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99ED3">
      <w:pPr>
        <w:spacing w:before="163" w:after="163"/>
        <w:ind w:firstLine="420"/>
        <w:rPr>
          <w:rFonts w:ascii="Times New Roman" w:hAnsi="Times New Roman" w:eastAsia="仿宋_GB2312" w:cs="Times New Roman"/>
          <w:sz w:val="21"/>
        </w:rPr>
      </w:pPr>
      <w:bookmarkStart w:id="0" w:name="_Toc479787198"/>
    </w:p>
    <w:p w14:paraId="0FCF08FB">
      <w:pPr>
        <w:ind w:firstLine="480"/>
        <w:rPr>
          <w:rFonts w:ascii="Times New Roman" w:hAnsi="Times New Roman" w:eastAsia="仿宋_GB2312" w:cs="Times New Roman"/>
        </w:rPr>
      </w:pPr>
    </w:p>
    <w:p w14:paraId="14983045">
      <w:pPr>
        <w:ind w:firstLine="480"/>
        <w:rPr>
          <w:rFonts w:ascii="Times New Roman" w:hAnsi="Times New Roman" w:eastAsia="仿宋_GB2312" w:cs="Times New Roman"/>
          <w:szCs w:val="24"/>
        </w:rPr>
      </w:pPr>
    </w:p>
    <w:p w14:paraId="2D808B8D">
      <w:pPr>
        <w:ind w:firstLine="480"/>
        <w:rPr>
          <w:rFonts w:ascii="Times New Roman" w:hAnsi="Times New Roman" w:eastAsia="仿宋_GB2312" w:cs="Times New Roman"/>
          <w:szCs w:val="24"/>
        </w:rPr>
      </w:pPr>
    </w:p>
    <w:p w14:paraId="37767AD0">
      <w:pPr>
        <w:ind w:firstLine="480"/>
        <w:rPr>
          <w:rFonts w:ascii="Times New Roman" w:hAnsi="Times New Roman" w:eastAsia="仿宋_GB2312" w:cs="Times New Roman"/>
          <w:szCs w:val="24"/>
        </w:rPr>
      </w:pPr>
    </w:p>
    <w:p w14:paraId="57524831">
      <w:pPr>
        <w:ind w:firstLine="480"/>
        <w:rPr>
          <w:rFonts w:ascii="Times New Roman" w:hAnsi="Times New Roman" w:eastAsia="仿宋_GB2312" w:cs="Times New Roman"/>
          <w:szCs w:val="24"/>
        </w:rPr>
      </w:pPr>
    </w:p>
    <w:p w14:paraId="0AA85659">
      <w:pPr>
        <w:ind w:firstLine="480"/>
        <w:rPr>
          <w:rFonts w:ascii="Times New Roman" w:hAnsi="Times New Roman" w:eastAsia="仿宋_GB2312" w:cs="Times New Roman"/>
          <w:szCs w:val="24"/>
        </w:rPr>
      </w:pPr>
    </w:p>
    <w:p w14:paraId="77053FF0">
      <w:pPr>
        <w:ind w:firstLine="480"/>
        <w:rPr>
          <w:rFonts w:ascii="Times New Roman" w:hAnsi="Times New Roman" w:eastAsia="仿宋_GB2312" w:cs="Times New Roman"/>
          <w:szCs w:val="24"/>
        </w:rPr>
      </w:pPr>
    </w:p>
    <w:p w14:paraId="1F72CF74">
      <w:pPr>
        <w:ind w:firstLine="0" w:firstLineChars="0"/>
        <w:jc w:val="center"/>
        <w:rPr>
          <w:rFonts w:ascii="Times New Roman" w:hAnsi="Times New Roman" w:eastAsia="仿宋_GB2312" w:cs="Times New Roman"/>
          <w:b/>
          <w:sz w:val="48"/>
          <w:szCs w:val="48"/>
        </w:rPr>
      </w:pPr>
      <w:r>
        <w:rPr>
          <w:rFonts w:ascii="Times New Roman" w:hAnsi="Times New Roman" w:eastAsia="仿宋_GB2312" w:cs="Times New Roman"/>
          <w:b/>
          <w:sz w:val="48"/>
          <w:szCs w:val="48"/>
        </w:rPr>
        <w:t>南宁市公安局社会管理监控报警联网系统三期第二阶段项目</w:t>
      </w:r>
    </w:p>
    <w:p w14:paraId="128D52F6">
      <w:pPr>
        <w:ind w:firstLine="0" w:firstLineChars="0"/>
        <w:jc w:val="center"/>
        <w:rPr>
          <w:rFonts w:ascii="Times New Roman" w:hAnsi="Times New Roman" w:eastAsia="仿宋_GB2312" w:cs="Times New Roman"/>
          <w:b/>
          <w:sz w:val="48"/>
          <w:szCs w:val="48"/>
        </w:rPr>
      </w:pPr>
      <w:r>
        <w:rPr>
          <w:rFonts w:ascii="Times New Roman" w:hAnsi="Times New Roman" w:eastAsia="仿宋_GB2312" w:cs="Times New Roman"/>
          <w:b/>
          <w:sz w:val="48"/>
          <w:szCs w:val="48"/>
        </w:rPr>
        <w:t>运维服务方案</w:t>
      </w:r>
    </w:p>
    <w:p w14:paraId="52B45539">
      <w:pPr>
        <w:pStyle w:val="348"/>
        <w:rPr>
          <w:rFonts w:ascii="Times New Roman" w:hAnsi="Times New Roman" w:eastAsia="仿宋_GB2312"/>
          <w:b w:val="0"/>
          <w:kern w:val="2"/>
          <w:sz w:val="21"/>
          <w:szCs w:val="21"/>
          <w:lang w:val="en-US"/>
        </w:rPr>
      </w:pPr>
    </w:p>
    <w:p w14:paraId="6B364BD6">
      <w:pPr>
        <w:pStyle w:val="348"/>
        <w:rPr>
          <w:rFonts w:ascii="Times New Roman" w:hAnsi="Times New Roman" w:eastAsia="仿宋_GB2312"/>
          <w:b w:val="0"/>
          <w:kern w:val="2"/>
          <w:sz w:val="21"/>
          <w:szCs w:val="21"/>
          <w:lang w:val="en-US"/>
        </w:rPr>
      </w:pPr>
    </w:p>
    <w:p w14:paraId="1D0852AC">
      <w:pPr>
        <w:pStyle w:val="348"/>
        <w:rPr>
          <w:rFonts w:ascii="Times New Roman" w:hAnsi="Times New Roman" w:eastAsia="仿宋_GB2312"/>
          <w:b w:val="0"/>
          <w:kern w:val="2"/>
          <w:sz w:val="21"/>
          <w:szCs w:val="21"/>
          <w:lang w:val="en-US"/>
        </w:rPr>
      </w:pPr>
    </w:p>
    <w:p w14:paraId="635842C2">
      <w:pPr>
        <w:pStyle w:val="348"/>
        <w:rPr>
          <w:rFonts w:ascii="Times New Roman" w:hAnsi="Times New Roman" w:eastAsia="仿宋_GB2312"/>
          <w:b w:val="0"/>
          <w:kern w:val="2"/>
          <w:sz w:val="21"/>
          <w:szCs w:val="21"/>
          <w:lang w:val="en-US"/>
        </w:rPr>
      </w:pPr>
    </w:p>
    <w:p w14:paraId="4C06081C">
      <w:pPr>
        <w:pStyle w:val="348"/>
        <w:rPr>
          <w:rFonts w:ascii="Times New Roman" w:hAnsi="Times New Roman" w:eastAsia="仿宋_GB2312"/>
          <w:b w:val="0"/>
          <w:kern w:val="2"/>
          <w:sz w:val="21"/>
          <w:szCs w:val="21"/>
          <w:lang w:val="en-US"/>
        </w:rPr>
      </w:pPr>
    </w:p>
    <w:p w14:paraId="1E71E8C6">
      <w:pPr>
        <w:pStyle w:val="348"/>
        <w:rPr>
          <w:rFonts w:ascii="Times New Roman" w:hAnsi="Times New Roman" w:eastAsia="仿宋_GB2312"/>
          <w:b w:val="0"/>
          <w:kern w:val="2"/>
          <w:sz w:val="21"/>
          <w:szCs w:val="21"/>
          <w:lang w:val="en-US"/>
        </w:rPr>
      </w:pPr>
    </w:p>
    <w:p w14:paraId="12FBBC2A">
      <w:pPr>
        <w:pStyle w:val="348"/>
        <w:rPr>
          <w:rFonts w:ascii="Times New Roman" w:hAnsi="Times New Roman" w:eastAsia="仿宋_GB2312"/>
          <w:b w:val="0"/>
          <w:kern w:val="2"/>
          <w:sz w:val="21"/>
          <w:szCs w:val="21"/>
          <w:lang w:val="en-US"/>
        </w:rPr>
      </w:pPr>
    </w:p>
    <w:p w14:paraId="5E6E4EA1">
      <w:pPr>
        <w:pStyle w:val="348"/>
        <w:rPr>
          <w:rFonts w:ascii="Times New Roman" w:hAnsi="Times New Roman" w:eastAsia="仿宋_GB2312"/>
          <w:b w:val="0"/>
          <w:kern w:val="2"/>
          <w:sz w:val="21"/>
          <w:szCs w:val="21"/>
          <w:lang w:val="en-US"/>
        </w:rPr>
      </w:pPr>
    </w:p>
    <w:p w14:paraId="48CB593E">
      <w:pPr>
        <w:pStyle w:val="348"/>
        <w:rPr>
          <w:rFonts w:ascii="Times New Roman" w:hAnsi="Times New Roman" w:eastAsia="仿宋_GB2312"/>
          <w:b w:val="0"/>
          <w:kern w:val="2"/>
          <w:sz w:val="21"/>
          <w:szCs w:val="21"/>
          <w:lang w:val="en-US"/>
        </w:rPr>
      </w:pPr>
    </w:p>
    <w:p w14:paraId="3C2B88CC">
      <w:pPr>
        <w:pStyle w:val="348"/>
        <w:rPr>
          <w:rFonts w:ascii="Times New Roman" w:hAnsi="Times New Roman" w:eastAsia="仿宋_GB2312"/>
          <w:bCs/>
          <w:kern w:val="2"/>
          <w:sz w:val="28"/>
          <w:szCs w:val="28"/>
          <w:lang w:val="en-US"/>
        </w:rPr>
      </w:pPr>
    </w:p>
    <w:p w14:paraId="6D2BDBD0">
      <w:pPr>
        <w:pStyle w:val="348"/>
        <w:rPr>
          <w:rFonts w:ascii="Times New Roman" w:hAnsi="Times New Roman" w:eastAsia="仿宋_GB2312"/>
          <w:bCs/>
          <w:kern w:val="2"/>
          <w:sz w:val="28"/>
          <w:szCs w:val="28"/>
          <w:lang w:val="en-US"/>
        </w:rPr>
      </w:pPr>
    </w:p>
    <w:p w14:paraId="469CB55F">
      <w:pPr>
        <w:pStyle w:val="348"/>
        <w:rPr>
          <w:rFonts w:ascii="Times New Roman" w:hAnsi="Times New Roman" w:eastAsia="仿宋_GB2312"/>
          <w:bCs/>
          <w:kern w:val="2"/>
          <w:sz w:val="28"/>
          <w:szCs w:val="28"/>
          <w:lang w:val="en-US"/>
        </w:rPr>
      </w:pPr>
    </w:p>
    <w:p w14:paraId="04E6CC44">
      <w:pPr>
        <w:pStyle w:val="348"/>
        <w:rPr>
          <w:rFonts w:ascii="Times New Roman" w:hAnsi="Times New Roman" w:eastAsia="仿宋_GB2312"/>
          <w:bCs/>
          <w:kern w:val="2"/>
          <w:sz w:val="28"/>
          <w:szCs w:val="28"/>
          <w:lang w:val="en-US"/>
        </w:rPr>
      </w:pPr>
      <w:r>
        <w:rPr>
          <w:rFonts w:ascii="Times New Roman" w:hAnsi="Times New Roman" w:eastAsia="仿宋_GB2312"/>
          <w:bCs/>
          <w:kern w:val="2"/>
          <w:sz w:val="28"/>
          <w:szCs w:val="28"/>
          <w:lang w:val="en-US"/>
        </w:rPr>
        <w:t>2024年</w:t>
      </w:r>
      <w:r>
        <w:rPr>
          <w:rFonts w:hint="eastAsia" w:ascii="Times New Roman" w:hAnsi="Times New Roman" w:eastAsia="仿宋_GB2312"/>
          <w:bCs/>
          <w:kern w:val="2"/>
          <w:sz w:val="28"/>
          <w:szCs w:val="28"/>
          <w:lang w:val="en-US" w:eastAsia="zh-CN"/>
        </w:rPr>
        <w:t>12</w:t>
      </w:r>
      <w:r>
        <w:rPr>
          <w:rFonts w:ascii="Times New Roman" w:hAnsi="Times New Roman" w:eastAsia="仿宋_GB2312"/>
          <w:bCs/>
          <w:kern w:val="2"/>
          <w:sz w:val="28"/>
          <w:szCs w:val="28"/>
          <w:lang w:val="en-US"/>
        </w:rPr>
        <w:t>月</w:t>
      </w:r>
    </w:p>
    <w:p w14:paraId="2536FC82">
      <w:pPr>
        <w:pStyle w:val="348"/>
        <w:rPr>
          <w:rFonts w:ascii="Times New Roman" w:hAnsi="Times New Roman" w:eastAsia="仿宋_GB2312"/>
          <w:b w:val="0"/>
          <w:kern w:val="2"/>
          <w:sz w:val="21"/>
          <w:szCs w:val="21"/>
          <w:lang w:val="en-US"/>
        </w:rPr>
      </w:pPr>
    </w:p>
    <w:p w14:paraId="2CB6EE40">
      <w:pPr>
        <w:widowControl/>
        <w:spacing w:line="240" w:lineRule="auto"/>
        <w:ind w:firstLine="0" w:firstLineChars="0"/>
        <w:jc w:val="left"/>
        <w:rPr>
          <w:rFonts w:ascii="Times New Roman" w:hAnsi="Times New Roman" w:eastAsia="仿宋_GB2312" w:cs="Times New Roman"/>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94" w:footer="624" w:gutter="0"/>
          <w:pgNumType w:fmt="upperRoman" w:start="1"/>
          <w:cols w:space="720" w:num="1"/>
          <w:titlePg/>
          <w:docGrid w:type="lines" w:linePitch="326" w:charSpace="0"/>
        </w:sectPr>
      </w:pPr>
    </w:p>
    <w:p w14:paraId="15FD625A">
      <w:pPr>
        <w:widowControl/>
        <w:spacing w:line="240" w:lineRule="auto"/>
        <w:ind w:firstLine="0" w:firstLineChars="0"/>
        <w:jc w:val="center"/>
        <w:rPr>
          <w:rFonts w:ascii="Times New Roman" w:hAnsi="Times New Roman" w:eastAsia="仿宋_GB2312" w:cs="Times New Roman"/>
          <w:b/>
          <w:sz w:val="48"/>
          <w:szCs w:val="48"/>
        </w:rPr>
      </w:pPr>
      <w:r>
        <w:rPr>
          <w:rFonts w:ascii="Times New Roman" w:hAnsi="Times New Roman" w:eastAsia="仿宋_GB2312" w:cs="Times New Roman"/>
          <w:b/>
          <w:bCs/>
          <w:sz w:val="48"/>
          <w:szCs w:val="48"/>
        </w:rPr>
        <w:t>目 录</w:t>
      </w:r>
    </w:p>
    <w:p w14:paraId="34B2D290">
      <w:pPr>
        <w:pStyle w:val="348"/>
        <w:rPr>
          <w:rFonts w:ascii="Times New Roman" w:hAnsi="Times New Roman" w:eastAsia="仿宋_GB2312"/>
          <w:sz w:val="32"/>
          <w:szCs w:val="21"/>
        </w:rPr>
      </w:pPr>
    </w:p>
    <w:p w14:paraId="2C0210F5">
      <w:pPr>
        <w:pStyle w:val="74"/>
        <w:tabs>
          <w:tab w:val="right" w:leader="dot" w:pos="8306"/>
        </w:tabs>
        <w:rPr>
          <w:sz w:val="28"/>
          <w:szCs w:val="22"/>
        </w:rPr>
      </w:pPr>
      <w:r>
        <w:rPr>
          <w:rFonts w:ascii="Times New Roman" w:hAnsi="Times New Roman" w:eastAsia="仿宋_GB2312" w:cs="Times New Roman"/>
          <w:b/>
          <w:bCs/>
          <w:sz w:val="40"/>
          <w:szCs w:val="40"/>
        </w:rPr>
        <w:fldChar w:fldCharType="begin"/>
      </w:r>
      <w:r>
        <w:rPr>
          <w:rFonts w:ascii="Times New Roman" w:hAnsi="Times New Roman" w:eastAsia="仿宋_GB2312" w:cs="Times New Roman"/>
          <w:bCs/>
          <w:sz w:val="40"/>
          <w:szCs w:val="40"/>
        </w:rPr>
        <w:instrText xml:space="preserve"> TOC \o "1-3" \h \z \u </w:instrText>
      </w:r>
      <w:r>
        <w:rPr>
          <w:rFonts w:ascii="Times New Roman" w:hAnsi="Times New Roman" w:eastAsia="仿宋_GB2312" w:cs="Times New Roman"/>
          <w:b/>
          <w:bCs/>
          <w:sz w:val="40"/>
          <w:szCs w:val="40"/>
        </w:rPr>
        <w:fldChar w:fldCharType="separate"/>
      </w: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_Toc10181 </w:instrText>
      </w:r>
      <w:r>
        <w:rPr>
          <w:rFonts w:ascii="Times New Roman" w:hAnsi="Times New Roman" w:eastAsia="仿宋_GB2312" w:cs="Times New Roman"/>
          <w:bCs/>
          <w:sz w:val="28"/>
          <w:szCs w:val="40"/>
        </w:rPr>
        <w:fldChar w:fldCharType="separate"/>
      </w:r>
      <w:r>
        <w:rPr>
          <w:rFonts w:hint="eastAsia" w:ascii="Times New Roman" w:eastAsia="黑体" w:cs="Times New Roman"/>
          <w:bCs/>
          <w:i w:val="0"/>
          <w:sz w:val="28"/>
          <w:szCs w:val="22"/>
        </w:rPr>
        <w:t xml:space="preserve">1.1. </w:t>
      </w:r>
      <w:r>
        <w:rPr>
          <w:rFonts w:cs="Times New Roman"/>
          <w:sz w:val="28"/>
          <w:szCs w:val="22"/>
        </w:rPr>
        <w:t>原系统总体情况</w:t>
      </w:r>
      <w:r>
        <w:rPr>
          <w:sz w:val="28"/>
          <w:szCs w:val="22"/>
        </w:rPr>
        <w:tab/>
      </w:r>
      <w:r>
        <w:rPr>
          <w:sz w:val="28"/>
          <w:szCs w:val="22"/>
        </w:rPr>
        <w:fldChar w:fldCharType="begin"/>
      </w:r>
      <w:r>
        <w:rPr>
          <w:sz w:val="28"/>
          <w:szCs w:val="22"/>
        </w:rPr>
        <w:instrText xml:space="preserve"> PAGEREF _Toc10181 \h </w:instrText>
      </w:r>
      <w:r>
        <w:rPr>
          <w:sz w:val="28"/>
          <w:szCs w:val="22"/>
        </w:rPr>
        <w:fldChar w:fldCharType="separate"/>
      </w:r>
      <w:r>
        <w:rPr>
          <w:sz w:val="28"/>
          <w:szCs w:val="22"/>
        </w:rPr>
        <w:t>2</w:t>
      </w:r>
      <w:r>
        <w:rPr>
          <w:sz w:val="28"/>
          <w:szCs w:val="22"/>
        </w:rPr>
        <w:fldChar w:fldCharType="end"/>
      </w:r>
      <w:r>
        <w:rPr>
          <w:rFonts w:ascii="Times New Roman" w:hAnsi="Times New Roman" w:eastAsia="仿宋_GB2312" w:cs="Times New Roman"/>
          <w:bCs/>
          <w:sz w:val="28"/>
          <w:szCs w:val="40"/>
        </w:rPr>
        <w:fldChar w:fldCharType="end"/>
      </w:r>
    </w:p>
    <w:p w14:paraId="1B9E367B">
      <w:pPr>
        <w:pStyle w:val="74"/>
        <w:tabs>
          <w:tab w:val="right" w:leader="dot" w:pos="8306"/>
        </w:tabs>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_Toc12117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1.2. </w:t>
      </w:r>
      <w:r>
        <w:rPr>
          <w:rFonts w:cs="Times New Roman"/>
          <w:sz w:val="28"/>
          <w:szCs w:val="22"/>
        </w:rPr>
        <w:t>运维服务内容</w:t>
      </w:r>
      <w:r>
        <w:rPr>
          <w:sz w:val="28"/>
          <w:szCs w:val="22"/>
        </w:rPr>
        <w:tab/>
      </w:r>
      <w:r>
        <w:rPr>
          <w:sz w:val="28"/>
          <w:szCs w:val="22"/>
        </w:rPr>
        <w:fldChar w:fldCharType="begin"/>
      </w:r>
      <w:r>
        <w:rPr>
          <w:sz w:val="28"/>
          <w:szCs w:val="22"/>
        </w:rPr>
        <w:instrText xml:space="preserve"> PAGEREF _Toc12117 \h </w:instrText>
      </w:r>
      <w:r>
        <w:rPr>
          <w:sz w:val="28"/>
          <w:szCs w:val="22"/>
        </w:rPr>
        <w:fldChar w:fldCharType="separate"/>
      </w:r>
      <w:r>
        <w:rPr>
          <w:sz w:val="28"/>
          <w:szCs w:val="22"/>
        </w:rPr>
        <w:t>2</w:t>
      </w:r>
      <w:r>
        <w:rPr>
          <w:sz w:val="28"/>
          <w:szCs w:val="22"/>
        </w:rPr>
        <w:fldChar w:fldCharType="end"/>
      </w:r>
      <w:r>
        <w:rPr>
          <w:rFonts w:ascii="Times New Roman" w:hAnsi="Times New Roman" w:eastAsia="仿宋_GB2312" w:cs="Times New Roman"/>
          <w:bCs/>
          <w:sz w:val="28"/>
          <w:szCs w:val="40"/>
        </w:rPr>
        <w:fldChar w:fldCharType="end"/>
      </w:r>
    </w:p>
    <w:p w14:paraId="043CC044">
      <w:pPr>
        <w:pStyle w:val="44"/>
        <w:tabs>
          <w:tab w:val="right" w:leader="dot" w:pos="8306"/>
          <w:tab w:val="clear" w:pos="1200"/>
          <w:tab w:val="clear" w:pos="8296"/>
        </w:tabs>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_Toc20154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1.2.1. </w:t>
      </w:r>
      <w:r>
        <w:rPr>
          <w:rFonts w:cs="Times New Roman"/>
          <w:sz w:val="28"/>
          <w:szCs w:val="22"/>
        </w:rPr>
        <w:t>总体服务要求</w:t>
      </w:r>
      <w:r>
        <w:rPr>
          <w:sz w:val="28"/>
          <w:szCs w:val="22"/>
        </w:rPr>
        <w:tab/>
      </w:r>
      <w:r>
        <w:rPr>
          <w:sz w:val="28"/>
          <w:szCs w:val="22"/>
        </w:rPr>
        <w:fldChar w:fldCharType="begin"/>
      </w:r>
      <w:r>
        <w:rPr>
          <w:sz w:val="28"/>
          <w:szCs w:val="22"/>
        </w:rPr>
        <w:instrText xml:space="preserve"> PAGEREF _Toc20154 \h </w:instrText>
      </w:r>
      <w:r>
        <w:rPr>
          <w:sz w:val="28"/>
          <w:szCs w:val="22"/>
        </w:rPr>
        <w:fldChar w:fldCharType="separate"/>
      </w:r>
      <w:r>
        <w:rPr>
          <w:sz w:val="28"/>
          <w:szCs w:val="22"/>
        </w:rPr>
        <w:t>2</w:t>
      </w:r>
      <w:r>
        <w:rPr>
          <w:sz w:val="28"/>
          <w:szCs w:val="22"/>
        </w:rPr>
        <w:fldChar w:fldCharType="end"/>
      </w:r>
      <w:r>
        <w:rPr>
          <w:rFonts w:ascii="Times New Roman" w:hAnsi="Times New Roman" w:eastAsia="仿宋_GB2312" w:cs="Times New Roman"/>
          <w:bCs/>
          <w:sz w:val="28"/>
          <w:szCs w:val="40"/>
        </w:rPr>
        <w:fldChar w:fldCharType="end"/>
      </w:r>
    </w:p>
    <w:p w14:paraId="1EC69254">
      <w:pPr>
        <w:pStyle w:val="44"/>
        <w:tabs>
          <w:tab w:val="right" w:leader="dot" w:pos="8306"/>
          <w:tab w:val="clear" w:pos="1200"/>
          <w:tab w:val="clear" w:pos="8296"/>
        </w:tabs>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_Toc29181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1.2.2. </w:t>
      </w:r>
      <w:r>
        <w:rPr>
          <w:rFonts w:cs="Times New Roman"/>
          <w:sz w:val="28"/>
          <w:szCs w:val="22"/>
        </w:rPr>
        <w:t>延保服务</w:t>
      </w:r>
      <w:r>
        <w:rPr>
          <w:sz w:val="28"/>
          <w:szCs w:val="22"/>
        </w:rPr>
        <w:tab/>
      </w:r>
      <w:r>
        <w:rPr>
          <w:sz w:val="28"/>
          <w:szCs w:val="22"/>
        </w:rPr>
        <w:fldChar w:fldCharType="begin"/>
      </w:r>
      <w:r>
        <w:rPr>
          <w:sz w:val="28"/>
          <w:szCs w:val="22"/>
        </w:rPr>
        <w:instrText xml:space="preserve"> PAGEREF _Toc29181 \h </w:instrText>
      </w:r>
      <w:r>
        <w:rPr>
          <w:sz w:val="28"/>
          <w:szCs w:val="22"/>
        </w:rPr>
        <w:fldChar w:fldCharType="separate"/>
      </w:r>
      <w:r>
        <w:rPr>
          <w:sz w:val="28"/>
          <w:szCs w:val="22"/>
        </w:rPr>
        <w:t>3</w:t>
      </w:r>
      <w:r>
        <w:rPr>
          <w:sz w:val="28"/>
          <w:szCs w:val="22"/>
        </w:rPr>
        <w:fldChar w:fldCharType="end"/>
      </w:r>
      <w:r>
        <w:rPr>
          <w:rFonts w:ascii="Times New Roman" w:hAnsi="Times New Roman" w:eastAsia="仿宋_GB2312" w:cs="Times New Roman"/>
          <w:bCs/>
          <w:sz w:val="28"/>
          <w:szCs w:val="40"/>
        </w:rPr>
        <w:fldChar w:fldCharType="end"/>
      </w:r>
    </w:p>
    <w:p w14:paraId="14EB5171">
      <w:pPr>
        <w:pStyle w:val="44"/>
        <w:tabs>
          <w:tab w:val="right" w:leader="dot" w:pos="8306"/>
          <w:tab w:val="clear" w:pos="1200"/>
          <w:tab w:val="clear" w:pos="8296"/>
        </w:tabs>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_Toc22737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1.2.3. </w:t>
      </w:r>
      <w:r>
        <w:rPr>
          <w:rFonts w:hint="eastAsia" w:cs="Times New Roman"/>
          <w:sz w:val="28"/>
          <w:szCs w:val="22"/>
          <w:lang w:val="en-US" w:eastAsia="zh-CN"/>
        </w:rPr>
        <w:t>视图解析算力资源扩容</w:t>
      </w:r>
      <w:r>
        <w:rPr>
          <w:rFonts w:cs="Times New Roman"/>
          <w:sz w:val="28"/>
          <w:szCs w:val="22"/>
        </w:rPr>
        <w:t>服务</w:t>
      </w:r>
      <w:r>
        <w:rPr>
          <w:sz w:val="28"/>
          <w:szCs w:val="22"/>
        </w:rPr>
        <w:tab/>
      </w:r>
      <w:r>
        <w:rPr>
          <w:sz w:val="28"/>
          <w:szCs w:val="22"/>
        </w:rPr>
        <w:fldChar w:fldCharType="begin"/>
      </w:r>
      <w:r>
        <w:rPr>
          <w:sz w:val="28"/>
          <w:szCs w:val="22"/>
        </w:rPr>
        <w:instrText xml:space="preserve"> PAGEREF _Toc22737 \h </w:instrText>
      </w:r>
      <w:r>
        <w:rPr>
          <w:sz w:val="28"/>
          <w:szCs w:val="22"/>
        </w:rPr>
        <w:fldChar w:fldCharType="separate"/>
      </w:r>
      <w:r>
        <w:rPr>
          <w:sz w:val="28"/>
          <w:szCs w:val="22"/>
        </w:rPr>
        <w:t>7</w:t>
      </w:r>
      <w:r>
        <w:rPr>
          <w:sz w:val="28"/>
          <w:szCs w:val="22"/>
        </w:rPr>
        <w:fldChar w:fldCharType="end"/>
      </w:r>
      <w:r>
        <w:rPr>
          <w:rFonts w:ascii="Times New Roman" w:hAnsi="Times New Roman" w:eastAsia="仿宋_GB2312" w:cs="Times New Roman"/>
          <w:bCs/>
          <w:sz w:val="28"/>
          <w:szCs w:val="40"/>
        </w:rPr>
        <w:fldChar w:fldCharType="end"/>
      </w:r>
    </w:p>
    <w:p w14:paraId="39B943DB">
      <w:pPr>
        <w:pStyle w:val="44"/>
        <w:tabs>
          <w:tab w:val="right" w:leader="dot" w:pos="8306"/>
          <w:tab w:val="clear" w:pos="1200"/>
          <w:tab w:val="clear" w:pos="8296"/>
        </w:tabs>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_Toc29610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1.2.4. </w:t>
      </w:r>
      <w:r>
        <w:rPr>
          <w:rFonts w:hint="eastAsia" w:cs="Times New Roman"/>
          <w:sz w:val="28"/>
          <w:szCs w:val="22"/>
          <w:lang w:val="en-US" w:eastAsia="zh-CN"/>
        </w:rPr>
        <w:t>平台视综一体化框架对接服务</w:t>
      </w:r>
      <w:r>
        <w:rPr>
          <w:sz w:val="28"/>
          <w:szCs w:val="22"/>
        </w:rPr>
        <w:tab/>
      </w:r>
      <w:r>
        <w:rPr>
          <w:sz w:val="28"/>
          <w:szCs w:val="22"/>
        </w:rPr>
        <w:fldChar w:fldCharType="begin"/>
      </w:r>
      <w:r>
        <w:rPr>
          <w:sz w:val="28"/>
          <w:szCs w:val="22"/>
        </w:rPr>
        <w:instrText xml:space="preserve"> PAGEREF _Toc29610 \h </w:instrText>
      </w:r>
      <w:r>
        <w:rPr>
          <w:sz w:val="28"/>
          <w:szCs w:val="22"/>
        </w:rPr>
        <w:fldChar w:fldCharType="separate"/>
      </w:r>
      <w:r>
        <w:rPr>
          <w:sz w:val="28"/>
          <w:szCs w:val="22"/>
        </w:rPr>
        <w:t>10</w:t>
      </w:r>
      <w:r>
        <w:rPr>
          <w:sz w:val="28"/>
          <w:szCs w:val="22"/>
        </w:rPr>
        <w:fldChar w:fldCharType="end"/>
      </w:r>
      <w:r>
        <w:rPr>
          <w:rFonts w:ascii="Times New Roman" w:hAnsi="Times New Roman" w:eastAsia="仿宋_GB2312" w:cs="Times New Roman"/>
          <w:bCs/>
          <w:sz w:val="28"/>
          <w:szCs w:val="40"/>
        </w:rPr>
        <w:fldChar w:fldCharType="end"/>
      </w:r>
    </w:p>
    <w:p w14:paraId="1DD38577">
      <w:pPr>
        <w:pStyle w:val="44"/>
        <w:tabs>
          <w:tab w:val="right" w:leader="dot" w:pos="8306"/>
          <w:tab w:val="clear" w:pos="1200"/>
          <w:tab w:val="clear" w:pos="8296"/>
        </w:tabs>
        <w:ind w:left="1320" w:hanging="840" w:hangingChars="300"/>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_Toc12689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1.2.5. </w:t>
      </w:r>
      <w:r>
        <w:rPr>
          <w:rFonts w:hint="eastAsia" w:cs="Times New Roman"/>
          <w:sz w:val="28"/>
          <w:szCs w:val="22"/>
          <w:lang w:val="en-US" w:eastAsia="zh-CN"/>
        </w:rPr>
        <w:t>南宁市公安局社会管理监控报警联网平台数据治理及运维考核服务</w:t>
      </w:r>
      <w:r>
        <w:rPr>
          <w:sz w:val="28"/>
          <w:szCs w:val="22"/>
        </w:rPr>
        <w:tab/>
      </w:r>
      <w:r>
        <w:rPr>
          <w:sz w:val="28"/>
          <w:szCs w:val="22"/>
        </w:rPr>
        <w:fldChar w:fldCharType="begin"/>
      </w:r>
      <w:r>
        <w:rPr>
          <w:sz w:val="28"/>
          <w:szCs w:val="22"/>
        </w:rPr>
        <w:instrText xml:space="preserve"> PAGEREF _Toc12689 \h </w:instrText>
      </w:r>
      <w:r>
        <w:rPr>
          <w:sz w:val="28"/>
          <w:szCs w:val="22"/>
        </w:rPr>
        <w:fldChar w:fldCharType="separate"/>
      </w:r>
      <w:r>
        <w:rPr>
          <w:sz w:val="28"/>
          <w:szCs w:val="22"/>
        </w:rPr>
        <w:t>10</w:t>
      </w:r>
      <w:r>
        <w:rPr>
          <w:sz w:val="28"/>
          <w:szCs w:val="22"/>
        </w:rPr>
        <w:fldChar w:fldCharType="end"/>
      </w:r>
      <w:r>
        <w:rPr>
          <w:rFonts w:ascii="Times New Roman" w:hAnsi="Times New Roman" w:eastAsia="仿宋_GB2312" w:cs="Times New Roman"/>
          <w:bCs/>
          <w:sz w:val="28"/>
          <w:szCs w:val="40"/>
        </w:rPr>
        <w:fldChar w:fldCharType="end"/>
      </w:r>
    </w:p>
    <w:p w14:paraId="2EB56C46">
      <w:pPr>
        <w:pStyle w:val="44"/>
        <w:tabs>
          <w:tab w:val="right" w:leader="dot" w:pos="8306"/>
          <w:tab w:val="clear" w:pos="1200"/>
          <w:tab w:val="clear" w:pos="8296"/>
        </w:tabs>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_Toc5939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1.2.6. </w:t>
      </w:r>
      <w:r>
        <w:rPr>
          <w:rFonts w:hint="eastAsia" w:cs="Times New Roman"/>
          <w:sz w:val="28"/>
          <w:szCs w:val="22"/>
          <w:lang w:val="en-US" w:eastAsia="zh-CN"/>
        </w:rPr>
        <w:t>南宁之夜视频监控服务</w:t>
      </w:r>
      <w:r>
        <w:rPr>
          <w:sz w:val="28"/>
          <w:szCs w:val="22"/>
        </w:rPr>
        <w:tab/>
      </w:r>
      <w:r>
        <w:rPr>
          <w:sz w:val="28"/>
          <w:szCs w:val="22"/>
        </w:rPr>
        <w:fldChar w:fldCharType="begin"/>
      </w:r>
      <w:r>
        <w:rPr>
          <w:sz w:val="28"/>
          <w:szCs w:val="22"/>
        </w:rPr>
        <w:instrText xml:space="preserve"> PAGEREF _Toc5939 \h </w:instrText>
      </w:r>
      <w:r>
        <w:rPr>
          <w:sz w:val="28"/>
          <w:szCs w:val="22"/>
        </w:rPr>
        <w:fldChar w:fldCharType="separate"/>
      </w:r>
      <w:r>
        <w:rPr>
          <w:sz w:val="28"/>
          <w:szCs w:val="22"/>
        </w:rPr>
        <w:t>10</w:t>
      </w:r>
      <w:r>
        <w:rPr>
          <w:sz w:val="28"/>
          <w:szCs w:val="22"/>
        </w:rPr>
        <w:fldChar w:fldCharType="end"/>
      </w:r>
      <w:r>
        <w:rPr>
          <w:rFonts w:ascii="Times New Roman" w:hAnsi="Times New Roman" w:eastAsia="仿宋_GB2312" w:cs="Times New Roman"/>
          <w:bCs/>
          <w:sz w:val="28"/>
          <w:szCs w:val="40"/>
        </w:rPr>
        <w:fldChar w:fldCharType="end"/>
      </w:r>
    </w:p>
    <w:p w14:paraId="64EB967E">
      <w:pPr>
        <w:pStyle w:val="44"/>
        <w:tabs>
          <w:tab w:val="right" w:leader="dot" w:pos="8306"/>
          <w:tab w:val="clear" w:pos="1200"/>
          <w:tab w:val="clear" w:pos="8296"/>
        </w:tabs>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_Toc26680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1.2.7. </w:t>
      </w:r>
      <w:r>
        <w:rPr>
          <w:rFonts w:hint="eastAsia" w:cs="Times New Roman"/>
          <w:sz w:val="28"/>
          <w:szCs w:val="22"/>
          <w:lang w:val="en-US" w:eastAsia="zh-CN"/>
        </w:rPr>
        <w:t>视频监控网络安全监测服务</w:t>
      </w:r>
      <w:r>
        <w:rPr>
          <w:sz w:val="28"/>
          <w:szCs w:val="22"/>
        </w:rPr>
        <w:tab/>
      </w:r>
      <w:r>
        <w:rPr>
          <w:sz w:val="28"/>
          <w:szCs w:val="22"/>
        </w:rPr>
        <w:fldChar w:fldCharType="begin"/>
      </w:r>
      <w:r>
        <w:rPr>
          <w:sz w:val="28"/>
          <w:szCs w:val="22"/>
        </w:rPr>
        <w:instrText xml:space="preserve"> PAGEREF _Toc26680 \h </w:instrText>
      </w:r>
      <w:r>
        <w:rPr>
          <w:sz w:val="28"/>
          <w:szCs w:val="22"/>
        </w:rPr>
        <w:fldChar w:fldCharType="separate"/>
      </w:r>
      <w:r>
        <w:rPr>
          <w:sz w:val="28"/>
          <w:szCs w:val="22"/>
        </w:rPr>
        <w:t>12</w:t>
      </w:r>
      <w:r>
        <w:rPr>
          <w:sz w:val="28"/>
          <w:szCs w:val="22"/>
        </w:rPr>
        <w:fldChar w:fldCharType="end"/>
      </w:r>
      <w:r>
        <w:rPr>
          <w:rFonts w:ascii="Times New Roman" w:hAnsi="Times New Roman" w:eastAsia="仿宋_GB2312" w:cs="Times New Roman"/>
          <w:bCs/>
          <w:sz w:val="28"/>
          <w:szCs w:val="40"/>
        </w:rPr>
        <w:fldChar w:fldCharType="end"/>
      </w:r>
    </w:p>
    <w:p w14:paraId="716D05D8">
      <w:pPr>
        <w:pStyle w:val="44"/>
        <w:tabs>
          <w:tab w:val="right" w:leader="dot" w:pos="8306"/>
          <w:tab w:val="clear" w:pos="1200"/>
          <w:tab w:val="clear" w:pos="8296"/>
        </w:tabs>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_Toc3996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1.2.8. </w:t>
      </w:r>
      <w:r>
        <w:rPr>
          <w:rFonts w:hint="eastAsia" w:cs="Times New Roman"/>
          <w:sz w:val="28"/>
          <w:szCs w:val="22"/>
          <w:lang w:val="en-US" w:eastAsia="zh-CN"/>
        </w:rPr>
        <w:t>车辆系统升级服务</w:t>
      </w:r>
      <w:r>
        <w:rPr>
          <w:sz w:val="28"/>
          <w:szCs w:val="22"/>
        </w:rPr>
        <w:tab/>
      </w:r>
      <w:r>
        <w:rPr>
          <w:sz w:val="28"/>
          <w:szCs w:val="22"/>
        </w:rPr>
        <w:fldChar w:fldCharType="begin"/>
      </w:r>
      <w:r>
        <w:rPr>
          <w:sz w:val="28"/>
          <w:szCs w:val="22"/>
        </w:rPr>
        <w:instrText xml:space="preserve"> PAGEREF _Toc3996 \h </w:instrText>
      </w:r>
      <w:r>
        <w:rPr>
          <w:sz w:val="28"/>
          <w:szCs w:val="22"/>
        </w:rPr>
        <w:fldChar w:fldCharType="separate"/>
      </w:r>
      <w:r>
        <w:rPr>
          <w:sz w:val="28"/>
          <w:szCs w:val="22"/>
        </w:rPr>
        <w:t>12</w:t>
      </w:r>
      <w:r>
        <w:rPr>
          <w:sz w:val="28"/>
          <w:szCs w:val="22"/>
        </w:rPr>
        <w:fldChar w:fldCharType="end"/>
      </w:r>
      <w:r>
        <w:rPr>
          <w:rFonts w:ascii="Times New Roman" w:hAnsi="Times New Roman" w:eastAsia="仿宋_GB2312" w:cs="Times New Roman"/>
          <w:bCs/>
          <w:sz w:val="28"/>
          <w:szCs w:val="40"/>
        </w:rPr>
        <w:fldChar w:fldCharType="end"/>
      </w:r>
    </w:p>
    <w:p w14:paraId="2455AEB2">
      <w:pPr>
        <w:pStyle w:val="74"/>
        <w:tabs>
          <w:tab w:val="right" w:leader="dot" w:pos="8306"/>
        </w:tabs>
        <w:rPr>
          <w:sz w:val="28"/>
          <w:szCs w:val="22"/>
        </w:rPr>
      </w:pPr>
      <w:r>
        <w:rPr>
          <w:rFonts w:ascii="Times New Roman" w:hAnsi="Times New Roman" w:eastAsia="仿宋_GB2312" w:cs="Times New Roman"/>
          <w:bCs/>
          <w:sz w:val="28"/>
          <w:szCs w:val="40"/>
        </w:rPr>
        <w:fldChar w:fldCharType="begin"/>
      </w:r>
      <w:r>
        <w:rPr>
          <w:rFonts w:ascii="Times New Roman" w:hAnsi="Times New Roman" w:eastAsia="仿宋_GB2312" w:cs="Times New Roman"/>
          <w:bCs/>
          <w:sz w:val="28"/>
          <w:szCs w:val="40"/>
        </w:rPr>
        <w:instrText xml:space="preserve"> HYPERLINK \l _Toc10636 </w:instrText>
      </w:r>
      <w:r>
        <w:rPr>
          <w:rFonts w:ascii="Times New Roman" w:hAnsi="Times New Roman" w:eastAsia="仿宋_GB2312" w:cs="Times New Roman"/>
          <w:bCs/>
          <w:sz w:val="28"/>
          <w:szCs w:val="40"/>
        </w:rPr>
        <w:fldChar w:fldCharType="separate"/>
      </w:r>
      <w:r>
        <w:rPr>
          <w:rFonts w:hint="eastAsia" w:ascii="Times New Roman" w:eastAsia="黑体" w:cs="Times New Roman"/>
          <w:i w:val="0"/>
          <w:sz w:val="28"/>
          <w:szCs w:val="22"/>
        </w:rPr>
        <w:t xml:space="preserve">1.3. </w:t>
      </w:r>
      <w:r>
        <w:rPr>
          <w:rFonts w:cs="Times New Roman"/>
          <w:sz w:val="28"/>
          <w:szCs w:val="22"/>
        </w:rPr>
        <w:t>项目运维服务费用测算</w:t>
      </w:r>
      <w:r>
        <w:rPr>
          <w:sz w:val="28"/>
          <w:szCs w:val="22"/>
        </w:rPr>
        <w:tab/>
      </w:r>
      <w:r>
        <w:rPr>
          <w:sz w:val="28"/>
          <w:szCs w:val="22"/>
        </w:rPr>
        <w:fldChar w:fldCharType="begin"/>
      </w:r>
      <w:r>
        <w:rPr>
          <w:sz w:val="28"/>
          <w:szCs w:val="22"/>
        </w:rPr>
        <w:instrText xml:space="preserve"> PAGEREF _Toc10636 \h </w:instrText>
      </w:r>
      <w:r>
        <w:rPr>
          <w:sz w:val="28"/>
          <w:szCs w:val="22"/>
        </w:rPr>
        <w:fldChar w:fldCharType="separate"/>
      </w:r>
      <w:r>
        <w:rPr>
          <w:sz w:val="28"/>
          <w:szCs w:val="22"/>
        </w:rPr>
        <w:t>13</w:t>
      </w:r>
      <w:r>
        <w:rPr>
          <w:sz w:val="28"/>
          <w:szCs w:val="22"/>
        </w:rPr>
        <w:fldChar w:fldCharType="end"/>
      </w:r>
      <w:r>
        <w:rPr>
          <w:rFonts w:ascii="Times New Roman" w:hAnsi="Times New Roman" w:eastAsia="仿宋_GB2312" w:cs="Times New Roman"/>
          <w:bCs/>
          <w:sz w:val="28"/>
          <w:szCs w:val="40"/>
        </w:rPr>
        <w:fldChar w:fldCharType="end"/>
      </w:r>
    </w:p>
    <w:p w14:paraId="7075228D">
      <w:pPr>
        <w:pStyle w:val="59"/>
        <w:rPr>
          <w:rFonts w:ascii="Times New Roman" w:hAnsi="Times New Roman" w:eastAsia="仿宋_GB2312" w:cs="Times New Roman"/>
          <w:sz w:val="28"/>
          <w:szCs w:val="28"/>
        </w:rPr>
        <w:sectPr>
          <w:pgSz w:w="11906" w:h="16838"/>
          <w:pgMar w:top="1440" w:right="1800" w:bottom="1440" w:left="1800" w:header="794" w:footer="624" w:gutter="0"/>
          <w:pgNumType w:fmt="upperRoman" w:start="1"/>
          <w:cols w:space="720" w:num="1"/>
          <w:docGrid w:type="lines" w:linePitch="326" w:charSpace="0"/>
        </w:sectPr>
      </w:pPr>
      <w:r>
        <w:rPr>
          <w:rFonts w:ascii="Times New Roman" w:hAnsi="Times New Roman" w:eastAsia="仿宋_GB2312" w:cs="Times New Roman"/>
          <w:bCs/>
          <w:sz w:val="28"/>
          <w:szCs w:val="40"/>
        </w:rPr>
        <w:fldChar w:fldCharType="end"/>
      </w:r>
      <w:bookmarkStart w:id="1" w:name="_Toc376190481"/>
    </w:p>
    <w:bookmarkEnd w:id="0"/>
    <w:bookmarkEnd w:id="1"/>
    <w:p w14:paraId="61B89A4F">
      <w:pPr>
        <w:pStyle w:val="294"/>
        <w:rPr>
          <w:rFonts w:cs="Times New Roman"/>
          <w:bCs/>
        </w:rPr>
      </w:pPr>
      <w:bookmarkStart w:id="2" w:name="_Toc10181"/>
      <w:bookmarkStart w:id="3" w:name="_Toc532312665"/>
      <w:r>
        <w:rPr>
          <w:rFonts w:cs="Times New Roman"/>
        </w:rPr>
        <w:t>原系统总体情况</w:t>
      </w:r>
      <w:bookmarkEnd w:id="2"/>
    </w:p>
    <w:p w14:paraId="0204A910">
      <w:pPr>
        <w:pStyle w:val="295"/>
        <w:ind w:firstLine="560"/>
        <w:rPr>
          <w:rFonts w:cs="Times New Roman"/>
        </w:rPr>
      </w:pPr>
      <w:r>
        <w:rPr>
          <w:rFonts w:cs="Times New Roman"/>
        </w:rPr>
        <w:t>本次主要对原项目提供一年运维服务，包含4500路前端监控系统、后端管理平台系统、平台中心机房、监控中心及2023年建设的大数据分析算力延保服务，并根据业主需求，还需提供</w:t>
      </w:r>
      <w:r>
        <w:rPr>
          <w:rFonts w:hint="eastAsia" w:cs="Times New Roman"/>
          <w:lang w:val="en-US" w:eastAsia="zh-CN"/>
        </w:rPr>
        <w:t>视图解析算力资源扩容</w:t>
      </w:r>
      <w:r>
        <w:rPr>
          <w:rFonts w:cs="Times New Roman"/>
        </w:rPr>
        <w:t>服务</w:t>
      </w:r>
      <w:r>
        <w:rPr>
          <w:rFonts w:hint="eastAsia" w:cs="Times New Roman"/>
          <w:lang w:eastAsia="zh-CN"/>
        </w:rPr>
        <w:t>、</w:t>
      </w:r>
      <w:r>
        <w:rPr>
          <w:rFonts w:cs="Times New Roman"/>
        </w:rPr>
        <w:t>平台视综一体化框架对接服务</w:t>
      </w:r>
      <w:r>
        <w:rPr>
          <w:rFonts w:hint="eastAsia" w:cs="Times New Roman"/>
          <w:lang w:eastAsia="zh-CN"/>
        </w:rPr>
        <w:t>、</w:t>
      </w:r>
      <w:r>
        <w:rPr>
          <w:rFonts w:cs="Times New Roman"/>
        </w:rPr>
        <w:t>南宁市公安局社会管理监控报警联网平台数据治理及运维考核服务</w:t>
      </w:r>
      <w:r>
        <w:rPr>
          <w:rFonts w:hint="eastAsia" w:cs="Times New Roman"/>
          <w:lang w:eastAsia="zh-CN"/>
        </w:rPr>
        <w:t>、</w:t>
      </w:r>
      <w:r>
        <w:rPr>
          <w:rFonts w:cs="Times New Roman"/>
        </w:rPr>
        <w:t>南宁之夜视频监控服务、视频监控网络安全监测服务、车辆系统升级服务</w:t>
      </w:r>
      <w:r>
        <w:rPr>
          <w:rFonts w:hint="eastAsia" w:cs="Times New Roman"/>
          <w:lang w:val="en-US" w:eastAsia="zh-CN"/>
        </w:rPr>
        <w:t>6</w:t>
      </w:r>
      <w:r>
        <w:rPr>
          <w:rFonts w:cs="Times New Roman"/>
        </w:rPr>
        <w:t>项</w:t>
      </w:r>
      <w:r>
        <w:rPr>
          <w:rFonts w:hint="eastAsia" w:cs="Times New Roman"/>
          <w:lang w:val="en-US" w:eastAsia="zh-CN"/>
        </w:rPr>
        <w:t>补充</w:t>
      </w:r>
      <w:r>
        <w:rPr>
          <w:rFonts w:cs="Times New Roman"/>
        </w:rPr>
        <w:t>内容的运维服务。</w:t>
      </w:r>
    </w:p>
    <w:p w14:paraId="658A5A11">
      <w:pPr>
        <w:pStyle w:val="295"/>
        <w:ind w:firstLine="560"/>
        <w:rPr>
          <w:rFonts w:cs="Times New Roman"/>
        </w:rPr>
      </w:pPr>
    </w:p>
    <w:p w14:paraId="07D66E8F">
      <w:pPr>
        <w:pStyle w:val="294"/>
        <w:jc w:val="both"/>
        <w:rPr>
          <w:rFonts w:cs="Times New Roman"/>
        </w:rPr>
      </w:pPr>
      <w:bookmarkStart w:id="4" w:name="_Toc12117"/>
      <w:r>
        <w:rPr>
          <w:rFonts w:cs="Times New Roman"/>
        </w:rPr>
        <w:t>运维服务内容</w:t>
      </w:r>
      <w:bookmarkEnd w:id="4"/>
    </w:p>
    <w:p w14:paraId="485C09B7">
      <w:pPr>
        <w:pStyle w:val="295"/>
        <w:ind w:firstLine="560"/>
        <w:rPr>
          <w:rFonts w:cs="Times New Roman"/>
        </w:rPr>
      </w:pPr>
      <w:r>
        <w:rPr>
          <w:rFonts w:cs="Times New Roman"/>
        </w:rPr>
        <w:t>本项目需对原系统的前后端设备进行延保运维1年使用，主要对设备日常维护及设备检修进行运维，并计取相关的延保运维服务费用。</w:t>
      </w:r>
    </w:p>
    <w:p w14:paraId="1E85BC83">
      <w:pPr>
        <w:pStyle w:val="295"/>
        <w:ind w:firstLine="560"/>
        <w:rPr>
          <w:rFonts w:cs="Times New Roman"/>
        </w:rPr>
      </w:pPr>
      <w:bookmarkStart w:id="5" w:name="_Hlk175065182"/>
      <w:r>
        <w:rPr>
          <w:rFonts w:cs="Times New Roman"/>
        </w:rPr>
        <w:t>延保运维服务内容主要包括4部分内容：延保服务（设备供电保障服务、专用IDC机房租用服务、</w:t>
      </w:r>
      <w:r>
        <w:rPr>
          <w:rFonts w:cs="Times New Roman"/>
        </w:rPr>
        <w:tab/>
      </w:r>
      <w:r>
        <w:rPr>
          <w:rFonts w:cs="Times New Roman"/>
        </w:rPr>
        <w:t>数字光纤专线租用服务、软硬件设备维护服务）</w:t>
      </w:r>
      <w:bookmarkEnd w:id="5"/>
      <w:r>
        <w:rPr>
          <w:rFonts w:cs="Times New Roman"/>
        </w:rPr>
        <w:t>、</w:t>
      </w:r>
      <w:r>
        <w:rPr>
          <w:rFonts w:hint="eastAsia" w:cs="Times New Roman"/>
          <w:lang w:val="en-US" w:eastAsia="zh-CN"/>
        </w:rPr>
        <w:t>视图解析算力资源扩容</w:t>
      </w:r>
      <w:r>
        <w:rPr>
          <w:rFonts w:cs="Times New Roman"/>
        </w:rPr>
        <w:t>服务</w:t>
      </w:r>
      <w:r>
        <w:rPr>
          <w:rFonts w:hint="eastAsia" w:cs="Times New Roman"/>
          <w:lang w:val="en-US" w:eastAsia="zh-CN"/>
        </w:rPr>
        <w:t>1</w:t>
      </w:r>
      <w:r>
        <w:rPr>
          <w:rFonts w:cs="Times New Roman"/>
        </w:rPr>
        <w:t>项</w:t>
      </w:r>
      <w:r>
        <w:rPr>
          <w:rFonts w:hint="eastAsia" w:cs="Times New Roman"/>
          <w:lang w:val="en-US" w:eastAsia="zh-CN"/>
        </w:rPr>
        <w:t>补充</w:t>
      </w:r>
      <w:r>
        <w:rPr>
          <w:rFonts w:cs="Times New Roman"/>
        </w:rPr>
        <w:t>内容。</w:t>
      </w:r>
    </w:p>
    <w:p w14:paraId="6DDDD4BF">
      <w:pPr>
        <w:pStyle w:val="429"/>
        <w:jc w:val="both"/>
        <w:rPr>
          <w:rFonts w:cs="Times New Roman"/>
        </w:rPr>
      </w:pPr>
      <w:bookmarkStart w:id="6" w:name="_Toc20154"/>
      <w:r>
        <w:rPr>
          <w:rFonts w:cs="Times New Roman"/>
        </w:rPr>
        <w:t>总体服务要求</w:t>
      </w:r>
      <w:bookmarkEnd w:id="6"/>
    </w:p>
    <w:p w14:paraId="72379EDE">
      <w:pPr>
        <w:pStyle w:val="295"/>
        <w:ind w:firstLine="560"/>
        <w:rPr>
          <w:rFonts w:cs="Times New Roman"/>
        </w:rPr>
      </w:pPr>
      <w:r>
        <w:rPr>
          <w:rFonts w:cs="Times New Roman"/>
        </w:rPr>
        <w:t>（1）本运维服务内容包含构成三期第二阶段项目的所有建筑设施、硬件、网络、第三方软件、应用软件等的维护、维修、更换故障设备和产品升级。</w:t>
      </w:r>
    </w:p>
    <w:p w14:paraId="5AD691AC">
      <w:pPr>
        <w:pStyle w:val="295"/>
        <w:ind w:firstLine="560"/>
        <w:rPr>
          <w:rFonts w:cs="Times New Roman"/>
        </w:rPr>
      </w:pPr>
      <w:r>
        <w:rPr>
          <w:rFonts w:cs="Times New Roman"/>
        </w:rPr>
        <w:t>（2）本项目运维服务需保证：在质保期内确保包括前端系统、传输系统、存储系统和后端系统的设备以及系统等正常稳定运；视频监控调阅、浏览、回放、调用不能有卡顿和马赛克现象。</w:t>
      </w:r>
    </w:p>
    <w:p w14:paraId="749F6A65">
      <w:pPr>
        <w:pStyle w:val="295"/>
        <w:ind w:firstLine="560"/>
        <w:rPr>
          <w:rFonts w:cs="Times New Roman"/>
        </w:rPr>
      </w:pPr>
      <w:r>
        <w:rPr>
          <w:rFonts w:cs="Times New Roman"/>
        </w:rPr>
        <w:t>（3）所有传输链路必须采用专网的方式进行构架，需接入南宁市社会管理监控报警联网系统平台。所有的配套设备、售后服务等由提供运维服务的单位负责。</w:t>
      </w:r>
    </w:p>
    <w:p w14:paraId="22C188A6">
      <w:pPr>
        <w:pStyle w:val="295"/>
        <w:ind w:firstLine="560"/>
        <w:rPr>
          <w:rFonts w:cs="Times New Roman"/>
        </w:rPr>
      </w:pPr>
      <w:r>
        <w:rPr>
          <w:rFonts w:cs="Times New Roman"/>
        </w:rPr>
        <w:t>（4）对服务范围内的设备、线路、信息点进行维护，对关键设备组件提供备品备件库，所提供的备品备件必须为原厂正品，并进行快速更换，迅速维修，排除设备故障。此外，需通过预防性维护检查和性能调优，最大限度减少故障的发生，保障设备及系统可靠运行。</w:t>
      </w:r>
    </w:p>
    <w:p w14:paraId="75A407C4">
      <w:pPr>
        <w:pStyle w:val="295"/>
        <w:ind w:firstLine="560"/>
        <w:rPr>
          <w:rFonts w:cs="Times New Roman"/>
        </w:rPr>
      </w:pPr>
      <w:r>
        <w:rPr>
          <w:rFonts w:cs="Times New Roman"/>
        </w:rPr>
        <w:t>（5）定期对软件版本进行检查，并在采购人的指导下,在必要的时候对所有设备软件进行升级；另外，根据采购人业务发展和变化需要，组织系统版本升级、补丁更新等工作，配合应用测试上线。</w:t>
      </w:r>
    </w:p>
    <w:p w14:paraId="30CAE4A3">
      <w:pPr>
        <w:pStyle w:val="429"/>
        <w:jc w:val="both"/>
        <w:rPr>
          <w:rFonts w:cs="Times New Roman"/>
        </w:rPr>
      </w:pPr>
      <w:bookmarkStart w:id="7" w:name="_Toc29181"/>
      <w:r>
        <w:rPr>
          <w:rFonts w:cs="Times New Roman"/>
        </w:rPr>
        <w:t>延保服务</w:t>
      </w:r>
      <w:bookmarkEnd w:id="7"/>
    </w:p>
    <w:p w14:paraId="03E5FC96">
      <w:pPr>
        <w:pStyle w:val="295"/>
        <w:ind w:firstLine="560"/>
        <w:rPr>
          <w:rFonts w:cs="Times New Roman"/>
        </w:rPr>
      </w:pPr>
      <w:r>
        <w:rPr>
          <w:rFonts w:cs="Times New Roman"/>
        </w:rPr>
        <w:t>主要包括设备供电保障服务、专用IDC机房租用服务、</w:t>
      </w:r>
      <w:r>
        <w:rPr>
          <w:rFonts w:cs="Times New Roman"/>
        </w:rPr>
        <w:tab/>
      </w:r>
      <w:r>
        <w:rPr>
          <w:rFonts w:cs="Times New Roman"/>
        </w:rPr>
        <w:t>数字光纤专线租用服务、软硬件设备维护服务等4项服务内容。</w:t>
      </w:r>
    </w:p>
    <w:p w14:paraId="72B2138F">
      <w:pPr>
        <w:pStyle w:val="480"/>
        <w:jc w:val="both"/>
        <w:rPr>
          <w:rFonts w:cs="Times New Roman"/>
        </w:rPr>
      </w:pPr>
      <w:r>
        <w:rPr>
          <w:rFonts w:cs="Times New Roman"/>
        </w:rPr>
        <w:t>设备供电保障服务</w:t>
      </w:r>
    </w:p>
    <w:p w14:paraId="34A546B1">
      <w:pPr>
        <w:pStyle w:val="295"/>
        <w:ind w:firstLine="560"/>
        <w:rPr>
          <w:rFonts w:cs="Times New Roman"/>
        </w:rPr>
      </w:pPr>
      <w:r>
        <w:rPr>
          <w:rFonts w:cs="Times New Roman"/>
        </w:rPr>
        <w:t>本项目提供1年运营服务期间所有前端监控摄像头的设备供电保障服务，定期缴纳电费，确保各用电点供电线路正常，防止出现断电现象，杜绝漏电伤人事件的发生。</w:t>
      </w:r>
    </w:p>
    <w:p w14:paraId="4395C3F3">
      <w:pPr>
        <w:pStyle w:val="480"/>
        <w:jc w:val="both"/>
        <w:rPr>
          <w:rFonts w:cs="Times New Roman"/>
        </w:rPr>
      </w:pPr>
      <w:r>
        <w:rPr>
          <w:rFonts w:cs="Times New Roman"/>
        </w:rPr>
        <w:t>专用IDC机房租用服务</w:t>
      </w:r>
    </w:p>
    <w:p w14:paraId="638B1E56">
      <w:pPr>
        <w:pStyle w:val="295"/>
        <w:ind w:firstLine="560"/>
        <w:rPr>
          <w:rFonts w:cs="Times New Roman"/>
        </w:rPr>
      </w:pPr>
      <w:r>
        <w:rPr>
          <w:rFonts w:cs="Times New Roman"/>
        </w:rPr>
        <w:t>提供不少于55个业务机柜1年租用服务，每个机柜42U（2.2m），600mm*1050mm（宽*深），并包含配套的电源、空调、消安防、机柜等，机房环境不低于GB50174-2008《电子计算机机房设计规范》B级标准；在租用期内机房应为招标人单独设置和使用，服务要求如下：</w:t>
      </w:r>
    </w:p>
    <w:p w14:paraId="6B17BA02">
      <w:pPr>
        <w:pStyle w:val="295"/>
        <w:ind w:firstLine="560"/>
        <w:rPr>
          <w:rFonts w:cs="Times New Roman"/>
        </w:rPr>
      </w:pPr>
      <w:r>
        <w:rPr>
          <w:rFonts w:cs="Times New Roman"/>
        </w:rPr>
        <w:t>（1）位置要求：机房物理位置要求在市区30公里范围内。</w:t>
      </w:r>
    </w:p>
    <w:p w14:paraId="0847C6BB">
      <w:pPr>
        <w:pStyle w:val="295"/>
        <w:ind w:firstLine="560"/>
        <w:rPr>
          <w:rFonts w:cs="Times New Roman"/>
        </w:rPr>
      </w:pPr>
      <w:r>
        <w:rPr>
          <w:rFonts w:cs="Times New Roman"/>
        </w:rPr>
        <w:t>（2）设计要求：机房所在楼房要求为专业的电信级综合生产楼。</w:t>
      </w:r>
    </w:p>
    <w:p w14:paraId="449FABE8">
      <w:pPr>
        <w:pStyle w:val="295"/>
        <w:ind w:firstLine="560"/>
        <w:rPr>
          <w:rFonts w:cs="Times New Roman"/>
        </w:rPr>
      </w:pPr>
      <w:r>
        <w:rPr>
          <w:rFonts w:cs="Times New Roman"/>
        </w:rPr>
        <w:t>（3）接地要求：专用IDC机房所在生产楼要求有专业的独立接地装置，接地电阻小于4欧姆。</w:t>
      </w:r>
    </w:p>
    <w:p w14:paraId="3C92B10F">
      <w:pPr>
        <w:pStyle w:val="295"/>
        <w:ind w:firstLine="560"/>
        <w:rPr>
          <w:rFonts w:cs="Times New Roman"/>
        </w:rPr>
      </w:pPr>
      <w:r>
        <w:rPr>
          <w:rFonts w:cs="Times New Roman"/>
        </w:rPr>
        <w:t>（4）温湿度要求：机房内要求有专用机房空调，保证机房室内温度应控制在18℃~~25℃，相对湿度应控制在45%~~65%。</w:t>
      </w:r>
    </w:p>
    <w:p w14:paraId="629F54C1">
      <w:pPr>
        <w:pStyle w:val="295"/>
        <w:ind w:firstLine="560"/>
        <w:rPr>
          <w:rFonts w:cs="Times New Roman"/>
        </w:rPr>
      </w:pPr>
      <w:r>
        <w:rPr>
          <w:rFonts w:cs="Times New Roman"/>
        </w:rPr>
        <w:t>（5）供电要求：专用IDC机房所在生产楼要求具有高低压配电系统，专用IDC机房要求双回路市电供电。</w:t>
      </w:r>
    </w:p>
    <w:p w14:paraId="158354D2">
      <w:pPr>
        <w:pStyle w:val="295"/>
        <w:ind w:firstLine="560"/>
        <w:rPr>
          <w:rFonts w:cs="Times New Roman"/>
        </w:rPr>
      </w:pPr>
      <w:r>
        <w:rPr>
          <w:rFonts w:cs="Times New Roman"/>
        </w:rPr>
        <w:t>（6）门禁监控要求：专用IDC机房所在生产楼要求有安全的门禁系统，要有实时的动力、环境（温湿度、门禁、水浸等）、消防监控系统。</w:t>
      </w:r>
    </w:p>
    <w:p w14:paraId="6A59B48F">
      <w:pPr>
        <w:pStyle w:val="295"/>
        <w:ind w:firstLine="560"/>
        <w:rPr>
          <w:rFonts w:cs="Times New Roman"/>
        </w:rPr>
      </w:pPr>
      <w:r>
        <w:rPr>
          <w:rFonts w:cs="Times New Roman"/>
        </w:rPr>
        <w:t>（7）消防要求：专用IDC机房要求设置消防自动报警装置，配备机房专用灭火器。</w:t>
      </w:r>
    </w:p>
    <w:p w14:paraId="0E70BB9A">
      <w:pPr>
        <w:pStyle w:val="295"/>
        <w:ind w:firstLine="560"/>
        <w:rPr>
          <w:rFonts w:cs="Times New Roman"/>
        </w:rPr>
      </w:pPr>
      <w:r>
        <w:rPr>
          <w:rFonts w:cs="Times New Roman"/>
        </w:rPr>
        <w:t>（8）人员值守要求：专用IDC机房要求7*24小时有人值守，实时监控专用IDC机房的运行情况。</w:t>
      </w:r>
    </w:p>
    <w:p w14:paraId="15D9BAC5">
      <w:pPr>
        <w:pStyle w:val="480"/>
        <w:jc w:val="both"/>
        <w:rPr>
          <w:rFonts w:cs="Times New Roman"/>
        </w:rPr>
      </w:pPr>
      <w:r>
        <w:rPr>
          <w:rFonts w:cs="Times New Roman"/>
        </w:rPr>
        <w:t>数字光纤专线租用服务</w:t>
      </w:r>
    </w:p>
    <w:p w14:paraId="5CDED767">
      <w:pPr>
        <w:pStyle w:val="295"/>
        <w:ind w:firstLine="560"/>
        <w:rPr>
          <w:rFonts w:cs="Times New Roman"/>
        </w:rPr>
      </w:pPr>
      <w:r>
        <w:rPr>
          <w:rFonts w:cs="Times New Roman"/>
        </w:rPr>
        <w:t>本项目提供1年运营服务期间的通信线路传输服务，根据系统业务的传输需求，需提供独立的高带宽专用数据网络，为了确保网络安全、易维护性，要求数字光纤电路为专用线路，并与其他网络物理隔离，同时，数据网络应满足4500路新增前端监控摄像机以及60个社会监控资源整合的接入和传输，并且满足视频大数据平台的核心网络传输的需求，具体要求如下：</w:t>
      </w:r>
    </w:p>
    <w:p w14:paraId="6BFA8154">
      <w:pPr>
        <w:pStyle w:val="295"/>
        <w:ind w:firstLine="560"/>
        <w:rPr>
          <w:rFonts w:cs="Times New Roman"/>
        </w:rPr>
      </w:pPr>
      <w:r>
        <w:rPr>
          <w:rFonts w:cs="Times New Roman"/>
        </w:rPr>
        <w:t>（1）电路类型：EPON/GPON/SDH/MSTP电路和裸光纤等点对点数字光纤电路；</w:t>
      </w:r>
    </w:p>
    <w:p w14:paraId="04405779">
      <w:pPr>
        <w:pStyle w:val="295"/>
        <w:ind w:firstLine="560"/>
        <w:rPr>
          <w:rFonts w:cs="Times New Roman"/>
        </w:rPr>
      </w:pPr>
      <w:r>
        <w:rPr>
          <w:rFonts w:cs="Times New Roman"/>
        </w:rPr>
        <w:t>（2）接口类型：支持主流接口类型（FC、LC、RJ45等），可根据实际情况提供制定接口；</w:t>
      </w:r>
    </w:p>
    <w:p w14:paraId="33687C6C">
      <w:pPr>
        <w:pStyle w:val="295"/>
        <w:ind w:firstLine="560"/>
        <w:rPr>
          <w:rFonts w:cs="Times New Roman"/>
        </w:rPr>
      </w:pPr>
      <w:r>
        <w:rPr>
          <w:rFonts w:cs="Times New Roman"/>
        </w:rPr>
        <w:t>（3）线路技术指标：单条电路端到端可用率≥99.90%，电路比特误码率≤1×10-7，丢包率≤0.1%，各个节点最大时延≤10ms，时延抖动率≤10ms；</w:t>
      </w:r>
    </w:p>
    <w:p w14:paraId="4A7A0F4E">
      <w:pPr>
        <w:pStyle w:val="295"/>
        <w:ind w:firstLine="560"/>
        <w:rPr>
          <w:rFonts w:cs="Times New Roman"/>
        </w:rPr>
      </w:pPr>
      <w:r>
        <w:rPr>
          <w:rFonts w:cs="Times New Roman"/>
        </w:rPr>
        <w:t>（4）电路速率：</w:t>
      </w:r>
    </w:p>
    <w:p w14:paraId="47A9F588">
      <w:pPr>
        <w:pStyle w:val="295"/>
        <w:ind w:firstLine="560"/>
        <w:rPr>
          <w:rFonts w:cs="Times New Roman"/>
        </w:rPr>
      </w:pPr>
      <w:r>
        <w:rPr>
          <w:rFonts w:cs="Times New Roman"/>
        </w:rPr>
        <w:t>1）视频专网专线要求：</w:t>
      </w:r>
    </w:p>
    <w:p w14:paraId="5E3D4636">
      <w:pPr>
        <w:pStyle w:val="295"/>
        <w:numPr>
          <w:ilvl w:val="0"/>
          <w:numId w:val="135"/>
        </w:numPr>
        <w:ind w:firstLineChars="0"/>
        <w:rPr>
          <w:rFonts w:cs="Times New Roman"/>
        </w:rPr>
      </w:pPr>
      <w:r>
        <w:rPr>
          <w:rFonts w:cs="Times New Roman"/>
        </w:rPr>
        <w:t>专线速率上、下行对称，根据不同专线要求，速率≥50Mbps/100Mbps/1000Mbps/10000Mbps；</w:t>
      </w:r>
    </w:p>
    <w:p w14:paraId="6FBB5D5B">
      <w:pPr>
        <w:pStyle w:val="295"/>
        <w:numPr>
          <w:ilvl w:val="0"/>
          <w:numId w:val="135"/>
        </w:numPr>
        <w:ind w:firstLineChars="0"/>
        <w:rPr>
          <w:rFonts w:cs="Times New Roman"/>
        </w:rPr>
      </w:pPr>
      <w:r>
        <w:rPr>
          <w:rFonts w:cs="Times New Roman"/>
        </w:rPr>
        <w:t xml:space="preserve">要求与互联网隔离，保证数据传输的安全和稳定； </w:t>
      </w:r>
    </w:p>
    <w:p w14:paraId="01F960CD">
      <w:pPr>
        <w:pStyle w:val="295"/>
        <w:numPr>
          <w:ilvl w:val="0"/>
          <w:numId w:val="135"/>
        </w:numPr>
        <w:ind w:firstLineChars="0"/>
        <w:rPr>
          <w:rFonts w:cs="Times New Roman"/>
        </w:rPr>
      </w:pPr>
      <w:r>
        <w:rPr>
          <w:rFonts w:cs="Times New Roman"/>
        </w:rPr>
        <w:t>线路汇聚层和骨干层具有自愈环保护功能，具备50ms保护倒换能力；</w:t>
      </w:r>
    </w:p>
    <w:p w14:paraId="57034BF3">
      <w:pPr>
        <w:pStyle w:val="295"/>
        <w:numPr>
          <w:ilvl w:val="0"/>
          <w:numId w:val="135"/>
        </w:numPr>
        <w:ind w:firstLineChars="0"/>
        <w:rPr>
          <w:rFonts w:cs="Times New Roman"/>
        </w:rPr>
      </w:pPr>
      <w:r>
        <w:rPr>
          <w:rFonts w:cs="Times New Roman"/>
        </w:rPr>
        <w:t>提供各种主流物理光、电接口，如RJ45/LC/FC等；</w:t>
      </w:r>
    </w:p>
    <w:p w14:paraId="34857AF4">
      <w:pPr>
        <w:pStyle w:val="295"/>
        <w:ind w:firstLine="560"/>
        <w:rPr>
          <w:rFonts w:cs="Times New Roman"/>
        </w:rPr>
      </w:pPr>
      <w:r>
        <w:rPr>
          <w:rFonts w:cs="Times New Roman"/>
        </w:rPr>
        <w:t>2）互联网光纤专线要求：</w:t>
      </w:r>
    </w:p>
    <w:p w14:paraId="7FCAACAB">
      <w:pPr>
        <w:pStyle w:val="295"/>
        <w:numPr>
          <w:ilvl w:val="0"/>
          <w:numId w:val="136"/>
        </w:numPr>
        <w:ind w:firstLineChars="0"/>
        <w:rPr>
          <w:rFonts w:cs="Times New Roman"/>
        </w:rPr>
      </w:pPr>
      <w:r>
        <w:rPr>
          <w:rFonts w:cs="Times New Roman"/>
        </w:rPr>
        <w:t>互联网光纤专线，连接到互联网的带宽，要求免费提供接入设备；</w:t>
      </w:r>
    </w:p>
    <w:p w14:paraId="1D4F07A5">
      <w:pPr>
        <w:pStyle w:val="295"/>
        <w:numPr>
          <w:ilvl w:val="0"/>
          <w:numId w:val="136"/>
        </w:numPr>
        <w:ind w:firstLineChars="0"/>
        <w:rPr>
          <w:rFonts w:cs="Times New Roman"/>
        </w:rPr>
      </w:pPr>
      <w:r>
        <w:rPr>
          <w:rFonts w:cs="Times New Roman"/>
        </w:rPr>
        <w:t>局域网连接到互联网的带宽为1000Mbps，为独享带宽，接入方式为光纤接入；</w:t>
      </w:r>
    </w:p>
    <w:p w14:paraId="7BE51197">
      <w:pPr>
        <w:pStyle w:val="295"/>
        <w:numPr>
          <w:ilvl w:val="0"/>
          <w:numId w:val="136"/>
        </w:numPr>
        <w:ind w:firstLineChars="0"/>
        <w:rPr>
          <w:rFonts w:cs="Times New Roman"/>
        </w:rPr>
      </w:pPr>
      <w:r>
        <w:rPr>
          <w:rFonts w:cs="Times New Roman"/>
        </w:rPr>
        <w:t>1000M互联网带宽裸机测试，要求上下行速率均能≥1000Mbit/s；</w:t>
      </w:r>
    </w:p>
    <w:p w14:paraId="1DE0C718">
      <w:pPr>
        <w:pStyle w:val="295"/>
        <w:numPr>
          <w:ilvl w:val="0"/>
          <w:numId w:val="136"/>
        </w:numPr>
        <w:ind w:firstLineChars="0"/>
        <w:rPr>
          <w:rFonts w:cs="Times New Roman"/>
        </w:rPr>
      </w:pPr>
      <w:r>
        <w:rPr>
          <w:rFonts w:cs="Times New Roman"/>
        </w:rPr>
        <w:t>接入层即用户端至运营商局端要求采用单独光纤接入，保证该光纤为本专线独享光纤，中间不允许采用分光的设备与其他网络混用，保证独立性和专用性；</w:t>
      </w:r>
    </w:p>
    <w:p w14:paraId="5342934C">
      <w:pPr>
        <w:pStyle w:val="295"/>
        <w:numPr>
          <w:ilvl w:val="0"/>
          <w:numId w:val="136"/>
        </w:numPr>
        <w:ind w:firstLineChars="0"/>
        <w:rPr>
          <w:rFonts w:cs="Times New Roman"/>
        </w:rPr>
      </w:pPr>
      <w:r>
        <w:rPr>
          <w:rFonts w:cs="Times New Roman"/>
        </w:rPr>
        <w:t>接口类型：RJ45、SC/FC、SFP等主流接口；</w:t>
      </w:r>
    </w:p>
    <w:p w14:paraId="3C19B190">
      <w:pPr>
        <w:pStyle w:val="295"/>
        <w:ind w:firstLine="560"/>
        <w:rPr>
          <w:rFonts w:cs="Times New Roman"/>
        </w:rPr>
      </w:pPr>
      <w:r>
        <w:rPr>
          <w:rFonts w:cs="Times New Roman"/>
        </w:rPr>
        <w:t>（5）数字光纤电路要求全网端到端必须采用光传输通信系统或裸光纤进行组网，提供端对端透明传输电路，为了确保网络安全、易维护性，要求数字光纤电路为专用线路，并与其他网络物理隔离；</w:t>
      </w:r>
    </w:p>
    <w:p w14:paraId="40BDAAD1">
      <w:pPr>
        <w:pStyle w:val="295"/>
        <w:ind w:firstLine="560"/>
        <w:rPr>
          <w:rFonts w:cs="Times New Roman"/>
        </w:rPr>
      </w:pPr>
      <w:r>
        <w:rPr>
          <w:rFonts w:cs="Times New Roman"/>
        </w:rPr>
        <w:t>（6）数字光纤电路专线要求具有端到端全程网管监控功能，并实行7*24小时实时监控，具备自动告警、日志查询等功能；</w:t>
      </w:r>
    </w:p>
    <w:p w14:paraId="474EF508">
      <w:pPr>
        <w:pStyle w:val="295"/>
        <w:ind w:firstLine="560"/>
        <w:rPr>
          <w:rFonts w:cs="Times New Roman"/>
        </w:rPr>
      </w:pPr>
      <w:r>
        <w:rPr>
          <w:rFonts w:cs="Times New Roman"/>
        </w:rPr>
        <w:t>（7）光传输系统均为自愈环保护，具有故障自动倒换功能，能保证各电路不会因光传输系统环光缆内一侧光纤的意外阻断和部分设备的故障而中断。自愈保护是指在网络发生故障（例如光纤断）时，无需人为干预，网络自动地在极短的时间内，使业务自动从故障中恢复。</w:t>
      </w:r>
    </w:p>
    <w:p w14:paraId="3B1B1D55">
      <w:pPr>
        <w:pStyle w:val="480"/>
        <w:jc w:val="both"/>
        <w:rPr>
          <w:rFonts w:cs="Times New Roman"/>
        </w:rPr>
      </w:pPr>
      <w:r>
        <w:rPr>
          <w:rFonts w:cs="Times New Roman"/>
        </w:rPr>
        <w:t>软硬件设备维护服务</w:t>
      </w:r>
    </w:p>
    <w:p w14:paraId="1A410F29">
      <w:pPr>
        <w:pStyle w:val="562"/>
        <w:jc w:val="both"/>
        <w:rPr>
          <w:rFonts w:cs="Times New Roman"/>
        </w:rPr>
      </w:pPr>
      <w:r>
        <w:rPr>
          <w:rFonts w:cs="Times New Roman"/>
        </w:rPr>
        <w:t>前端设备运维服务</w:t>
      </w:r>
    </w:p>
    <w:p w14:paraId="4CEF6419">
      <w:pPr>
        <w:pStyle w:val="295"/>
        <w:ind w:firstLine="560"/>
        <w:rPr>
          <w:rFonts w:cs="Times New Roman"/>
        </w:rPr>
      </w:pPr>
      <w:r>
        <w:rPr>
          <w:rFonts w:cs="Times New Roman"/>
        </w:rPr>
        <w:t>根据监控摄像头点位布局情况建立前端视频维护体系，对原有的4500路前端视频系统提供前端设备的运行检查、维护保养、设备调试、设备维修或更换，满足南宁市公安局对摄像头可用率以及重点公共区域重要部位监控覆盖相关要求。</w:t>
      </w:r>
    </w:p>
    <w:p w14:paraId="16DFE282">
      <w:pPr>
        <w:pStyle w:val="295"/>
        <w:ind w:firstLine="560"/>
        <w:rPr>
          <w:rFonts w:cs="Times New Roman"/>
        </w:rPr>
      </w:pPr>
      <w:r>
        <w:rPr>
          <w:rFonts w:cs="Times New Roman"/>
        </w:rPr>
        <w:t>主要包括：</w:t>
      </w:r>
    </w:p>
    <w:p w14:paraId="26015D62">
      <w:pPr>
        <w:pStyle w:val="295"/>
        <w:ind w:firstLine="560"/>
        <w:rPr>
          <w:rFonts w:cs="Times New Roman"/>
        </w:rPr>
      </w:pPr>
      <w:r>
        <w:rPr>
          <w:rFonts w:cs="Times New Roman"/>
        </w:rPr>
        <w:t>（1）处理前端系统日常运行维护过程中、摄像头、杆件、箱体及所有附属设备和连接线缆的故障及巡检过程发现的隐患问题，完成修复工作。</w:t>
      </w:r>
    </w:p>
    <w:p w14:paraId="1D684F5F">
      <w:pPr>
        <w:pStyle w:val="295"/>
        <w:ind w:firstLine="560"/>
        <w:rPr>
          <w:rFonts w:cs="Times New Roman"/>
        </w:rPr>
      </w:pPr>
      <w:r>
        <w:rPr>
          <w:rFonts w:cs="Times New Roman"/>
        </w:rPr>
        <w:t>（2）建立完善的规章制度，确保巡护和抢修工作正规有序运行，并配合南宁市公安局完成巡护、抢修技术规范的制定。</w:t>
      </w:r>
    </w:p>
    <w:p w14:paraId="45B9B006">
      <w:pPr>
        <w:pStyle w:val="295"/>
        <w:ind w:firstLine="560"/>
        <w:rPr>
          <w:rFonts w:cs="Times New Roman"/>
        </w:rPr>
      </w:pPr>
      <w:r>
        <w:rPr>
          <w:rFonts w:cs="Times New Roman"/>
        </w:rPr>
        <w:t>（3）完成所有巡检后提交详细的巡检报告给南宁市公安局，并处理巡检过程中发现的故障隐患或安全隐患；</w:t>
      </w:r>
    </w:p>
    <w:p w14:paraId="7FA2BF13">
      <w:pPr>
        <w:pStyle w:val="295"/>
        <w:ind w:firstLine="560"/>
        <w:rPr>
          <w:rFonts w:cs="Times New Roman"/>
        </w:rPr>
      </w:pPr>
      <w:r>
        <w:rPr>
          <w:rFonts w:cs="Times New Roman"/>
        </w:rPr>
        <w:t>（4）日常维护中要求对所有维护记录、修改记录须根据维护管理要求记录，每季度形成系统运维工作报告向工作做总结汇报。</w:t>
      </w:r>
    </w:p>
    <w:p w14:paraId="2189477F">
      <w:pPr>
        <w:pStyle w:val="295"/>
        <w:ind w:firstLine="560"/>
        <w:rPr>
          <w:rFonts w:cs="Times New Roman"/>
        </w:rPr>
      </w:pPr>
      <w:r>
        <w:rPr>
          <w:rFonts w:cs="Times New Roman"/>
        </w:rPr>
        <w:t>（5）配备机动性良好的车辆，装备便捷的通信工具及抢修设备，全力保障线路畅通。</w:t>
      </w:r>
    </w:p>
    <w:p w14:paraId="2A8895E6">
      <w:pPr>
        <w:pStyle w:val="562"/>
        <w:jc w:val="both"/>
        <w:rPr>
          <w:rFonts w:cs="Times New Roman"/>
        </w:rPr>
      </w:pPr>
      <w:r>
        <w:rPr>
          <w:rFonts w:cs="Times New Roman"/>
        </w:rPr>
        <w:t>平台设备运维服务</w:t>
      </w:r>
    </w:p>
    <w:p w14:paraId="54EB6C53">
      <w:pPr>
        <w:pStyle w:val="295"/>
        <w:ind w:firstLine="560"/>
        <w:rPr>
          <w:rFonts w:cs="Times New Roman"/>
        </w:rPr>
      </w:pPr>
      <w:r>
        <w:rPr>
          <w:rFonts w:cs="Times New Roman"/>
        </w:rPr>
        <w:t>提供后端平台设备的维护、维修、更换故障设备和产品升级服务，具体如下：</w:t>
      </w:r>
    </w:p>
    <w:p w14:paraId="66A788D6">
      <w:pPr>
        <w:pStyle w:val="295"/>
        <w:ind w:firstLine="560"/>
        <w:rPr>
          <w:rFonts w:cs="Times New Roman"/>
        </w:rPr>
      </w:pPr>
      <w:r>
        <w:rPr>
          <w:rFonts w:cs="Times New Roman"/>
        </w:rPr>
        <w:t>（1）运维内容：</w:t>
      </w:r>
    </w:p>
    <w:p w14:paraId="44396E08">
      <w:pPr>
        <w:pStyle w:val="295"/>
        <w:ind w:firstLine="560"/>
        <w:rPr>
          <w:rFonts w:cs="Times New Roman"/>
        </w:rPr>
      </w:pPr>
      <w:r>
        <w:rPr>
          <w:rFonts w:cs="Times New Roman"/>
        </w:rPr>
        <w:t>为设备提供定期巡检、故障解决恢复服务、系统优化、系统版本升级、设备硬件的维修及更换原厂配件、在重要关键时刻（包括重大通信保障、重要会议保障期间以及网络割接或其它任何可能对业务产生重大影响的时刻），提供重要时刻的专人现场值守服务。</w:t>
      </w:r>
    </w:p>
    <w:p w14:paraId="6A3EFF25">
      <w:pPr>
        <w:pStyle w:val="295"/>
        <w:ind w:firstLine="560"/>
        <w:rPr>
          <w:rFonts w:cs="Times New Roman"/>
        </w:rPr>
      </w:pPr>
      <w:r>
        <w:rPr>
          <w:rFonts w:cs="Times New Roman"/>
        </w:rPr>
        <w:t>（2）维护要求：</w:t>
      </w:r>
    </w:p>
    <w:p w14:paraId="0DCF3145">
      <w:pPr>
        <w:pStyle w:val="295"/>
        <w:ind w:firstLine="560"/>
        <w:rPr>
          <w:rFonts w:cs="Times New Roman"/>
        </w:rPr>
      </w:pPr>
      <w:r>
        <w:rPr>
          <w:rFonts w:cs="Times New Roman"/>
        </w:rPr>
        <w:t>1）规范性原则：系统维护人员严格按照规定的维护流程进行维护、升级、改造等工作，严格遵守业务管理的相关技术规定和南宁市公安局的工作要求，并做好工作记录。</w:t>
      </w:r>
    </w:p>
    <w:p w14:paraId="60A1DD16">
      <w:pPr>
        <w:pStyle w:val="295"/>
        <w:ind w:firstLine="560"/>
        <w:rPr>
          <w:rFonts w:cs="Times New Roman"/>
        </w:rPr>
      </w:pPr>
      <w:r>
        <w:rPr>
          <w:rFonts w:cs="Times New Roman"/>
        </w:rPr>
        <w:t>2）安全性原则：维护人员需有工伤保险和意外保险、维护要以保证车辆及行人安全、设备安全、系统运行安全为前提。</w:t>
      </w:r>
    </w:p>
    <w:p w14:paraId="3CAB7799">
      <w:pPr>
        <w:pStyle w:val="295"/>
        <w:ind w:firstLine="560"/>
        <w:rPr>
          <w:rFonts w:cs="Times New Roman"/>
        </w:rPr>
      </w:pPr>
      <w:r>
        <w:rPr>
          <w:rFonts w:cs="Times New Roman"/>
        </w:rPr>
        <w:t>3）高效原则：建立系统维护的快速响应机制，保证业务问题解答、系统故障排除、重大故障现场处理、紧急工作任务处理等。</w:t>
      </w:r>
    </w:p>
    <w:p w14:paraId="191803EC">
      <w:pPr>
        <w:pStyle w:val="295"/>
        <w:ind w:firstLine="560"/>
        <w:rPr>
          <w:rFonts w:cs="Times New Roman"/>
        </w:rPr>
      </w:pPr>
      <w:r>
        <w:rPr>
          <w:rFonts w:cs="Times New Roman"/>
        </w:rPr>
        <w:t>4）保证维护人员遵守保密守则，严禁将保障内容有关事宜（设备品牌、技术指标等）泄露给第三方。</w:t>
      </w:r>
    </w:p>
    <w:p w14:paraId="495B3852">
      <w:pPr>
        <w:pStyle w:val="295"/>
        <w:ind w:firstLine="560"/>
        <w:rPr>
          <w:rFonts w:cs="Times New Roman"/>
        </w:rPr>
      </w:pPr>
      <w:r>
        <w:rPr>
          <w:rFonts w:cs="Times New Roman"/>
        </w:rPr>
        <w:t>5）充分掌握采购人现有设备的技术原理、系统架构、设备等具体情况，能够按照南宁市公安局需求及时开展相关的维护工作。</w:t>
      </w:r>
    </w:p>
    <w:p w14:paraId="1586B87E">
      <w:pPr>
        <w:pStyle w:val="295"/>
        <w:ind w:firstLine="560"/>
        <w:rPr>
          <w:rFonts w:cs="Times New Roman"/>
        </w:rPr>
      </w:pPr>
    </w:p>
    <w:p w14:paraId="700889FF">
      <w:pPr>
        <w:pStyle w:val="429"/>
        <w:tabs>
          <w:tab w:val="clear" w:pos="0"/>
        </w:tabs>
        <w:jc w:val="both"/>
        <w:rPr>
          <w:rFonts w:cs="Times New Roman"/>
        </w:rPr>
      </w:pPr>
      <w:bookmarkStart w:id="8" w:name="_Toc22737"/>
      <w:r>
        <w:rPr>
          <w:rFonts w:hint="eastAsia" w:cs="Times New Roman"/>
          <w:lang w:val="en-US" w:eastAsia="zh-CN"/>
        </w:rPr>
        <w:t>视图解析算力资源扩容</w:t>
      </w:r>
      <w:r>
        <w:rPr>
          <w:rFonts w:cs="Times New Roman"/>
        </w:rPr>
        <w:t>服务</w:t>
      </w:r>
      <w:bookmarkEnd w:id="8"/>
    </w:p>
    <w:p w14:paraId="12A2F613">
      <w:pPr>
        <w:pStyle w:val="295"/>
        <w:ind w:firstLine="560"/>
        <w:rPr>
          <w:rFonts w:cs="Times New Roman"/>
        </w:rPr>
      </w:pPr>
      <w:r>
        <w:rPr>
          <w:rFonts w:cs="Times New Roman"/>
        </w:rPr>
        <w:t>主要新增不少于</w:t>
      </w:r>
      <w:r>
        <w:rPr>
          <w:rFonts w:hint="eastAsia" w:cs="Times New Roman"/>
          <w:lang w:val="en-US" w:eastAsia="zh-CN"/>
        </w:rPr>
        <w:t>2000路车辆视频流解析授权</w:t>
      </w:r>
      <w:r>
        <w:rPr>
          <w:rFonts w:cs="Times New Roman"/>
        </w:rPr>
        <w:t>，</w:t>
      </w:r>
      <w:r>
        <w:rPr>
          <w:rFonts w:hint="eastAsia" w:cs="Times New Roman"/>
          <w:lang w:val="en-US" w:eastAsia="zh-CN"/>
        </w:rPr>
        <w:t>同时在采购人</w:t>
      </w:r>
      <w:r>
        <w:rPr>
          <w:rFonts w:hint="eastAsia" w:cs="Times New Roman"/>
        </w:rPr>
        <w:t>指定机房</w:t>
      </w:r>
      <w:r>
        <w:rPr>
          <w:rFonts w:cs="Times New Roman"/>
        </w:rPr>
        <w:t>部署测试及配套硬件服务器</w:t>
      </w:r>
      <w:r>
        <w:rPr>
          <w:rFonts w:hint="eastAsia" w:cs="Times New Roman"/>
          <w:lang w:eastAsia="zh-CN"/>
        </w:rPr>
        <w:t>，</w:t>
      </w:r>
      <w:r>
        <w:rPr>
          <w:rFonts w:hint="eastAsia" w:cs="Times New Roman"/>
        </w:rPr>
        <w:t>为客户提供不少于</w:t>
      </w:r>
      <w:r>
        <w:rPr>
          <w:rFonts w:hint="eastAsia" w:cs="Times New Roman"/>
          <w:lang w:val="en-US" w:eastAsia="zh-CN"/>
        </w:rPr>
        <w:t>266</w:t>
      </w:r>
      <w:r>
        <w:rPr>
          <w:rFonts w:hint="eastAsia" w:cs="Times New Roman"/>
        </w:rPr>
        <w:t>0 TOPS INT8 AI算力。</w:t>
      </w:r>
    </w:p>
    <w:p w14:paraId="3E6AE5F6">
      <w:pPr>
        <w:pStyle w:val="480"/>
        <w:tabs>
          <w:tab w:val="clear" w:pos="0"/>
        </w:tabs>
        <w:ind w:firstLine="480"/>
        <w:jc w:val="both"/>
        <w:rPr>
          <w:rFonts w:cs="Times New Roman"/>
        </w:rPr>
      </w:pPr>
      <w:r>
        <w:rPr>
          <w:rFonts w:cs="Times New Roman"/>
        </w:rPr>
        <w:t>扩容</w:t>
      </w:r>
      <w:r>
        <w:rPr>
          <w:rFonts w:hint="eastAsia" w:cs="Times New Roman"/>
          <w:lang w:val="en-US" w:eastAsia="zh-CN"/>
        </w:rPr>
        <w:t>规模</w:t>
      </w:r>
    </w:p>
    <w:p w14:paraId="6B99AF7F">
      <w:pPr>
        <w:pStyle w:val="295"/>
        <w:ind w:firstLine="560"/>
        <w:rPr>
          <w:rFonts w:hint="eastAsia" w:cs="Times New Roman"/>
          <w:lang w:val="en-US" w:eastAsia="zh-CN"/>
        </w:rPr>
      </w:pPr>
      <w:r>
        <w:rPr>
          <w:rFonts w:hint="eastAsia" w:cs="Times New Roman"/>
        </w:rPr>
        <w:t>视图解析算力资源扩容服务</w:t>
      </w:r>
      <w:r>
        <w:rPr>
          <w:rFonts w:cs="Times New Roman"/>
        </w:rPr>
        <w:t>扩容</w:t>
      </w:r>
      <w:r>
        <w:rPr>
          <w:rFonts w:hint="eastAsia" w:cs="Times New Roman"/>
          <w:lang w:val="en-US" w:eastAsia="zh-CN"/>
        </w:rPr>
        <w:t>4</w:t>
      </w:r>
      <w:r>
        <w:rPr>
          <w:rFonts w:cs="Times New Roman"/>
        </w:rPr>
        <w:t>台</w:t>
      </w:r>
      <w:r>
        <w:rPr>
          <w:rFonts w:hint="eastAsia" w:cs="Times New Roman"/>
          <w:lang w:val="en-US" w:eastAsia="zh-CN"/>
        </w:rPr>
        <w:t>管理</w:t>
      </w:r>
      <w:r>
        <w:rPr>
          <w:rFonts w:cs="Times New Roman"/>
        </w:rPr>
        <w:t>服务器、</w:t>
      </w:r>
      <w:r>
        <w:rPr>
          <w:rFonts w:hint="eastAsia" w:cs="Times New Roman"/>
          <w:lang w:val="en-US" w:eastAsia="zh-CN"/>
        </w:rPr>
        <w:t>19</w:t>
      </w:r>
      <w:r>
        <w:rPr>
          <w:rFonts w:cs="Times New Roman"/>
        </w:rPr>
        <w:t>台</w:t>
      </w:r>
      <w:r>
        <w:rPr>
          <w:rFonts w:hint="eastAsia" w:cs="Times New Roman"/>
        </w:rPr>
        <w:t>AI服务器</w:t>
      </w:r>
      <w:r>
        <w:rPr>
          <w:rFonts w:cs="Times New Roman"/>
        </w:rPr>
        <w:t>、</w:t>
      </w:r>
      <w:r>
        <w:rPr>
          <w:rFonts w:hint="eastAsia" w:cs="Times New Roman"/>
          <w:lang w:val="en-US" w:eastAsia="zh-CN"/>
        </w:rPr>
        <w:t>4张</w:t>
      </w:r>
      <w:r>
        <w:rPr>
          <w:rFonts w:hint="eastAsia" w:cs="Times New Roman"/>
        </w:rPr>
        <w:t>人像解析GPU卡</w:t>
      </w:r>
      <w:r>
        <w:rPr>
          <w:rFonts w:cs="Times New Roman"/>
        </w:rPr>
        <w:t>。</w:t>
      </w:r>
      <w:r>
        <w:rPr>
          <w:rFonts w:hint="eastAsia" w:cs="Times New Roman"/>
          <w:lang w:val="en-US" w:eastAsia="zh-CN"/>
        </w:rPr>
        <w:t>具体参数配置如下：</w:t>
      </w:r>
    </w:p>
    <w:p w14:paraId="034BFBFE">
      <w:pPr>
        <w:pStyle w:val="295"/>
        <w:rPr>
          <w:rFonts w:hint="eastAsia" w:cs="Times New Roman"/>
          <w:lang w:val="en-US" w:eastAsia="zh-CN"/>
        </w:rPr>
      </w:pPr>
      <w:r>
        <w:rPr>
          <w:rFonts w:hint="eastAsia" w:cs="Times New Roman"/>
          <w:lang w:val="en-US" w:eastAsia="zh-CN"/>
        </w:rPr>
        <w:t>1.2.3.1.1 管理服务器</w:t>
      </w:r>
    </w:p>
    <w:p w14:paraId="2E0D3A9E">
      <w:pPr>
        <w:pStyle w:val="295"/>
        <w:rPr>
          <w:rFonts w:hint="eastAsia" w:cs="Times New Roman"/>
          <w:lang w:val="en-US" w:eastAsia="zh-CN"/>
        </w:rPr>
      </w:pPr>
      <w:r>
        <w:rPr>
          <w:rFonts w:hint="eastAsia" w:cs="Times New Roman"/>
          <w:lang w:val="en-US" w:eastAsia="zh-CN"/>
        </w:rPr>
        <w:t>1.规格：国产机架式服务器，高度≤2U；</w:t>
      </w:r>
    </w:p>
    <w:p w14:paraId="7916A4FE">
      <w:pPr>
        <w:pStyle w:val="295"/>
        <w:rPr>
          <w:rFonts w:hint="eastAsia" w:cs="Times New Roman"/>
          <w:lang w:val="en-US" w:eastAsia="zh-CN"/>
        </w:rPr>
      </w:pPr>
      <w:r>
        <w:rPr>
          <w:rFonts w:hint="eastAsia" w:cs="Times New Roman"/>
          <w:lang w:val="en-US" w:eastAsia="zh-CN"/>
        </w:rPr>
        <w:t>2.处理器：ARM架构，配置≥2颗鲲鹏920 CPU，每颗处理器≥32核，每颗核心主频≥2.6GHz；</w:t>
      </w:r>
    </w:p>
    <w:p w14:paraId="3126B24E">
      <w:pPr>
        <w:pStyle w:val="295"/>
        <w:rPr>
          <w:rFonts w:hint="eastAsia" w:cs="Times New Roman"/>
          <w:lang w:val="en-US" w:eastAsia="zh-CN"/>
        </w:rPr>
      </w:pPr>
      <w:r>
        <w:rPr>
          <w:rFonts w:hint="eastAsia" w:cs="Times New Roman"/>
          <w:lang w:val="en-US" w:eastAsia="zh-CN"/>
        </w:rPr>
        <w:t>3.内存：配置内存容量≥256GB DDR4 RDIMM内存，单根内存容量不小于64GB；</w:t>
      </w:r>
    </w:p>
    <w:p w14:paraId="19643C96">
      <w:pPr>
        <w:pStyle w:val="295"/>
        <w:rPr>
          <w:rFonts w:hint="eastAsia" w:cs="Times New Roman"/>
          <w:lang w:val="en-US" w:eastAsia="zh-CN"/>
        </w:rPr>
      </w:pPr>
      <w:r>
        <w:rPr>
          <w:rFonts w:hint="eastAsia" w:cs="Times New Roman"/>
          <w:lang w:val="en-US" w:eastAsia="zh-CN"/>
        </w:rPr>
        <w:t>4.系统盘：2*480G SSD（raid 1）存储盘：3*4T SSD，可扩展≥29个热插拔2.5寸硬盘或≥14个热插拔3.5寸硬盘，支持U.2接口硬盘；</w:t>
      </w:r>
    </w:p>
    <w:p w14:paraId="1280BA6E">
      <w:pPr>
        <w:pStyle w:val="295"/>
        <w:rPr>
          <w:rFonts w:hint="eastAsia" w:cs="Times New Roman"/>
          <w:lang w:val="en-US" w:eastAsia="zh-CN"/>
        </w:rPr>
      </w:pPr>
      <w:r>
        <w:rPr>
          <w:rFonts w:hint="eastAsia" w:cs="Times New Roman"/>
          <w:lang w:val="en-US" w:eastAsia="zh-CN"/>
        </w:rPr>
        <w:t>5.阵列控制器：配置阵列控制器，带4G高速缓存，带电池保护，可支持RAID 0, 1, 10, 5, 50, 6, 60；</w:t>
      </w:r>
    </w:p>
    <w:p w14:paraId="43E32C2F">
      <w:pPr>
        <w:pStyle w:val="295"/>
        <w:rPr>
          <w:rFonts w:hint="eastAsia" w:cs="Times New Roman"/>
          <w:lang w:val="en-US" w:eastAsia="zh-CN"/>
        </w:rPr>
      </w:pPr>
      <w:r>
        <w:rPr>
          <w:rFonts w:hint="eastAsia" w:cs="Times New Roman"/>
          <w:lang w:val="en-US" w:eastAsia="zh-CN"/>
        </w:rPr>
        <w:t>6.PCIe I/O插槽：整机最大可扩展≥8个PCIe插槽；</w:t>
      </w:r>
    </w:p>
    <w:p w14:paraId="758C19AF">
      <w:pPr>
        <w:pStyle w:val="295"/>
        <w:rPr>
          <w:rFonts w:hint="eastAsia" w:cs="Times New Roman"/>
          <w:lang w:val="en-US" w:eastAsia="zh-CN"/>
        </w:rPr>
      </w:pPr>
      <w:r>
        <w:rPr>
          <w:rFonts w:hint="eastAsia" w:cs="Times New Roman"/>
          <w:lang w:val="en-US" w:eastAsia="zh-CN"/>
        </w:rPr>
        <w:t>7.网卡：配置≥双万兆光口网卡含光模块；</w:t>
      </w:r>
    </w:p>
    <w:p w14:paraId="5D2CEDFF">
      <w:pPr>
        <w:pStyle w:val="295"/>
        <w:rPr>
          <w:rFonts w:hint="eastAsia" w:cs="Times New Roman"/>
          <w:lang w:val="en-US" w:eastAsia="zh-CN"/>
        </w:rPr>
      </w:pPr>
      <w:r>
        <w:rPr>
          <w:rFonts w:hint="eastAsia" w:cs="Times New Roman"/>
          <w:lang w:val="en-US" w:eastAsia="zh-CN"/>
        </w:rPr>
        <w:t>8.电源：电源支持1+1冗余，≥2个，一个电源故障，不影响服务器使用，单电源额定功率≥900W，并提供配套的电源连接线；</w:t>
      </w:r>
    </w:p>
    <w:p w14:paraId="6DAD6A91">
      <w:pPr>
        <w:pStyle w:val="295"/>
        <w:rPr>
          <w:rFonts w:hint="eastAsia" w:cs="Times New Roman"/>
          <w:lang w:val="en-US" w:eastAsia="zh-CN"/>
        </w:rPr>
      </w:pPr>
      <w:r>
        <w:rPr>
          <w:rFonts w:hint="eastAsia" w:cs="Times New Roman"/>
          <w:lang w:val="en-US" w:eastAsia="zh-CN"/>
        </w:rPr>
        <w:t>9.风扇；配置≥2个冗余风扇模块，支持单风扇失效。</w:t>
      </w:r>
    </w:p>
    <w:p w14:paraId="2AEE01EC">
      <w:pPr>
        <w:pStyle w:val="295"/>
        <w:rPr>
          <w:rFonts w:hint="eastAsia" w:cs="Times New Roman"/>
          <w:lang w:val="en-US" w:eastAsia="zh-CN"/>
        </w:rPr>
      </w:pPr>
      <w:r>
        <w:rPr>
          <w:rFonts w:hint="eastAsia" w:cs="Times New Roman"/>
          <w:lang w:val="en-US" w:eastAsia="zh-CN"/>
        </w:rPr>
        <w:t>10.一年运维服务，运维期结束资产移交给甲方。运维结束后提供两年质保服务。</w:t>
      </w:r>
    </w:p>
    <w:p w14:paraId="0E70A2C9">
      <w:pPr>
        <w:pStyle w:val="295"/>
        <w:rPr>
          <w:rFonts w:hint="default" w:cs="Times New Roman"/>
          <w:lang w:val="en-US" w:eastAsia="zh-CN"/>
        </w:rPr>
      </w:pPr>
      <w:r>
        <w:rPr>
          <w:rFonts w:hint="eastAsia" w:cs="Times New Roman"/>
          <w:lang w:val="en-US" w:eastAsia="zh-CN"/>
        </w:rPr>
        <w:t>1.2.3.1.2 AI服务器</w:t>
      </w:r>
    </w:p>
    <w:p w14:paraId="03318916">
      <w:pPr>
        <w:pStyle w:val="295"/>
        <w:ind w:firstLine="560"/>
        <w:rPr>
          <w:rFonts w:hint="default" w:cs="Times New Roman"/>
          <w:lang w:val="en-US" w:eastAsia="zh-CN"/>
        </w:rPr>
      </w:pPr>
      <w:r>
        <w:rPr>
          <w:rFonts w:hint="default" w:cs="Times New Roman"/>
          <w:lang w:val="en-US" w:eastAsia="zh-CN"/>
        </w:rPr>
        <w:t>1、基本要求：国内自主品牌服务器，2U机架式服务器；</w:t>
      </w:r>
    </w:p>
    <w:p w14:paraId="490303C9">
      <w:pPr>
        <w:pStyle w:val="295"/>
        <w:ind w:firstLine="560"/>
        <w:rPr>
          <w:rFonts w:hint="default" w:cs="Times New Roman"/>
          <w:lang w:val="en-US" w:eastAsia="zh-CN"/>
        </w:rPr>
      </w:pPr>
      <w:r>
        <w:rPr>
          <w:rFonts w:hint="default" w:cs="Times New Roman"/>
          <w:lang w:val="en-US" w:eastAsia="zh-CN"/>
        </w:rPr>
        <w:t>2、AI加速卡：配置4块国产AI加速卡，AI算力能力≥140TOPS INT8、内存容量≥ 48G；</w:t>
      </w:r>
    </w:p>
    <w:p w14:paraId="2D28D240">
      <w:pPr>
        <w:pStyle w:val="295"/>
        <w:ind w:firstLine="560"/>
        <w:rPr>
          <w:rFonts w:hint="default" w:cs="Times New Roman"/>
          <w:lang w:val="en-US" w:eastAsia="zh-CN"/>
        </w:rPr>
      </w:pPr>
      <w:r>
        <w:rPr>
          <w:rFonts w:hint="default" w:cs="Times New Roman"/>
          <w:lang w:val="en-US" w:eastAsia="zh-CN"/>
        </w:rPr>
        <w:t>3、处理器：配置国产自研鲲鹏920处理器，CPU≥2颗，每颗处理器核心数≥32核，每颗处理器主频≥2.6GHz；</w:t>
      </w:r>
    </w:p>
    <w:p w14:paraId="4E124B26">
      <w:pPr>
        <w:pStyle w:val="295"/>
        <w:ind w:firstLine="560"/>
        <w:rPr>
          <w:rFonts w:hint="default" w:cs="Times New Roman"/>
          <w:lang w:val="en-US" w:eastAsia="zh-CN"/>
        </w:rPr>
      </w:pPr>
      <w:r>
        <w:rPr>
          <w:rFonts w:hint="default" w:cs="Times New Roman"/>
          <w:lang w:val="en-US" w:eastAsia="zh-CN"/>
        </w:rPr>
        <w:t>4、内存：配置≥8*32GB DDR4内存，频率≥2933MHz，内存插槽≥16个，支持最大内存容量≥2TB；</w:t>
      </w:r>
    </w:p>
    <w:p w14:paraId="40A26B16">
      <w:pPr>
        <w:pStyle w:val="295"/>
        <w:ind w:firstLine="560"/>
        <w:rPr>
          <w:rFonts w:hint="default" w:cs="Times New Roman"/>
          <w:lang w:val="en-US" w:eastAsia="zh-CN"/>
        </w:rPr>
      </w:pPr>
      <w:r>
        <w:rPr>
          <w:rFonts w:hint="default" w:cs="Times New Roman"/>
          <w:lang w:val="en-US" w:eastAsia="zh-CN"/>
        </w:rPr>
        <w:t>5、硬盘拓展能力：配置≥4*960GB/SATA/2.5/SSD硬盘、≥8*1920GB/SATA/2.5/SSD硬盘，≥12个硬盘位，整机可支持拓展16个3.5英寸/2.5英寸SAS/SATA/SSD硬盘位，可支持拓展4个后置2.5英寸NVME盘；</w:t>
      </w:r>
    </w:p>
    <w:p w14:paraId="5C5E7B1C">
      <w:pPr>
        <w:pStyle w:val="295"/>
        <w:ind w:firstLine="560"/>
        <w:rPr>
          <w:rFonts w:hint="default" w:cs="Times New Roman"/>
          <w:lang w:val="en-US" w:eastAsia="zh-CN"/>
        </w:rPr>
      </w:pPr>
      <w:r>
        <w:rPr>
          <w:rFonts w:hint="default" w:cs="Times New Roman"/>
          <w:lang w:val="en-US" w:eastAsia="zh-CN"/>
        </w:rPr>
        <w:t>6、RAID支持：配置1张独立RAID卡，缓存≥2G，支持RAID 0/1/5/6/10/50/60；</w:t>
      </w:r>
    </w:p>
    <w:p w14:paraId="73E147FF">
      <w:pPr>
        <w:pStyle w:val="295"/>
        <w:ind w:firstLine="560"/>
        <w:rPr>
          <w:rFonts w:hint="default" w:cs="Times New Roman"/>
          <w:lang w:val="en-US" w:eastAsia="zh-CN"/>
        </w:rPr>
      </w:pPr>
      <w:r>
        <w:rPr>
          <w:rFonts w:hint="default" w:cs="Times New Roman"/>
          <w:lang w:val="en-US" w:eastAsia="zh-CN"/>
        </w:rPr>
        <w:t>7、网络：配置≥ 4*1GE电口、≥ 2*10GE光口（含光模块），支持PCIE4.0；</w:t>
      </w:r>
    </w:p>
    <w:p w14:paraId="03A3DA00">
      <w:pPr>
        <w:pStyle w:val="295"/>
        <w:ind w:firstLine="560"/>
        <w:rPr>
          <w:rFonts w:hint="default" w:cs="Times New Roman"/>
          <w:lang w:val="en-US" w:eastAsia="zh-CN"/>
        </w:rPr>
      </w:pPr>
      <w:r>
        <w:rPr>
          <w:rFonts w:hint="default" w:cs="Times New Roman"/>
          <w:lang w:val="en-US" w:eastAsia="zh-CN"/>
        </w:rPr>
        <w:t>8、电源：配置2个≥900W电源，支持1+1冗余;</w:t>
      </w:r>
    </w:p>
    <w:p w14:paraId="32103EC3">
      <w:pPr>
        <w:pStyle w:val="295"/>
        <w:ind w:firstLine="560"/>
        <w:rPr>
          <w:rFonts w:hint="default" w:cs="Times New Roman"/>
          <w:lang w:val="en-US" w:eastAsia="zh-CN"/>
        </w:rPr>
      </w:pPr>
      <w:r>
        <w:rPr>
          <w:rFonts w:hint="default" w:cs="Times New Roman"/>
          <w:lang w:val="en-US" w:eastAsia="zh-CN"/>
        </w:rPr>
        <w:t>9、管理功能：管理系统支持国产自研管理芯片，投标厂商提供证明材料截图；支持带外故障检测功能，不依赖于OS，对硬件故障如CPU故障、I2C和IPMI总线故障、内存故障、PCIe设备故障、硬盘故障进行检测和预告；</w:t>
      </w:r>
    </w:p>
    <w:p w14:paraId="38D5F2D7">
      <w:pPr>
        <w:pStyle w:val="295"/>
        <w:ind w:firstLine="560"/>
        <w:rPr>
          <w:rFonts w:hint="default" w:cs="Times New Roman"/>
          <w:lang w:val="en-US" w:eastAsia="zh-CN"/>
        </w:rPr>
      </w:pPr>
      <w:r>
        <w:rPr>
          <w:rFonts w:hint="default" w:cs="Times New Roman"/>
          <w:lang w:val="en-US" w:eastAsia="zh-CN"/>
        </w:rPr>
        <w:t>10、产品认证：所投服务器通过3C、节能、中国环境标志产品认证；</w:t>
      </w:r>
    </w:p>
    <w:p w14:paraId="1C35160F">
      <w:pPr>
        <w:pStyle w:val="295"/>
        <w:ind w:firstLine="560"/>
        <w:rPr>
          <w:rFonts w:hint="default" w:cs="Times New Roman"/>
          <w:lang w:val="en-US" w:eastAsia="zh-CN"/>
        </w:rPr>
      </w:pPr>
      <w:r>
        <w:rPr>
          <w:rFonts w:hint="default" w:cs="Times New Roman"/>
          <w:lang w:val="en-US" w:eastAsia="zh-CN"/>
        </w:rPr>
        <w:t>11、自主可控：服务器厂家所提供的产品为自主研发生产，服务器厂家拥有自主安全研发能力、且有至少为省级科技厅认证的自主安全计算机工程技术研究中心；</w:t>
      </w:r>
    </w:p>
    <w:p w14:paraId="43009910">
      <w:pPr>
        <w:pStyle w:val="295"/>
        <w:ind w:firstLine="560"/>
        <w:rPr>
          <w:rFonts w:hint="default" w:cs="Times New Roman"/>
          <w:lang w:val="en-US" w:eastAsia="zh-CN"/>
        </w:rPr>
      </w:pPr>
      <w:r>
        <w:rPr>
          <w:rFonts w:hint="default" w:cs="Times New Roman"/>
          <w:lang w:val="en-US" w:eastAsia="zh-CN"/>
        </w:rPr>
        <w:t>12、可靠性要求：所投产品通过MTBF的20万小时标准测试；</w:t>
      </w:r>
    </w:p>
    <w:p w14:paraId="442CE2E9">
      <w:pPr>
        <w:pStyle w:val="295"/>
        <w:ind w:firstLine="560"/>
        <w:rPr>
          <w:rFonts w:hint="default" w:cs="Times New Roman"/>
          <w:lang w:val="en-US" w:eastAsia="zh-CN"/>
        </w:rPr>
      </w:pPr>
      <w:r>
        <w:rPr>
          <w:rFonts w:hint="default" w:cs="Times New Roman"/>
          <w:lang w:val="en-US" w:eastAsia="zh-CN"/>
        </w:rPr>
        <w:t>13、备份功能：支持备份功能模块，具备自主知识产权。主要功能：支持国产主流操作系统及数据库的在线数据保护，支持自动适应前端应用，并获取主机信息，快速实现在线数据备份，保证业务系统可靠性；支持国产主流虚拟化平台无代理数据安全保护，包括同构或异构云平台的数据副本挂载瞬时恢复，降低云主机资源消耗，简化运维；支持普通和三权分立多种运维访问管理模式，访问模式可根据实际业务需求随时切换；具备独有的数据安全隔离模式，可形成多个不可被攻击、不可加密、不可篡改、不可删除的历史数据副本，防止被人为无意或恶意删除。</w:t>
      </w:r>
    </w:p>
    <w:p w14:paraId="7502836A">
      <w:pPr>
        <w:pStyle w:val="295"/>
        <w:ind w:firstLine="560"/>
        <w:rPr>
          <w:rFonts w:hint="default" w:cs="Times New Roman"/>
          <w:lang w:val="en-US" w:eastAsia="zh-CN"/>
        </w:rPr>
      </w:pPr>
    </w:p>
    <w:p w14:paraId="5C46D67B">
      <w:pPr>
        <w:pStyle w:val="429"/>
        <w:tabs>
          <w:tab w:val="clear" w:pos="0"/>
        </w:tabs>
        <w:jc w:val="both"/>
        <w:rPr>
          <w:rFonts w:cs="Times New Roman"/>
        </w:rPr>
      </w:pPr>
      <w:bookmarkStart w:id="9" w:name="_Toc29610"/>
      <w:r>
        <w:rPr>
          <w:rFonts w:hint="eastAsia" w:cs="Times New Roman"/>
          <w:lang w:val="en-US" w:eastAsia="zh-CN"/>
        </w:rPr>
        <w:t>平台视综一体化框架对接服务</w:t>
      </w:r>
      <w:bookmarkEnd w:id="9"/>
    </w:p>
    <w:p w14:paraId="4DA90FDF">
      <w:pPr>
        <w:pStyle w:val="295"/>
        <w:ind w:firstLine="560"/>
        <w:rPr>
          <w:rFonts w:cs="Times New Roman"/>
        </w:rPr>
      </w:pPr>
      <w:r>
        <w:rPr>
          <w:rFonts w:cs="Times New Roman"/>
        </w:rPr>
        <w:t>提供视综平台一体化框架接口对接开发服务，不侵入现有系统，包括25个授权及1台移动工作站。</w:t>
      </w:r>
    </w:p>
    <w:p w14:paraId="267A0F0D">
      <w:pPr>
        <w:pStyle w:val="295"/>
        <w:ind w:firstLine="560"/>
        <w:rPr>
          <w:rFonts w:cs="Times New Roman"/>
        </w:rPr>
      </w:pPr>
    </w:p>
    <w:p w14:paraId="38681323">
      <w:pPr>
        <w:pStyle w:val="429"/>
        <w:tabs>
          <w:tab w:val="clear" w:pos="0"/>
        </w:tabs>
        <w:jc w:val="both"/>
        <w:rPr>
          <w:rFonts w:cs="Times New Roman"/>
        </w:rPr>
      </w:pPr>
      <w:bookmarkStart w:id="10" w:name="_Toc12689"/>
      <w:r>
        <w:rPr>
          <w:rFonts w:hint="eastAsia" w:cs="Times New Roman"/>
          <w:lang w:val="en-US" w:eastAsia="zh-CN"/>
        </w:rPr>
        <w:t>南宁市公安局社会管理监控报警联网平台数据治理及运维考核服务</w:t>
      </w:r>
      <w:bookmarkEnd w:id="10"/>
    </w:p>
    <w:p w14:paraId="5164944B">
      <w:pPr>
        <w:pStyle w:val="295"/>
        <w:ind w:firstLine="560"/>
        <w:rPr>
          <w:rFonts w:cs="Times New Roman"/>
        </w:rPr>
      </w:pPr>
      <w:r>
        <w:rPr>
          <w:rFonts w:cs="Times New Roman"/>
        </w:rPr>
        <w:t>提供1年南宁市公安局社会管理监控报警联网平台数据治理及运维考核服务，服务内容包括：设备基础展示模块、采集区域完整性运维模块、一类视频基础运维模块、重点场所运维模块、实时设备数据统计模块、工单运维模块、精细化管理运维分析、运维数据可视化展示、“守望平安视频监控大家通”专项运维模块、补盲专题基础运维及质量运维模块、技防专题运维模块、2024年智能感知网络和社会公共视频接入工作专题运维、车辆卡口数据治理、人像卡口数据治理等内容。</w:t>
      </w:r>
    </w:p>
    <w:p w14:paraId="1BFB93F3">
      <w:pPr>
        <w:pStyle w:val="295"/>
      </w:pPr>
    </w:p>
    <w:p w14:paraId="7DC50861">
      <w:pPr>
        <w:pStyle w:val="429"/>
        <w:tabs>
          <w:tab w:val="clear" w:pos="0"/>
        </w:tabs>
        <w:jc w:val="both"/>
        <w:rPr>
          <w:rFonts w:cs="Times New Roman"/>
        </w:rPr>
      </w:pPr>
      <w:bookmarkStart w:id="11" w:name="_Toc5939"/>
      <w:r>
        <w:rPr>
          <w:rFonts w:hint="eastAsia" w:cs="Times New Roman"/>
          <w:lang w:val="en-US" w:eastAsia="zh-CN"/>
        </w:rPr>
        <w:t>南宁之夜视频监控服务</w:t>
      </w:r>
      <w:bookmarkEnd w:id="11"/>
    </w:p>
    <w:p w14:paraId="6DE17A65">
      <w:pPr>
        <w:pStyle w:val="295"/>
        <w:ind w:firstLine="560"/>
        <w:rPr>
          <w:rFonts w:cs="Times New Roman"/>
        </w:rPr>
      </w:pPr>
      <w:r>
        <w:rPr>
          <w:rFonts w:cs="Times New Roman"/>
        </w:rPr>
        <w:t>主要提供前端设备、后端平台系统扩容建设及相关配套服务。</w:t>
      </w:r>
    </w:p>
    <w:p w14:paraId="10C6E2E3">
      <w:pPr>
        <w:pStyle w:val="480"/>
        <w:tabs>
          <w:tab w:val="clear" w:pos="0"/>
        </w:tabs>
        <w:ind w:firstLine="480"/>
        <w:jc w:val="both"/>
        <w:rPr>
          <w:rFonts w:cs="Times New Roman"/>
        </w:rPr>
      </w:pPr>
      <w:r>
        <w:rPr>
          <w:rFonts w:cs="Times New Roman"/>
        </w:rPr>
        <w:t>前端设备扩容</w:t>
      </w:r>
    </w:p>
    <w:p w14:paraId="38FAE9D8">
      <w:pPr>
        <w:pStyle w:val="295"/>
        <w:ind w:firstLine="560"/>
        <w:rPr>
          <w:rFonts w:cs="Times New Roman"/>
        </w:rPr>
      </w:pPr>
      <w:r>
        <w:rPr>
          <w:rFonts w:cs="Times New Roman"/>
        </w:rPr>
        <w:t>按照实战使用需求，需在南宁之夜景区附近新增28台监控摄像头、安装调试及接入辅材，其中11台全景摄像机、12台人脸摄像机、5台球机，主要性能参数如下：</w:t>
      </w:r>
    </w:p>
    <w:p w14:paraId="0CE9D2F9">
      <w:pPr>
        <w:pStyle w:val="295"/>
        <w:ind w:firstLine="560"/>
        <w:rPr>
          <w:rFonts w:cs="Times New Roman"/>
        </w:rPr>
      </w:pPr>
      <w:r>
        <w:rPr>
          <w:rFonts w:cs="Times New Roman"/>
        </w:rPr>
        <w:t>（1）全景摄像机</w:t>
      </w:r>
    </w:p>
    <w:p w14:paraId="292FB6EE">
      <w:pPr>
        <w:pStyle w:val="295"/>
        <w:numPr>
          <w:ilvl w:val="0"/>
          <w:numId w:val="137"/>
        </w:numPr>
        <w:ind w:firstLineChars="0"/>
        <w:rPr>
          <w:rFonts w:cs="Times New Roman"/>
          <w:b/>
          <w:bCs/>
        </w:rPr>
      </w:pPr>
      <w:r>
        <w:rPr>
          <w:rFonts w:cs="Times New Roman"/>
          <w:b/>
          <w:bCs/>
        </w:rPr>
        <w:t>内置2个CPU、GPU、NPU一体化海思芯片</w:t>
      </w:r>
    </w:p>
    <w:p w14:paraId="6CEF5587">
      <w:pPr>
        <w:pStyle w:val="295"/>
        <w:numPr>
          <w:ilvl w:val="0"/>
          <w:numId w:val="137"/>
        </w:numPr>
        <w:ind w:firstLineChars="0"/>
        <w:rPr>
          <w:rFonts w:cs="Times New Roman"/>
          <w:b/>
          <w:bCs/>
        </w:rPr>
      </w:pPr>
      <w:r>
        <w:rPr>
          <w:rFonts w:cs="Times New Roman"/>
          <w:b/>
          <w:bCs/>
        </w:rPr>
        <w:t>最低照度，彩色：≤0.0004Lux，黑白：≤0.0001Lux；全景、细节分辨率均≥2560×1440；</w:t>
      </w:r>
    </w:p>
    <w:p w14:paraId="34B102EC">
      <w:pPr>
        <w:pStyle w:val="295"/>
        <w:numPr>
          <w:ilvl w:val="0"/>
          <w:numId w:val="137"/>
        </w:numPr>
        <w:ind w:firstLineChars="0"/>
        <w:rPr>
          <w:rFonts w:cs="Times New Roman"/>
          <w:b/>
          <w:bCs/>
        </w:rPr>
      </w:pPr>
      <w:r>
        <w:rPr>
          <w:rFonts w:cs="Times New Roman"/>
          <w:b/>
          <w:bCs/>
        </w:rPr>
        <w:t>内置补光灯，红外补光距离≥60m，柔光补光距离≥20m</w:t>
      </w:r>
    </w:p>
    <w:p w14:paraId="69F8B7BC">
      <w:pPr>
        <w:pStyle w:val="295"/>
        <w:numPr>
          <w:ilvl w:val="0"/>
          <w:numId w:val="137"/>
        </w:numPr>
        <w:ind w:firstLineChars="0"/>
        <w:rPr>
          <w:rFonts w:cs="Times New Roman"/>
          <w:b/>
          <w:bCs/>
        </w:rPr>
      </w:pPr>
      <w:r>
        <w:rPr>
          <w:rFonts w:cs="Times New Roman"/>
          <w:b/>
          <w:bCs/>
        </w:rPr>
        <w:t>其他性能详见配置清单。</w:t>
      </w:r>
    </w:p>
    <w:p w14:paraId="6521014D">
      <w:pPr>
        <w:pStyle w:val="295"/>
        <w:ind w:firstLine="560"/>
        <w:rPr>
          <w:rFonts w:cs="Times New Roman"/>
        </w:rPr>
      </w:pPr>
      <w:r>
        <w:rPr>
          <w:rFonts w:cs="Times New Roman"/>
        </w:rPr>
        <w:t>（2）人脸摄像机</w:t>
      </w:r>
    </w:p>
    <w:p w14:paraId="68BC3E19">
      <w:pPr>
        <w:pStyle w:val="295"/>
        <w:numPr>
          <w:ilvl w:val="0"/>
          <w:numId w:val="137"/>
        </w:numPr>
        <w:ind w:firstLineChars="0"/>
        <w:rPr>
          <w:rFonts w:cs="Times New Roman"/>
          <w:b/>
          <w:bCs/>
        </w:rPr>
      </w:pPr>
      <w:r>
        <w:rPr>
          <w:rFonts w:cs="Times New Roman"/>
          <w:b/>
          <w:bCs/>
        </w:rPr>
        <w:t>内置2个CPU、GPU、NPU一体化海思芯片；</w:t>
      </w:r>
    </w:p>
    <w:p w14:paraId="715C9071">
      <w:pPr>
        <w:pStyle w:val="295"/>
        <w:numPr>
          <w:ilvl w:val="0"/>
          <w:numId w:val="137"/>
        </w:numPr>
        <w:ind w:firstLineChars="0"/>
        <w:rPr>
          <w:rFonts w:cs="Times New Roman"/>
          <w:b/>
          <w:bCs/>
        </w:rPr>
      </w:pPr>
      <w:r>
        <w:rPr>
          <w:rFonts w:cs="Times New Roman"/>
          <w:b/>
          <w:bCs/>
        </w:rPr>
        <w:t>最低照度，彩色：≤0.0003Lux，黑白：≤0.0001Lux；全景、细节分辨率均≥2560×1440</w:t>
      </w:r>
    </w:p>
    <w:p w14:paraId="2D707DBE">
      <w:pPr>
        <w:pStyle w:val="295"/>
        <w:numPr>
          <w:ilvl w:val="0"/>
          <w:numId w:val="137"/>
        </w:numPr>
        <w:ind w:firstLineChars="0"/>
        <w:rPr>
          <w:rFonts w:cs="Times New Roman"/>
          <w:b/>
          <w:bCs/>
        </w:rPr>
      </w:pPr>
      <w:r>
        <w:rPr>
          <w:rFonts w:cs="Times New Roman"/>
          <w:b/>
          <w:bCs/>
        </w:rPr>
        <w:t>内置补光灯，红外补光距离≥60m，柔光补光距离≥20m</w:t>
      </w:r>
    </w:p>
    <w:p w14:paraId="3B0DA207">
      <w:pPr>
        <w:pStyle w:val="295"/>
        <w:numPr>
          <w:ilvl w:val="0"/>
          <w:numId w:val="137"/>
        </w:numPr>
        <w:ind w:firstLineChars="0"/>
        <w:rPr>
          <w:rFonts w:cs="Times New Roman"/>
          <w:b/>
          <w:bCs/>
        </w:rPr>
      </w:pPr>
      <w:r>
        <w:rPr>
          <w:rFonts w:cs="Times New Roman"/>
          <w:b/>
          <w:bCs/>
        </w:rPr>
        <w:t>其他性能详见配置清单。</w:t>
      </w:r>
    </w:p>
    <w:p w14:paraId="6F6A88EA">
      <w:pPr>
        <w:pStyle w:val="295"/>
        <w:ind w:firstLine="560"/>
        <w:rPr>
          <w:rFonts w:cs="Times New Roman"/>
        </w:rPr>
      </w:pPr>
      <w:r>
        <w:rPr>
          <w:rFonts w:cs="Times New Roman"/>
        </w:rPr>
        <w:t>（3）球机</w:t>
      </w:r>
    </w:p>
    <w:p w14:paraId="2D460E03">
      <w:pPr>
        <w:pStyle w:val="295"/>
        <w:numPr>
          <w:ilvl w:val="0"/>
          <w:numId w:val="138"/>
        </w:numPr>
        <w:ind w:firstLineChars="0"/>
        <w:rPr>
          <w:rFonts w:cs="Times New Roman"/>
          <w:b/>
          <w:bCs/>
        </w:rPr>
      </w:pPr>
      <w:r>
        <w:rPr>
          <w:rFonts w:cs="Times New Roman"/>
          <w:b/>
          <w:bCs/>
        </w:rPr>
        <w:t>内置2个CPU、GPU、NPU一体化海思芯片</w:t>
      </w:r>
    </w:p>
    <w:p w14:paraId="1E95B6C8">
      <w:pPr>
        <w:pStyle w:val="295"/>
        <w:numPr>
          <w:ilvl w:val="0"/>
          <w:numId w:val="138"/>
        </w:numPr>
        <w:ind w:firstLineChars="0"/>
        <w:rPr>
          <w:rFonts w:cs="Times New Roman"/>
          <w:b/>
          <w:bCs/>
        </w:rPr>
      </w:pPr>
      <w:r>
        <w:rPr>
          <w:rFonts w:cs="Times New Roman"/>
          <w:b/>
          <w:bCs/>
        </w:rPr>
        <w:t>最低照度，彩色：≤0.0003Lux，黑白：≤0.0001Lux；全景、细节分辨率均≥2560×1440</w:t>
      </w:r>
    </w:p>
    <w:p w14:paraId="270C691B">
      <w:pPr>
        <w:pStyle w:val="295"/>
        <w:numPr>
          <w:ilvl w:val="0"/>
          <w:numId w:val="138"/>
        </w:numPr>
        <w:ind w:firstLineChars="0"/>
        <w:rPr>
          <w:rFonts w:cs="Times New Roman"/>
          <w:b/>
          <w:bCs/>
        </w:rPr>
      </w:pPr>
      <w:r>
        <w:rPr>
          <w:rFonts w:cs="Times New Roman"/>
          <w:b/>
          <w:bCs/>
        </w:rPr>
        <w:t>两个传感器靶面均≥1/1.8"，40倍光学变倍，细节焦距不低于8-208mm；支持云台旋转，水平0°-360°，垂直-10°-90°</w:t>
      </w:r>
    </w:p>
    <w:p w14:paraId="22290A0D">
      <w:pPr>
        <w:pStyle w:val="295"/>
        <w:numPr>
          <w:ilvl w:val="0"/>
          <w:numId w:val="138"/>
        </w:numPr>
        <w:ind w:firstLineChars="0"/>
        <w:rPr>
          <w:rFonts w:cs="Times New Roman"/>
          <w:b/>
          <w:bCs/>
        </w:rPr>
      </w:pPr>
      <w:r>
        <w:rPr>
          <w:rFonts w:cs="Times New Roman"/>
          <w:b/>
          <w:bCs/>
        </w:rPr>
        <w:t>内置补光灯，支持白光、红外混合补光，红外补光距离≥200m，白光补光距离≥30m</w:t>
      </w:r>
    </w:p>
    <w:p w14:paraId="4608106C">
      <w:pPr>
        <w:pStyle w:val="295"/>
        <w:numPr>
          <w:ilvl w:val="0"/>
          <w:numId w:val="138"/>
        </w:numPr>
        <w:ind w:firstLineChars="0"/>
        <w:rPr>
          <w:rFonts w:cs="Times New Roman"/>
          <w:b/>
          <w:bCs/>
        </w:rPr>
      </w:pPr>
      <w:r>
        <w:rPr>
          <w:rFonts w:cs="Times New Roman"/>
          <w:b/>
          <w:bCs/>
        </w:rPr>
        <w:t>其他性能详见配置清单。</w:t>
      </w:r>
    </w:p>
    <w:p w14:paraId="5C26D568">
      <w:pPr>
        <w:pStyle w:val="480"/>
        <w:tabs>
          <w:tab w:val="clear" w:pos="0"/>
        </w:tabs>
        <w:ind w:firstLine="480"/>
        <w:jc w:val="both"/>
        <w:rPr>
          <w:rFonts w:cs="Times New Roman"/>
        </w:rPr>
      </w:pPr>
      <w:r>
        <w:rPr>
          <w:rFonts w:cs="Times New Roman"/>
        </w:rPr>
        <w:t>后端平台扩容</w:t>
      </w:r>
    </w:p>
    <w:p w14:paraId="5CAD9343">
      <w:pPr>
        <w:pStyle w:val="295"/>
        <w:ind w:firstLine="560"/>
        <w:rPr>
          <w:rFonts w:cs="Times New Roman"/>
        </w:rPr>
      </w:pPr>
      <w:r>
        <w:rPr>
          <w:rFonts w:cs="Times New Roman"/>
        </w:rPr>
        <w:t>根据前端建设规模，后端平台系统扩容1台存储服务器、2台通用服务器、3台AI服务器。</w:t>
      </w:r>
    </w:p>
    <w:p w14:paraId="31E9AEFD">
      <w:pPr>
        <w:pStyle w:val="480"/>
        <w:tabs>
          <w:tab w:val="clear" w:pos="0"/>
        </w:tabs>
        <w:jc w:val="both"/>
        <w:rPr>
          <w:rFonts w:cs="Times New Roman"/>
        </w:rPr>
      </w:pPr>
      <w:r>
        <w:rPr>
          <w:rFonts w:cs="Times New Roman"/>
        </w:rPr>
        <w:t>配套服务</w:t>
      </w:r>
    </w:p>
    <w:p w14:paraId="0CBE54F6">
      <w:pPr>
        <w:pStyle w:val="295"/>
        <w:ind w:firstLine="560"/>
        <w:rPr>
          <w:rFonts w:cs="Times New Roman"/>
        </w:rPr>
      </w:pPr>
      <w:r>
        <w:rPr>
          <w:rFonts w:cs="Times New Roman"/>
        </w:rPr>
        <w:t>提供1年运营服务期间升级改造服务新增前端监控摄像头的设备供电保障服务，定期缴纳电费，确保各用电点供电线路正常，防止出现断电现象，杜绝漏电伤人事件的发生。</w:t>
      </w:r>
    </w:p>
    <w:p w14:paraId="6AD0D8C2">
      <w:pPr>
        <w:pStyle w:val="295"/>
      </w:pPr>
    </w:p>
    <w:p w14:paraId="3DC762E7">
      <w:pPr>
        <w:pStyle w:val="429"/>
        <w:tabs>
          <w:tab w:val="clear" w:pos="0"/>
        </w:tabs>
        <w:jc w:val="both"/>
        <w:rPr>
          <w:rFonts w:cs="Times New Roman"/>
        </w:rPr>
      </w:pPr>
      <w:bookmarkStart w:id="12" w:name="_Toc26680"/>
      <w:r>
        <w:rPr>
          <w:rFonts w:hint="eastAsia" w:cs="Times New Roman"/>
          <w:lang w:val="en-US" w:eastAsia="zh-CN"/>
        </w:rPr>
        <w:t>视频监控网络安全监测服务</w:t>
      </w:r>
      <w:bookmarkEnd w:id="12"/>
    </w:p>
    <w:p w14:paraId="2E805A5F">
      <w:pPr>
        <w:pStyle w:val="295"/>
        <w:ind w:firstLine="560"/>
        <w:rPr>
          <w:rFonts w:cs="Times New Roman"/>
        </w:rPr>
      </w:pPr>
      <w:r>
        <w:rPr>
          <w:rFonts w:cs="Times New Roman"/>
        </w:rPr>
        <w:t>提供1项视频监控网络安全监测服务平台，此平台预装TFOS操作系统和数据库管理平台，能够统一管理和调度探针设备，实现数据存储、分析、分类展示、预警通报、应急响应和考核评定等功能。它还能自动识别和分类网络资产，检测视频监控设备和常见应用的弱口令，识别设备漏洞和安全漏洞，检测私自接入的无线设备和非法外联行为，提供统计分析、通报预警、应急响应和考核评定等功能，并支持报告自定义模板和多格式导出，同时包含三年质保服务。</w:t>
      </w:r>
    </w:p>
    <w:p w14:paraId="0625AA01">
      <w:pPr>
        <w:pStyle w:val="295"/>
      </w:pPr>
    </w:p>
    <w:p w14:paraId="7005209D">
      <w:pPr>
        <w:pStyle w:val="429"/>
        <w:tabs>
          <w:tab w:val="clear" w:pos="0"/>
        </w:tabs>
        <w:jc w:val="both"/>
        <w:rPr>
          <w:rFonts w:cs="Times New Roman"/>
        </w:rPr>
      </w:pPr>
      <w:bookmarkStart w:id="13" w:name="_Toc3996"/>
      <w:r>
        <w:rPr>
          <w:rFonts w:hint="eastAsia" w:cs="Times New Roman"/>
          <w:lang w:val="en-US" w:eastAsia="zh-CN"/>
        </w:rPr>
        <w:t>车辆系统升级服务</w:t>
      </w:r>
      <w:bookmarkEnd w:id="13"/>
    </w:p>
    <w:p w14:paraId="308E0D82">
      <w:pPr>
        <w:pStyle w:val="295"/>
        <w:ind w:firstLine="560"/>
        <w:rPr>
          <w:rFonts w:hint="eastAsia" w:cs="Times New Roman"/>
          <w:lang w:val="en-US" w:eastAsia="zh-CN"/>
        </w:rPr>
      </w:pPr>
      <w:r>
        <w:rPr>
          <w:rFonts w:cs="Times New Roman"/>
        </w:rPr>
        <w:t>主要新增包括：</w:t>
      </w:r>
      <w:r>
        <w:rPr>
          <w:rFonts w:hint="eastAsia" w:cs="Times New Roman"/>
        </w:rPr>
        <w:t>离线视频动态解析应用服务</w:t>
      </w:r>
      <w:r>
        <w:rPr>
          <w:rFonts w:cs="Times New Roman"/>
        </w:rPr>
        <w:t>、车辆系统升级、系统及数据对接、部署测试及</w:t>
      </w:r>
      <w:r>
        <w:rPr>
          <w:rFonts w:hint="eastAsia" w:cs="Times New Roman"/>
          <w:lang w:val="en-US" w:eastAsia="zh-CN"/>
        </w:rPr>
        <w:t>针对</w:t>
      </w:r>
      <w:r>
        <w:rPr>
          <w:rFonts w:hint="eastAsia" w:cs="Times New Roman"/>
        </w:rPr>
        <w:t>现有服务器扩容升级</w:t>
      </w:r>
      <w:r>
        <w:rPr>
          <w:rFonts w:hint="eastAsia" w:cs="Times New Roman"/>
          <w:lang w:val="en-US" w:eastAsia="zh-CN"/>
        </w:rPr>
        <w:t>所需的配套备品备件。</w:t>
      </w:r>
    </w:p>
    <w:p w14:paraId="6265C24F">
      <w:pPr>
        <w:pStyle w:val="295"/>
        <w:ind w:firstLine="560"/>
        <w:rPr>
          <w:rFonts w:hint="eastAsia" w:cs="Times New Roman"/>
          <w:lang w:val="en-US" w:eastAsia="zh-CN"/>
        </w:rPr>
      </w:pPr>
      <w:r>
        <w:rPr>
          <w:rFonts w:hint="eastAsia" w:cs="Times New Roman"/>
          <w:lang w:val="en-US" w:eastAsia="zh-CN"/>
        </w:rPr>
        <w:t>备品备件类型、参数和数量要求如下：</w:t>
      </w:r>
      <w:bookmarkStart w:id="20" w:name="_GoBack"/>
      <w:bookmarkEnd w:id="20"/>
    </w:p>
    <w:p w14:paraId="0697E75C">
      <w:pPr>
        <w:pStyle w:val="295"/>
        <w:ind w:firstLine="560"/>
        <w:rPr>
          <w:rFonts w:hint="default" w:cs="Times New Roman"/>
          <w:lang w:val="en-US" w:eastAsia="zh-CN"/>
        </w:rPr>
      </w:pPr>
      <w:r>
        <w:rPr>
          <w:rFonts w:hint="default" w:cs="Times New Roman"/>
          <w:lang w:val="en-US" w:eastAsia="zh-CN"/>
        </w:rPr>
        <w:t>1、内存条：≥58根 DDR4 RDIMM内存，单根内存容量不小于32GB；</w:t>
      </w:r>
    </w:p>
    <w:p w14:paraId="3D771508">
      <w:pPr>
        <w:pStyle w:val="295"/>
        <w:ind w:firstLine="560"/>
      </w:pPr>
      <w:r>
        <w:rPr>
          <w:rFonts w:hint="default" w:cs="Times New Roman"/>
          <w:lang w:val="en-US" w:eastAsia="zh-CN"/>
        </w:rPr>
        <w:t>2、服务器硬盘：≥18个热插拔2.5寸的企业级SSD硬盘，单个硬盘容量≥960GB；</w:t>
      </w:r>
    </w:p>
    <w:p w14:paraId="75F17D66">
      <w:pPr>
        <w:pStyle w:val="295"/>
        <w:ind w:firstLine="560"/>
        <w:rPr>
          <w:rFonts w:hint="default" w:cs="Times New Roman"/>
          <w:lang w:val="en-US" w:eastAsia="zh-CN"/>
        </w:rPr>
      </w:pPr>
    </w:p>
    <w:bookmarkEnd w:id="3"/>
    <w:p w14:paraId="0D17A91C">
      <w:pPr>
        <w:pStyle w:val="294"/>
        <w:jc w:val="both"/>
        <w:rPr>
          <w:rFonts w:cs="Times New Roman"/>
        </w:rPr>
      </w:pPr>
      <w:bookmarkStart w:id="14" w:name="_Toc31931"/>
      <w:bookmarkStart w:id="15" w:name="_Toc13688"/>
      <w:bookmarkStart w:id="16" w:name="_Toc152582171"/>
      <w:bookmarkStart w:id="17" w:name="_Toc10636"/>
      <w:bookmarkStart w:id="18" w:name="_Toc533774006"/>
      <w:bookmarkStart w:id="19" w:name="_Toc531854917"/>
      <w:r>
        <w:rPr>
          <w:rFonts w:cs="Times New Roman"/>
        </w:rPr>
        <w:t>项目运维服务费用测算</w:t>
      </w:r>
      <w:bookmarkEnd w:id="14"/>
      <w:bookmarkEnd w:id="15"/>
      <w:bookmarkEnd w:id="16"/>
      <w:bookmarkEnd w:id="17"/>
    </w:p>
    <w:p w14:paraId="5FBF4C4B">
      <w:pPr>
        <w:pStyle w:val="295"/>
        <w:ind w:firstLine="560"/>
        <w:rPr>
          <w:rFonts w:cs="Times New Roman"/>
        </w:rPr>
      </w:pPr>
      <w:r>
        <w:rPr>
          <w:rFonts w:cs="Times New Roman"/>
        </w:rPr>
        <w:t>本项目延保1年的运维服务费用共计</w:t>
      </w:r>
      <w:r>
        <w:rPr>
          <w:rFonts w:hint="eastAsia" w:cs="Times New Roman"/>
        </w:rPr>
        <w:t>2587.16</w:t>
      </w:r>
      <w:r>
        <w:rPr>
          <w:rFonts w:cs="Times New Roman"/>
        </w:rPr>
        <w:t>万元，参照广西壮族自治区财政厅关于印发《广西壮族自治区本级政务信息化建设和运维项目预算支出标准》的通知（桂财建〔2023〕102号）及财局审计结果计取：</w:t>
      </w:r>
    </w:p>
    <w:tbl>
      <w:tblPr>
        <w:tblStyle w:val="8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000000" w:fill="auto"/>
        <w:tblLayout w:type="fixed"/>
        <w:tblCellMar>
          <w:top w:w="0" w:type="dxa"/>
          <w:left w:w="26" w:type="dxa"/>
          <w:bottom w:w="0" w:type="dxa"/>
          <w:right w:w="26" w:type="dxa"/>
        </w:tblCellMar>
      </w:tblPr>
      <w:tblGrid>
        <w:gridCol w:w="392"/>
        <w:gridCol w:w="2428"/>
        <w:gridCol w:w="807"/>
        <w:gridCol w:w="1036"/>
        <w:gridCol w:w="900"/>
        <w:gridCol w:w="996"/>
        <w:gridCol w:w="1186"/>
        <w:gridCol w:w="613"/>
      </w:tblGrid>
      <w:tr w14:paraId="4844C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000000" w:fill="auto"/>
          <w:tblCellMar>
            <w:top w:w="0" w:type="dxa"/>
            <w:left w:w="26" w:type="dxa"/>
            <w:bottom w:w="0" w:type="dxa"/>
            <w:right w:w="26" w:type="dxa"/>
          </w:tblCellMar>
        </w:tblPrEx>
        <w:trPr>
          <w:tblHeader/>
        </w:trPr>
        <w:tc>
          <w:tcPr>
            <w:tcW w:w="234" w:type="pct"/>
            <w:shd w:val="clear" w:color="000000" w:fill="auto"/>
            <w:noWrap/>
            <w:vAlign w:val="center"/>
          </w:tcPr>
          <w:p w14:paraId="480E067E">
            <w:pPr>
              <w:pStyle w:val="3816"/>
              <w:rPr>
                <w:rFonts w:cs="Times New Roman"/>
                <w:b/>
              </w:rPr>
            </w:pPr>
            <w:r>
              <w:rPr>
                <w:rFonts w:cs="Times New Roman"/>
                <w:b/>
              </w:rPr>
              <w:t>序号</w:t>
            </w:r>
          </w:p>
        </w:tc>
        <w:tc>
          <w:tcPr>
            <w:tcW w:w="1452" w:type="pct"/>
            <w:shd w:val="clear" w:color="000000" w:fill="auto"/>
            <w:noWrap/>
            <w:vAlign w:val="center"/>
          </w:tcPr>
          <w:p w14:paraId="5D1BEC9C">
            <w:pPr>
              <w:pStyle w:val="3816"/>
              <w:rPr>
                <w:rFonts w:cs="Times New Roman"/>
                <w:b/>
              </w:rPr>
            </w:pPr>
            <w:r>
              <w:rPr>
                <w:rFonts w:cs="Times New Roman"/>
                <w:b/>
              </w:rPr>
              <w:t>项目</w:t>
            </w:r>
          </w:p>
        </w:tc>
        <w:tc>
          <w:tcPr>
            <w:tcW w:w="482" w:type="pct"/>
            <w:shd w:val="clear" w:color="000000" w:fill="auto"/>
            <w:noWrap/>
            <w:vAlign w:val="center"/>
          </w:tcPr>
          <w:p w14:paraId="1350F889">
            <w:pPr>
              <w:pStyle w:val="3816"/>
              <w:rPr>
                <w:rFonts w:cs="Times New Roman"/>
                <w:b/>
              </w:rPr>
            </w:pPr>
            <w:r>
              <w:rPr>
                <w:rFonts w:cs="Times New Roman"/>
                <w:b/>
              </w:rPr>
              <w:t>单位</w:t>
            </w:r>
          </w:p>
        </w:tc>
        <w:tc>
          <w:tcPr>
            <w:tcW w:w="619" w:type="pct"/>
            <w:shd w:val="clear" w:color="000000" w:fill="auto"/>
            <w:noWrap/>
            <w:vAlign w:val="center"/>
          </w:tcPr>
          <w:p w14:paraId="245B6DC6">
            <w:pPr>
              <w:pStyle w:val="3816"/>
              <w:rPr>
                <w:rFonts w:cs="Times New Roman"/>
                <w:b/>
              </w:rPr>
            </w:pPr>
            <w:r>
              <w:rPr>
                <w:rFonts w:cs="Times New Roman"/>
                <w:b/>
              </w:rPr>
              <w:t>数量</w:t>
            </w:r>
          </w:p>
        </w:tc>
        <w:tc>
          <w:tcPr>
            <w:tcW w:w="538" w:type="pct"/>
            <w:shd w:val="clear" w:color="000000" w:fill="auto"/>
            <w:vAlign w:val="center"/>
          </w:tcPr>
          <w:p w14:paraId="628EFBC7">
            <w:pPr>
              <w:pStyle w:val="3816"/>
              <w:rPr>
                <w:rFonts w:cs="Times New Roman"/>
                <w:b/>
              </w:rPr>
            </w:pPr>
            <w:r>
              <w:rPr>
                <w:rFonts w:cs="Times New Roman"/>
                <w:b/>
              </w:rPr>
              <w:t>时间</w:t>
            </w:r>
            <w:r>
              <w:rPr>
                <w:rFonts w:cs="Times New Roman"/>
                <w:b/>
              </w:rPr>
              <w:br w:type="textWrapping"/>
            </w:r>
            <w:r>
              <w:rPr>
                <w:rFonts w:cs="Times New Roman"/>
                <w:b/>
              </w:rPr>
              <w:t>（年）</w:t>
            </w:r>
          </w:p>
        </w:tc>
        <w:tc>
          <w:tcPr>
            <w:tcW w:w="595" w:type="pct"/>
            <w:shd w:val="clear" w:color="000000" w:fill="auto"/>
            <w:vAlign w:val="center"/>
          </w:tcPr>
          <w:p w14:paraId="225DD9A3">
            <w:pPr>
              <w:pStyle w:val="3816"/>
              <w:rPr>
                <w:rFonts w:cs="Times New Roman"/>
                <w:b/>
              </w:rPr>
            </w:pPr>
            <w:r>
              <w:rPr>
                <w:rFonts w:cs="Times New Roman"/>
                <w:b/>
              </w:rPr>
              <w:t>单价</w:t>
            </w:r>
            <w:r>
              <w:rPr>
                <w:rFonts w:cs="Times New Roman"/>
                <w:b/>
              </w:rPr>
              <w:br w:type="textWrapping"/>
            </w:r>
            <w:r>
              <w:rPr>
                <w:rFonts w:cs="Times New Roman"/>
                <w:b/>
              </w:rPr>
              <w:t>（万元）</w:t>
            </w:r>
          </w:p>
        </w:tc>
        <w:tc>
          <w:tcPr>
            <w:tcW w:w="709" w:type="pct"/>
            <w:shd w:val="clear" w:color="000000" w:fill="auto"/>
            <w:vAlign w:val="center"/>
          </w:tcPr>
          <w:p w14:paraId="0572FB9D">
            <w:pPr>
              <w:pStyle w:val="3816"/>
              <w:rPr>
                <w:rFonts w:cs="Times New Roman"/>
                <w:b/>
              </w:rPr>
            </w:pPr>
            <w:r>
              <w:rPr>
                <w:rFonts w:cs="Times New Roman"/>
                <w:b/>
              </w:rPr>
              <w:t>合价</w:t>
            </w:r>
            <w:r>
              <w:rPr>
                <w:rFonts w:cs="Times New Roman"/>
                <w:b/>
              </w:rPr>
              <w:br w:type="textWrapping"/>
            </w:r>
            <w:r>
              <w:rPr>
                <w:rFonts w:cs="Times New Roman"/>
                <w:b/>
              </w:rPr>
              <w:t>（万元）</w:t>
            </w:r>
          </w:p>
        </w:tc>
        <w:tc>
          <w:tcPr>
            <w:tcW w:w="366" w:type="pct"/>
            <w:shd w:val="clear" w:color="000000" w:fill="auto"/>
            <w:noWrap/>
            <w:vAlign w:val="center"/>
          </w:tcPr>
          <w:p w14:paraId="272B6EC2">
            <w:pPr>
              <w:pStyle w:val="3816"/>
              <w:rPr>
                <w:rFonts w:cs="Times New Roman"/>
                <w:b/>
              </w:rPr>
            </w:pPr>
            <w:r>
              <w:rPr>
                <w:rFonts w:cs="Times New Roman"/>
                <w:b/>
              </w:rPr>
              <w:t>备注</w:t>
            </w:r>
          </w:p>
        </w:tc>
      </w:tr>
      <w:tr w14:paraId="256B4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6" w:type="dxa"/>
            <w:bottom w:w="0" w:type="dxa"/>
            <w:right w:w="26" w:type="dxa"/>
          </w:tblCellMar>
        </w:tblPrEx>
        <w:tc>
          <w:tcPr>
            <w:tcW w:w="234" w:type="pct"/>
            <w:shd w:val="clear" w:color="000000" w:fill="auto"/>
            <w:noWrap/>
            <w:vAlign w:val="center"/>
          </w:tcPr>
          <w:p w14:paraId="12CE1014">
            <w:pPr>
              <w:pStyle w:val="3816"/>
              <w:rPr>
                <w:rFonts w:cs="Times New Roman"/>
              </w:rPr>
            </w:pPr>
            <w:r>
              <w:rPr>
                <w:rFonts w:cs="Times New Roman"/>
              </w:rPr>
              <w:t>1</w:t>
            </w:r>
          </w:p>
        </w:tc>
        <w:tc>
          <w:tcPr>
            <w:tcW w:w="1452" w:type="pct"/>
            <w:shd w:val="clear" w:color="000000" w:fill="auto"/>
            <w:noWrap/>
            <w:vAlign w:val="center"/>
          </w:tcPr>
          <w:p w14:paraId="064B915B">
            <w:pPr>
              <w:pStyle w:val="3816"/>
              <w:rPr>
                <w:rFonts w:cs="Times New Roman"/>
              </w:rPr>
            </w:pPr>
            <w:r>
              <w:rPr>
                <w:rFonts w:cs="Times New Roman"/>
              </w:rPr>
              <w:t>延保服务</w:t>
            </w:r>
          </w:p>
        </w:tc>
        <w:tc>
          <w:tcPr>
            <w:tcW w:w="482" w:type="pct"/>
            <w:shd w:val="clear" w:color="000000" w:fill="auto"/>
            <w:noWrap/>
            <w:vAlign w:val="center"/>
          </w:tcPr>
          <w:p w14:paraId="1C140B7B">
            <w:pPr>
              <w:pStyle w:val="3816"/>
              <w:rPr>
                <w:rFonts w:cs="Times New Roman"/>
              </w:rPr>
            </w:pPr>
            <w:r>
              <w:rPr>
                <w:rFonts w:cs="Times New Roman"/>
              </w:rPr>
              <w:t>项</w:t>
            </w:r>
          </w:p>
        </w:tc>
        <w:tc>
          <w:tcPr>
            <w:tcW w:w="619" w:type="pct"/>
            <w:shd w:val="clear" w:color="000000" w:fill="auto"/>
            <w:noWrap/>
            <w:vAlign w:val="center"/>
          </w:tcPr>
          <w:p w14:paraId="480922BC">
            <w:pPr>
              <w:pStyle w:val="3816"/>
              <w:rPr>
                <w:rFonts w:cs="Times New Roman"/>
              </w:rPr>
            </w:pPr>
            <w:r>
              <w:rPr>
                <w:rFonts w:cs="Times New Roman"/>
              </w:rPr>
              <w:t>1</w:t>
            </w:r>
          </w:p>
        </w:tc>
        <w:tc>
          <w:tcPr>
            <w:tcW w:w="538" w:type="pct"/>
            <w:shd w:val="clear" w:color="000000" w:fill="auto"/>
            <w:noWrap/>
            <w:vAlign w:val="center"/>
          </w:tcPr>
          <w:p w14:paraId="218650DA">
            <w:pPr>
              <w:pStyle w:val="3816"/>
              <w:rPr>
                <w:rFonts w:cs="Times New Roman"/>
              </w:rPr>
            </w:pPr>
            <w:r>
              <w:rPr>
                <w:rFonts w:cs="Times New Roman"/>
              </w:rPr>
              <w:t>1</w:t>
            </w:r>
          </w:p>
        </w:tc>
        <w:tc>
          <w:tcPr>
            <w:tcW w:w="595" w:type="pct"/>
            <w:shd w:val="clear" w:color="000000" w:fill="auto"/>
            <w:noWrap/>
            <w:vAlign w:val="center"/>
          </w:tcPr>
          <w:p w14:paraId="38D88AC5">
            <w:pPr>
              <w:pStyle w:val="3816"/>
              <w:rPr>
                <w:rFonts w:cs="Times New Roman"/>
              </w:rPr>
            </w:pPr>
            <w:r>
              <w:rPr>
                <w:rFonts w:cs="Times New Roman"/>
              </w:rPr>
              <w:t>19</w:t>
            </w:r>
            <w:r>
              <w:rPr>
                <w:rFonts w:hint="eastAsia" w:cs="Times New Roman"/>
                <w:lang w:val="en-US" w:eastAsia="zh-CN"/>
              </w:rPr>
              <w:t>44.50</w:t>
            </w:r>
            <w:r>
              <w:rPr>
                <w:rFonts w:cs="Times New Roman"/>
              </w:rPr>
              <w:t xml:space="preserve"> </w:t>
            </w:r>
          </w:p>
        </w:tc>
        <w:tc>
          <w:tcPr>
            <w:tcW w:w="709" w:type="pct"/>
            <w:shd w:val="clear" w:color="000000" w:fill="auto"/>
            <w:noWrap/>
            <w:vAlign w:val="center"/>
          </w:tcPr>
          <w:p w14:paraId="66507DA8">
            <w:pPr>
              <w:pStyle w:val="3816"/>
              <w:rPr>
                <w:rFonts w:hint="default" w:eastAsia="仿宋_GB2312" w:cs="Times New Roman"/>
                <w:lang w:val="en-US" w:eastAsia="zh-CN"/>
              </w:rPr>
            </w:pPr>
            <w:r>
              <w:rPr>
                <w:rFonts w:cs="Times New Roman"/>
              </w:rPr>
              <w:t>19</w:t>
            </w:r>
            <w:r>
              <w:rPr>
                <w:rFonts w:hint="eastAsia" w:cs="Times New Roman"/>
                <w:lang w:val="en-US" w:eastAsia="zh-CN"/>
              </w:rPr>
              <w:t>44.50</w:t>
            </w:r>
            <w:r>
              <w:rPr>
                <w:rFonts w:cs="Times New Roman"/>
              </w:rPr>
              <w:t xml:space="preserve"> </w:t>
            </w:r>
          </w:p>
        </w:tc>
        <w:tc>
          <w:tcPr>
            <w:tcW w:w="366" w:type="pct"/>
            <w:shd w:val="clear" w:color="000000" w:fill="auto"/>
            <w:noWrap/>
            <w:vAlign w:val="center"/>
          </w:tcPr>
          <w:p w14:paraId="38F18AEC">
            <w:pPr>
              <w:pStyle w:val="3816"/>
              <w:rPr>
                <w:rFonts w:cs="Times New Roman"/>
              </w:rPr>
            </w:pPr>
          </w:p>
        </w:tc>
      </w:tr>
      <w:tr w14:paraId="084C3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6" w:type="dxa"/>
            <w:bottom w:w="0" w:type="dxa"/>
            <w:right w:w="26" w:type="dxa"/>
          </w:tblCellMar>
        </w:tblPrEx>
        <w:tc>
          <w:tcPr>
            <w:tcW w:w="234" w:type="pct"/>
            <w:shd w:val="clear" w:color="000000" w:fill="auto"/>
            <w:noWrap/>
            <w:vAlign w:val="center"/>
          </w:tcPr>
          <w:p w14:paraId="1EA9587F">
            <w:pPr>
              <w:pStyle w:val="3816"/>
              <w:rPr>
                <w:rFonts w:cs="Times New Roman"/>
              </w:rPr>
            </w:pPr>
            <w:r>
              <w:rPr>
                <w:rFonts w:cs="Times New Roman"/>
              </w:rPr>
              <w:t>2</w:t>
            </w:r>
          </w:p>
        </w:tc>
        <w:tc>
          <w:tcPr>
            <w:tcW w:w="1452" w:type="pct"/>
            <w:shd w:val="clear" w:color="000000" w:fill="auto"/>
            <w:noWrap/>
            <w:vAlign w:val="center"/>
          </w:tcPr>
          <w:p w14:paraId="61B4BC27">
            <w:pPr>
              <w:pStyle w:val="3816"/>
              <w:rPr>
                <w:rFonts w:cs="Times New Roman"/>
              </w:rPr>
            </w:pPr>
            <w:r>
              <w:rPr>
                <w:rFonts w:hint="eastAsia" w:cs="Times New Roman"/>
                <w:lang w:val="en-US" w:eastAsia="zh-CN"/>
              </w:rPr>
              <w:t>视图解析算力资源扩容</w:t>
            </w:r>
            <w:r>
              <w:rPr>
                <w:rFonts w:cs="Times New Roman"/>
              </w:rPr>
              <w:t>服务</w:t>
            </w:r>
          </w:p>
        </w:tc>
        <w:tc>
          <w:tcPr>
            <w:tcW w:w="482" w:type="pct"/>
            <w:shd w:val="clear" w:color="000000" w:fill="auto"/>
            <w:noWrap/>
            <w:vAlign w:val="center"/>
          </w:tcPr>
          <w:p w14:paraId="6DA310F6">
            <w:pPr>
              <w:pStyle w:val="3816"/>
              <w:rPr>
                <w:rFonts w:cs="Times New Roman"/>
              </w:rPr>
            </w:pPr>
            <w:r>
              <w:rPr>
                <w:rFonts w:cs="Times New Roman"/>
              </w:rPr>
              <w:t>项</w:t>
            </w:r>
          </w:p>
        </w:tc>
        <w:tc>
          <w:tcPr>
            <w:tcW w:w="619" w:type="pct"/>
            <w:shd w:val="clear" w:color="000000" w:fill="auto"/>
            <w:noWrap/>
            <w:vAlign w:val="center"/>
          </w:tcPr>
          <w:p w14:paraId="23CEA3AE">
            <w:pPr>
              <w:pStyle w:val="3816"/>
              <w:rPr>
                <w:rFonts w:cs="Times New Roman"/>
              </w:rPr>
            </w:pPr>
            <w:r>
              <w:rPr>
                <w:rFonts w:cs="Times New Roman"/>
              </w:rPr>
              <w:t>1</w:t>
            </w:r>
          </w:p>
        </w:tc>
        <w:tc>
          <w:tcPr>
            <w:tcW w:w="538" w:type="pct"/>
            <w:shd w:val="clear" w:color="000000" w:fill="auto"/>
            <w:noWrap/>
            <w:vAlign w:val="center"/>
          </w:tcPr>
          <w:p w14:paraId="496A1CDB">
            <w:pPr>
              <w:pStyle w:val="3816"/>
              <w:rPr>
                <w:rFonts w:cs="Times New Roman"/>
              </w:rPr>
            </w:pPr>
            <w:r>
              <w:rPr>
                <w:rFonts w:cs="Times New Roman"/>
              </w:rPr>
              <w:t>1</w:t>
            </w:r>
          </w:p>
        </w:tc>
        <w:tc>
          <w:tcPr>
            <w:tcW w:w="595" w:type="pct"/>
            <w:shd w:val="clear" w:color="000000" w:fill="auto"/>
            <w:noWrap/>
            <w:vAlign w:val="center"/>
          </w:tcPr>
          <w:p w14:paraId="06E1E4D0">
            <w:pPr>
              <w:pStyle w:val="3816"/>
              <w:rPr>
                <w:rFonts w:hint="default" w:eastAsia="仿宋_GB2312" w:cs="Times New Roman"/>
                <w:lang w:val="en-US" w:eastAsia="zh-CN"/>
              </w:rPr>
            </w:pPr>
            <w:r>
              <w:rPr>
                <w:rFonts w:hint="eastAsia" w:cs="Times New Roman"/>
                <w:lang w:val="en-US" w:eastAsia="zh-CN"/>
              </w:rPr>
              <w:t>419.27</w:t>
            </w:r>
          </w:p>
        </w:tc>
        <w:tc>
          <w:tcPr>
            <w:tcW w:w="709" w:type="pct"/>
            <w:shd w:val="clear" w:color="000000" w:fill="auto"/>
            <w:noWrap/>
            <w:vAlign w:val="center"/>
          </w:tcPr>
          <w:p w14:paraId="2313BE94">
            <w:pPr>
              <w:pStyle w:val="3816"/>
              <w:rPr>
                <w:rFonts w:cs="Times New Roman"/>
              </w:rPr>
            </w:pPr>
            <w:r>
              <w:rPr>
                <w:rFonts w:hint="eastAsia" w:cs="Times New Roman"/>
                <w:lang w:val="en-US" w:eastAsia="zh-CN"/>
              </w:rPr>
              <w:t>419.27</w:t>
            </w:r>
            <w:r>
              <w:rPr>
                <w:rFonts w:cs="Times New Roman"/>
              </w:rPr>
              <w:t xml:space="preserve"> </w:t>
            </w:r>
          </w:p>
        </w:tc>
        <w:tc>
          <w:tcPr>
            <w:tcW w:w="366" w:type="pct"/>
            <w:shd w:val="clear" w:color="000000" w:fill="auto"/>
            <w:noWrap/>
            <w:vAlign w:val="center"/>
          </w:tcPr>
          <w:p w14:paraId="47830463">
            <w:pPr>
              <w:pStyle w:val="3816"/>
              <w:rPr>
                <w:rFonts w:cs="Times New Roman"/>
              </w:rPr>
            </w:pPr>
          </w:p>
        </w:tc>
      </w:tr>
      <w:tr w14:paraId="669F6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6" w:type="dxa"/>
            <w:bottom w:w="0" w:type="dxa"/>
            <w:right w:w="26" w:type="dxa"/>
          </w:tblCellMar>
        </w:tblPrEx>
        <w:tc>
          <w:tcPr>
            <w:tcW w:w="234" w:type="pct"/>
            <w:shd w:val="clear" w:color="000000" w:fill="auto"/>
            <w:noWrap/>
            <w:vAlign w:val="center"/>
          </w:tcPr>
          <w:p w14:paraId="693D92DD">
            <w:pPr>
              <w:pStyle w:val="3816"/>
              <w:rPr>
                <w:rFonts w:hint="eastAsia" w:eastAsia="仿宋_GB2312" w:cs="Times New Roman"/>
                <w:lang w:val="en-US" w:eastAsia="zh-CN"/>
              </w:rPr>
            </w:pPr>
            <w:r>
              <w:rPr>
                <w:rFonts w:hint="eastAsia" w:cs="Times New Roman"/>
                <w:lang w:val="en-US" w:eastAsia="zh-CN"/>
              </w:rPr>
              <w:t>3</w:t>
            </w:r>
          </w:p>
        </w:tc>
        <w:tc>
          <w:tcPr>
            <w:tcW w:w="1452" w:type="pct"/>
            <w:shd w:val="clear" w:color="000000" w:fill="auto"/>
            <w:noWrap/>
            <w:vAlign w:val="center"/>
          </w:tcPr>
          <w:p w14:paraId="08EDE35D">
            <w:pPr>
              <w:pStyle w:val="3816"/>
              <w:rPr>
                <w:rFonts w:hint="eastAsia" w:cs="Times New Roman"/>
                <w:lang w:val="en-US" w:eastAsia="zh-CN"/>
              </w:rPr>
            </w:pPr>
            <w:r>
              <w:rPr>
                <w:rFonts w:hint="eastAsia" w:cs="Times New Roman"/>
                <w:lang w:val="en-US" w:eastAsia="zh-CN"/>
              </w:rPr>
              <w:t>平台视综一体化框架对接服务</w:t>
            </w:r>
          </w:p>
        </w:tc>
        <w:tc>
          <w:tcPr>
            <w:tcW w:w="482" w:type="pct"/>
            <w:shd w:val="clear" w:color="000000" w:fill="auto"/>
            <w:noWrap/>
            <w:vAlign w:val="center"/>
          </w:tcPr>
          <w:p w14:paraId="0A415B23">
            <w:pPr>
              <w:pStyle w:val="3816"/>
              <w:rPr>
                <w:rFonts w:ascii="Times New Roman" w:hAnsi="Times New Roman" w:eastAsia="仿宋_GB2312" w:cs="Times New Roman"/>
                <w:color w:val="000000"/>
                <w:sz w:val="21"/>
                <w:lang w:val="en-US" w:eastAsia="zh-CN" w:bidi="ar-SA"/>
              </w:rPr>
            </w:pPr>
            <w:r>
              <w:rPr>
                <w:rFonts w:cs="Times New Roman"/>
              </w:rPr>
              <w:t>项</w:t>
            </w:r>
          </w:p>
        </w:tc>
        <w:tc>
          <w:tcPr>
            <w:tcW w:w="619" w:type="pct"/>
            <w:shd w:val="clear" w:color="000000" w:fill="auto"/>
            <w:noWrap/>
            <w:vAlign w:val="center"/>
          </w:tcPr>
          <w:p w14:paraId="0C8E3F92">
            <w:pPr>
              <w:pStyle w:val="3816"/>
              <w:rPr>
                <w:rFonts w:ascii="Times New Roman" w:hAnsi="Times New Roman" w:eastAsia="仿宋_GB2312" w:cs="Times New Roman"/>
                <w:color w:val="000000"/>
                <w:sz w:val="21"/>
                <w:lang w:val="en-US" w:eastAsia="zh-CN" w:bidi="ar-SA"/>
              </w:rPr>
            </w:pPr>
            <w:r>
              <w:rPr>
                <w:rFonts w:cs="Times New Roman"/>
              </w:rPr>
              <w:t>1</w:t>
            </w:r>
          </w:p>
        </w:tc>
        <w:tc>
          <w:tcPr>
            <w:tcW w:w="538" w:type="pct"/>
            <w:shd w:val="clear" w:color="000000" w:fill="auto"/>
            <w:noWrap/>
            <w:vAlign w:val="center"/>
          </w:tcPr>
          <w:p w14:paraId="6F408871">
            <w:pPr>
              <w:pStyle w:val="3816"/>
              <w:rPr>
                <w:rFonts w:ascii="Times New Roman" w:hAnsi="Times New Roman" w:eastAsia="仿宋_GB2312" w:cs="Times New Roman"/>
                <w:color w:val="000000"/>
                <w:sz w:val="21"/>
                <w:lang w:val="en-US" w:eastAsia="zh-CN" w:bidi="ar-SA"/>
              </w:rPr>
            </w:pPr>
            <w:r>
              <w:rPr>
                <w:rFonts w:cs="Times New Roman"/>
              </w:rPr>
              <w:t>1</w:t>
            </w:r>
          </w:p>
        </w:tc>
        <w:tc>
          <w:tcPr>
            <w:tcW w:w="595" w:type="pct"/>
            <w:shd w:val="clear" w:color="000000" w:fill="auto"/>
            <w:noWrap/>
            <w:vAlign w:val="center"/>
          </w:tcPr>
          <w:p w14:paraId="1A7E45FE">
            <w:pPr>
              <w:pStyle w:val="3816"/>
              <w:rPr>
                <w:rFonts w:hint="default" w:eastAsia="仿宋_GB2312" w:cs="Times New Roman"/>
                <w:lang w:val="en-US" w:eastAsia="zh-CN"/>
              </w:rPr>
            </w:pPr>
            <w:r>
              <w:rPr>
                <w:rFonts w:hint="eastAsia" w:cs="Times New Roman"/>
                <w:lang w:val="en-US" w:eastAsia="zh-CN"/>
              </w:rPr>
              <w:t>22.15</w:t>
            </w:r>
          </w:p>
        </w:tc>
        <w:tc>
          <w:tcPr>
            <w:tcW w:w="709" w:type="pct"/>
            <w:shd w:val="clear" w:color="000000" w:fill="auto"/>
            <w:noWrap/>
            <w:vAlign w:val="center"/>
          </w:tcPr>
          <w:p w14:paraId="05BFD2D8">
            <w:pPr>
              <w:pStyle w:val="3816"/>
              <w:rPr>
                <w:rFonts w:hint="eastAsia" w:cs="Times New Roman"/>
              </w:rPr>
            </w:pPr>
            <w:r>
              <w:rPr>
                <w:rFonts w:hint="eastAsia" w:cs="Times New Roman"/>
                <w:lang w:val="en-US" w:eastAsia="zh-CN"/>
              </w:rPr>
              <w:t>22.15</w:t>
            </w:r>
          </w:p>
        </w:tc>
        <w:tc>
          <w:tcPr>
            <w:tcW w:w="366" w:type="pct"/>
            <w:shd w:val="clear" w:color="000000" w:fill="auto"/>
            <w:noWrap/>
            <w:vAlign w:val="center"/>
          </w:tcPr>
          <w:p w14:paraId="4488E4D1">
            <w:pPr>
              <w:pStyle w:val="3816"/>
              <w:rPr>
                <w:rFonts w:cs="Times New Roman"/>
              </w:rPr>
            </w:pPr>
          </w:p>
        </w:tc>
      </w:tr>
      <w:tr w14:paraId="72BA0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6" w:type="dxa"/>
            <w:bottom w:w="0" w:type="dxa"/>
            <w:right w:w="26" w:type="dxa"/>
          </w:tblCellMar>
        </w:tblPrEx>
        <w:trPr>
          <w:trHeight w:val="1340" w:hRule="atLeast"/>
        </w:trPr>
        <w:tc>
          <w:tcPr>
            <w:tcW w:w="234" w:type="pct"/>
            <w:shd w:val="clear" w:color="000000" w:fill="auto"/>
            <w:noWrap/>
            <w:vAlign w:val="center"/>
          </w:tcPr>
          <w:p w14:paraId="44FC996C">
            <w:pPr>
              <w:pStyle w:val="3816"/>
              <w:rPr>
                <w:rFonts w:hint="eastAsia" w:eastAsia="仿宋_GB2312" w:cs="Times New Roman"/>
                <w:lang w:val="en-US" w:eastAsia="zh-CN"/>
              </w:rPr>
            </w:pPr>
            <w:r>
              <w:rPr>
                <w:rFonts w:hint="eastAsia" w:cs="Times New Roman"/>
                <w:lang w:val="en-US" w:eastAsia="zh-CN"/>
              </w:rPr>
              <w:t>4</w:t>
            </w:r>
          </w:p>
        </w:tc>
        <w:tc>
          <w:tcPr>
            <w:tcW w:w="1452" w:type="pct"/>
            <w:shd w:val="clear" w:color="000000" w:fill="auto"/>
            <w:noWrap/>
            <w:vAlign w:val="center"/>
          </w:tcPr>
          <w:p w14:paraId="10F6C6C5">
            <w:pPr>
              <w:pStyle w:val="3816"/>
              <w:rPr>
                <w:rFonts w:hint="eastAsia" w:cs="Times New Roman"/>
                <w:lang w:val="en-US" w:eastAsia="zh-CN"/>
              </w:rPr>
            </w:pPr>
            <w:r>
              <w:rPr>
                <w:rFonts w:hint="eastAsia" w:cs="Times New Roman"/>
                <w:lang w:val="en-US" w:eastAsia="zh-CN"/>
              </w:rPr>
              <w:t>南宁市公安局社会管理监控报警联网平台数据治理及运维考核服务</w:t>
            </w:r>
          </w:p>
        </w:tc>
        <w:tc>
          <w:tcPr>
            <w:tcW w:w="482" w:type="pct"/>
            <w:shd w:val="clear" w:color="000000" w:fill="auto"/>
            <w:noWrap/>
            <w:vAlign w:val="center"/>
          </w:tcPr>
          <w:p w14:paraId="44C3B3CF">
            <w:pPr>
              <w:pStyle w:val="3816"/>
              <w:rPr>
                <w:rFonts w:ascii="Times New Roman" w:hAnsi="Times New Roman" w:eastAsia="仿宋_GB2312" w:cs="Times New Roman"/>
                <w:color w:val="000000"/>
                <w:sz w:val="21"/>
                <w:lang w:val="en-US" w:eastAsia="zh-CN" w:bidi="ar-SA"/>
              </w:rPr>
            </w:pPr>
            <w:r>
              <w:rPr>
                <w:rFonts w:cs="Times New Roman"/>
              </w:rPr>
              <w:t>项</w:t>
            </w:r>
          </w:p>
        </w:tc>
        <w:tc>
          <w:tcPr>
            <w:tcW w:w="619" w:type="pct"/>
            <w:shd w:val="clear" w:color="000000" w:fill="auto"/>
            <w:noWrap/>
            <w:vAlign w:val="center"/>
          </w:tcPr>
          <w:p w14:paraId="636E1646">
            <w:pPr>
              <w:pStyle w:val="3816"/>
              <w:rPr>
                <w:rFonts w:ascii="Times New Roman" w:hAnsi="Times New Roman" w:eastAsia="仿宋_GB2312" w:cs="Times New Roman"/>
                <w:color w:val="000000"/>
                <w:sz w:val="21"/>
                <w:lang w:val="en-US" w:eastAsia="zh-CN" w:bidi="ar-SA"/>
              </w:rPr>
            </w:pPr>
            <w:r>
              <w:rPr>
                <w:rFonts w:cs="Times New Roman"/>
              </w:rPr>
              <w:t>1</w:t>
            </w:r>
          </w:p>
        </w:tc>
        <w:tc>
          <w:tcPr>
            <w:tcW w:w="538" w:type="pct"/>
            <w:shd w:val="clear" w:color="000000" w:fill="auto"/>
            <w:noWrap/>
            <w:vAlign w:val="center"/>
          </w:tcPr>
          <w:p w14:paraId="4EAE5C5B">
            <w:pPr>
              <w:pStyle w:val="3816"/>
              <w:rPr>
                <w:rFonts w:ascii="Times New Roman" w:hAnsi="Times New Roman" w:eastAsia="仿宋_GB2312" w:cs="Times New Roman"/>
                <w:color w:val="000000"/>
                <w:sz w:val="21"/>
                <w:lang w:val="en-US" w:eastAsia="zh-CN" w:bidi="ar-SA"/>
              </w:rPr>
            </w:pPr>
            <w:r>
              <w:rPr>
                <w:rFonts w:cs="Times New Roman"/>
              </w:rPr>
              <w:t>1</w:t>
            </w:r>
          </w:p>
        </w:tc>
        <w:tc>
          <w:tcPr>
            <w:tcW w:w="595" w:type="pct"/>
            <w:shd w:val="clear" w:color="000000" w:fill="auto"/>
            <w:noWrap/>
            <w:vAlign w:val="center"/>
          </w:tcPr>
          <w:p w14:paraId="753A4037">
            <w:pPr>
              <w:pStyle w:val="3816"/>
              <w:rPr>
                <w:rFonts w:hint="default" w:eastAsia="仿宋_GB2312" w:cs="Times New Roman"/>
                <w:lang w:val="en-US" w:eastAsia="zh-CN"/>
              </w:rPr>
            </w:pPr>
            <w:r>
              <w:rPr>
                <w:rFonts w:hint="eastAsia" w:cs="Times New Roman"/>
                <w:lang w:val="en-US" w:eastAsia="zh-CN"/>
              </w:rPr>
              <w:t>59.22</w:t>
            </w:r>
          </w:p>
        </w:tc>
        <w:tc>
          <w:tcPr>
            <w:tcW w:w="709" w:type="pct"/>
            <w:shd w:val="clear" w:color="000000" w:fill="auto"/>
            <w:noWrap/>
            <w:vAlign w:val="center"/>
          </w:tcPr>
          <w:p w14:paraId="64540DF7">
            <w:pPr>
              <w:pStyle w:val="3816"/>
              <w:rPr>
                <w:rFonts w:hint="eastAsia" w:cs="Times New Roman"/>
              </w:rPr>
            </w:pPr>
            <w:r>
              <w:rPr>
                <w:rFonts w:hint="eastAsia" w:cs="Times New Roman"/>
                <w:lang w:val="en-US" w:eastAsia="zh-CN"/>
              </w:rPr>
              <w:t>59.22</w:t>
            </w:r>
          </w:p>
        </w:tc>
        <w:tc>
          <w:tcPr>
            <w:tcW w:w="366" w:type="pct"/>
            <w:shd w:val="clear" w:color="000000" w:fill="auto"/>
            <w:noWrap/>
            <w:vAlign w:val="center"/>
          </w:tcPr>
          <w:p w14:paraId="2018137F">
            <w:pPr>
              <w:pStyle w:val="3816"/>
              <w:rPr>
                <w:rFonts w:cs="Times New Roman"/>
              </w:rPr>
            </w:pPr>
          </w:p>
        </w:tc>
      </w:tr>
      <w:tr w14:paraId="78EA3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000000" w:fill="auto"/>
          <w:tblCellMar>
            <w:top w:w="0" w:type="dxa"/>
            <w:left w:w="26" w:type="dxa"/>
            <w:bottom w:w="0" w:type="dxa"/>
            <w:right w:w="26" w:type="dxa"/>
          </w:tblCellMar>
        </w:tblPrEx>
        <w:trPr>
          <w:trHeight w:val="270" w:hRule="atLeast"/>
        </w:trPr>
        <w:tc>
          <w:tcPr>
            <w:tcW w:w="234" w:type="pct"/>
            <w:shd w:val="clear" w:color="000000" w:fill="auto"/>
            <w:noWrap/>
            <w:vAlign w:val="center"/>
          </w:tcPr>
          <w:p w14:paraId="15919893">
            <w:pPr>
              <w:pStyle w:val="3816"/>
              <w:rPr>
                <w:rFonts w:hint="eastAsia" w:eastAsia="仿宋_GB2312" w:cs="Times New Roman"/>
                <w:lang w:val="en-US" w:eastAsia="zh-CN"/>
              </w:rPr>
            </w:pPr>
            <w:r>
              <w:rPr>
                <w:rFonts w:hint="eastAsia" w:cs="Times New Roman"/>
                <w:lang w:val="en-US" w:eastAsia="zh-CN"/>
              </w:rPr>
              <w:t>5</w:t>
            </w:r>
          </w:p>
        </w:tc>
        <w:tc>
          <w:tcPr>
            <w:tcW w:w="1452" w:type="pct"/>
            <w:shd w:val="clear" w:color="000000" w:fill="auto"/>
            <w:noWrap/>
            <w:vAlign w:val="center"/>
          </w:tcPr>
          <w:p w14:paraId="34F920CB">
            <w:pPr>
              <w:pStyle w:val="3816"/>
              <w:rPr>
                <w:rFonts w:hint="eastAsia" w:cs="Times New Roman"/>
                <w:lang w:val="en-US" w:eastAsia="zh-CN"/>
              </w:rPr>
            </w:pPr>
            <w:r>
              <w:rPr>
                <w:rFonts w:hint="eastAsia" w:cs="Times New Roman"/>
                <w:lang w:val="en-US" w:eastAsia="zh-CN"/>
              </w:rPr>
              <w:t>南宁之夜视频监控服务</w:t>
            </w:r>
          </w:p>
        </w:tc>
        <w:tc>
          <w:tcPr>
            <w:tcW w:w="482" w:type="pct"/>
            <w:shd w:val="clear" w:color="000000" w:fill="auto"/>
            <w:noWrap/>
            <w:vAlign w:val="center"/>
          </w:tcPr>
          <w:p w14:paraId="7A21EF05">
            <w:pPr>
              <w:pStyle w:val="3816"/>
              <w:rPr>
                <w:rFonts w:ascii="Times New Roman" w:hAnsi="Times New Roman" w:eastAsia="仿宋_GB2312" w:cs="Times New Roman"/>
                <w:color w:val="000000"/>
                <w:sz w:val="21"/>
                <w:lang w:val="en-US" w:eastAsia="zh-CN" w:bidi="ar-SA"/>
              </w:rPr>
            </w:pPr>
            <w:r>
              <w:rPr>
                <w:rFonts w:cs="Times New Roman"/>
              </w:rPr>
              <w:t>项</w:t>
            </w:r>
          </w:p>
        </w:tc>
        <w:tc>
          <w:tcPr>
            <w:tcW w:w="619" w:type="pct"/>
            <w:shd w:val="clear" w:color="000000" w:fill="auto"/>
            <w:noWrap/>
            <w:vAlign w:val="center"/>
          </w:tcPr>
          <w:p w14:paraId="5C0B4080">
            <w:pPr>
              <w:pStyle w:val="3816"/>
              <w:rPr>
                <w:rFonts w:ascii="Times New Roman" w:hAnsi="Times New Roman" w:eastAsia="仿宋_GB2312" w:cs="Times New Roman"/>
                <w:color w:val="000000"/>
                <w:sz w:val="21"/>
                <w:lang w:val="en-US" w:eastAsia="zh-CN" w:bidi="ar-SA"/>
              </w:rPr>
            </w:pPr>
            <w:r>
              <w:rPr>
                <w:rFonts w:cs="Times New Roman"/>
              </w:rPr>
              <w:t>1</w:t>
            </w:r>
          </w:p>
        </w:tc>
        <w:tc>
          <w:tcPr>
            <w:tcW w:w="538" w:type="pct"/>
            <w:shd w:val="clear" w:color="000000" w:fill="auto"/>
            <w:noWrap/>
            <w:vAlign w:val="center"/>
          </w:tcPr>
          <w:p w14:paraId="1AB8EB27">
            <w:pPr>
              <w:pStyle w:val="3816"/>
              <w:rPr>
                <w:rFonts w:ascii="Times New Roman" w:hAnsi="Times New Roman" w:eastAsia="仿宋_GB2312" w:cs="Times New Roman"/>
                <w:color w:val="000000"/>
                <w:sz w:val="21"/>
                <w:lang w:val="en-US" w:eastAsia="zh-CN" w:bidi="ar-SA"/>
              </w:rPr>
            </w:pPr>
            <w:r>
              <w:rPr>
                <w:rFonts w:cs="Times New Roman"/>
              </w:rPr>
              <w:t>1</w:t>
            </w:r>
          </w:p>
        </w:tc>
        <w:tc>
          <w:tcPr>
            <w:tcW w:w="595" w:type="pct"/>
            <w:shd w:val="clear" w:color="000000" w:fill="auto"/>
            <w:noWrap/>
            <w:vAlign w:val="center"/>
          </w:tcPr>
          <w:p w14:paraId="4FDD8CA5">
            <w:pPr>
              <w:pStyle w:val="3816"/>
              <w:rPr>
                <w:rFonts w:hint="default" w:eastAsia="仿宋_GB2312" w:cs="Times New Roman"/>
                <w:lang w:val="en-US" w:eastAsia="zh-CN"/>
              </w:rPr>
            </w:pPr>
            <w:r>
              <w:rPr>
                <w:rFonts w:hint="eastAsia" w:cs="Times New Roman"/>
                <w:lang w:val="en-US" w:eastAsia="zh-CN"/>
              </w:rPr>
              <w:t>103.24</w:t>
            </w:r>
          </w:p>
        </w:tc>
        <w:tc>
          <w:tcPr>
            <w:tcW w:w="709" w:type="pct"/>
            <w:shd w:val="clear" w:color="000000" w:fill="auto"/>
            <w:noWrap/>
            <w:vAlign w:val="center"/>
          </w:tcPr>
          <w:p w14:paraId="75C5A5B4">
            <w:pPr>
              <w:pStyle w:val="3816"/>
              <w:rPr>
                <w:rFonts w:hint="eastAsia" w:cs="Times New Roman"/>
              </w:rPr>
            </w:pPr>
            <w:r>
              <w:rPr>
                <w:rFonts w:hint="eastAsia" w:cs="Times New Roman"/>
                <w:lang w:val="en-US" w:eastAsia="zh-CN"/>
              </w:rPr>
              <w:t>103.24</w:t>
            </w:r>
          </w:p>
        </w:tc>
        <w:tc>
          <w:tcPr>
            <w:tcW w:w="366" w:type="pct"/>
            <w:shd w:val="clear" w:color="000000" w:fill="auto"/>
            <w:noWrap/>
            <w:vAlign w:val="center"/>
          </w:tcPr>
          <w:p w14:paraId="41A7E7DE">
            <w:pPr>
              <w:pStyle w:val="3816"/>
              <w:rPr>
                <w:rFonts w:cs="Times New Roman"/>
              </w:rPr>
            </w:pPr>
          </w:p>
        </w:tc>
      </w:tr>
      <w:tr w14:paraId="0A417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6" w:type="dxa"/>
            <w:bottom w:w="0" w:type="dxa"/>
            <w:right w:w="26" w:type="dxa"/>
          </w:tblCellMar>
        </w:tblPrEx>
        <w:tc>
          <w:tcPr>
            <w:tcW w:w="234" w:type="pct"/>
            <w:shd w:val="clear" w:color="000000" w:fill="auto"/>
            <w:noWrap/>
            <w:vAlign w:val="center"/>
          </w:tcPr>
          <w:p w14:paraId="2DD32102">
            <w:pPr>
              <w:pStyle w:val="3816"/>
              <w:rPr>
                <w:rFonts w:hint="eastAsia" w:eastAsia="仿宋_GB2312" w:cs="Times New Roman"/>
                <w:lang w:val="en-US" w:eastAsia="zh-CN"/>
              </w:rPr>
            </w:pPr>
            <w:r>
              <w:rPr>
                <w:rFonts w:hint="eastAsia" w:cs="Times New Roman"/>
                <w:lang w:val="en-US" w:eastAsia="zh-CN"/>
              </w:rPr>
              <w:t>6</w:t>
            </w:r>
          </w:p>
        </w:tc>
        <w:tc>
          <w:tcPr>
            <w:tcW w:w="1452" w:type="pct"/>
            <w:shd w:val="clear" w:color="000000" w:fill="auto"/>
            <w:noWrap/>
            <w:vAlign w:val="center"/>
          </w:tcPr>
          <w:p w14:paraId="5A41B0C8">
            <w:pPr>
              <w:pStyle w:val="3816"/>
              <w:rPr>
                <w:rFonts w:hint="eastAsia" w:cs="Times New Roman"/>
                <w:lang w:val="en-US" w:eastAsia="zh-CN"/>
              </w:rPr>
            </w:pPr>
            <w:r>
              <w:rPr>
                <w:rFonts w:hint="eastAsia" w:cs="Times New Roman"/>
                <w:lang w:val="en-US" w:eastAsia="zh-CN"/>
              </w:rPr>
              <w:t>视频监控网络安全监测服务</w:t>
            </w:r>
          </w:p>
        </w:tc>
        <w:tc>
          <w:tcPr>
            <w:tcW w:w="482" w:type="pct"/>
            <w:shd w:val="clear" w:color="000000" w:fill="auto"/>
            <w:noWrap/>
            <w:vAlign w:val="center"/>
          </w:tcPr>
          <w:p w14:paraId="73857FCE">
            <w:pPr>
              <w:pStyle w:val="3816"/>
              <w:rPr>
                <w:rFonts w:ascii="Times New Roman" w:hAnsi="Times New Roman" w:eastAsia="仿宋_GB2312" w:cs="Times New Roman"/>
                <w:color w:val="000000"/>
                <w:sz w:val="21"/>
                <w:lang w:val="en-US" w:eastAsia="zh-CN" w:bidi="ar-SA"/>
              </w:rPr>
            </w:pPr>
            <w:r>
              <w:rPr>
                <w:rFonts w:cs="Times New Roman"/>
              </w:rPr>
              <w:t>项</w:t>
            </w:r>
          </w:p>
        </w:tc>
        <w:tc>
          <w:tcPr>
            <w:tcW w:w="619" w:type="pct"/>
            <w:shd w:val="clear" w:color="000000" w:fill="auto"/>
            <w:noWrap/>
            <w:vAlign w:val="center"/>
          </w:tcPr>
          <w:p w14:paraId="0A5B4F3A">
            <w:pPr>
              <w:pStyle w:val="3816"/>
              <w:rPr>
                <w:rFonts w:ascii="Times New Roman" w:hAnsi="Times New Roman" w:eastAsia="仿宋_GB2312" w:cs="Times New Roman"/>
                <w:color w:val="000000"/>
                <w:sz w:val="21"/>
                <w:lang w:val="en-US" w:eastAsia="zh-CN" w:bidi="ar-SA"/>
              </w:rPr>
            </w:pPr>
            <w:r>
              <w:rPr>
                <w:rFonts w:cs="Times New Roman"/>
              </w:rPr>
              <w:t>1</w:t>
            </w:r>
          </w:p>
        </w:tc>
        <w:tc>
          <w:tcPr>
            <w:tcW w:w="538" w:type="pct"/>
            <w:shd w:val="clear" w:color="000000" w:fill="auto"/>
            <w:noWrap/>
            <w:vAlign w:val="center"/>
          </w:tcPr>
          <w:p w14:paraId="46E2D745">
            <w:pPr>
              <w:pStyle w:val="3816"/>
              <w:rPr>
                <w:rFonts w:ascii="Times New Roman" w:hAnsi="Times New Roman" w:eastAsia="仿宋_GB2312" w:cs="Times New Roman"/>
                <w:color w:val="000000"/>
                <w:sz w:val="21"/>
                <w:lang w:val="en-US" w:eastAsia="zh-CN" w:bidi="ar-SA"/>
              </w:rPr>
            </w:pPr>
            <w:r>
              <w:rPr>
                <w:rFonts w:cs="Times New Roman"/>
              </w:rPr>
              <w:t>1</w:t>
            </w:r>
          </w:p>
        </w:tc>
        <w:tc>
          <w:tcPr>
            <w:tcW w:w="595" w:type="pct"/>
            <w:shd w:val="clear" w:color="000000" w:fill="auto"/>
            <w:noWrap/>
            <w:vAlign w:val="center"/>
          </w:tcPr>
          <w:p w14:paraId="49E1568D">
            <w:pPr>
              <w:pStyle w:val="3816"/>
              <w:rPr>
                <w:rFonts w:hint="default" w:eastAsia="仿宋_GB2312" w:cs="Times New Roman"/>
                <w:lang w:val="en-US" w:eastAsia="zh-CN"/>
              </w:rPr>
            </w:pPr>
            <w:r>
              <w:rPr>
                <w:rFonts w:hint="eastAsia" w:cs="Times New Roman"/>
                <w:lang w:val="en-US" w:eastAsia="zh-CN"/>
              </w:rPr>
              <w:t>6.00</w:t>
            </w:r>
          </w:p>
        </w:tc>
        <w:tc>
          <w:tcPr>
            <w:tcW w:w="709" w:type="pct"/>
            <w:shd w:val="clear" w:color="000000" w:fill="auto"/>
            <w:noWrap/>
            <w:vAlign w:val="center"/>
          </w:tcPr>
          <w:p w14:paraId="6DC70F00">
            <w:pPr>
              <w:pStyle w:val="3816"/>
              <w:rPr>
                <w:rFonts w:hint="default" w:eastAsia="仿宋_GB2312" w:cs="Times New Roman"/>
                <w:lang w:val="en-US" w:eastAsia="zh-CN"/>
              </w:rPr>
            </w:pPr>
            <w:r>
              <w:rPr>
                <w:rFonts w:hint="eastAsia" w:cs="Times New Roman"/>
                <w:lang w:val="en-US" w:eastAsia="zh-CN"/>
              </w:rPr>
              <w:t>6.00</w:t>
            </w:r>
          </w:p>
        </w:tc>
        <w:tc>
          <w:tcPr>
            <w:tcW w:w="366" w:type="pct"/>
            <w:shd w:val="clear" w:color="000000" w:fill="auto"/>
            <w:noWrap/>
            <w:vAlign w:val="center"/>
          </w:tcPr>
          <w:p w14:paraId="0635094E">
            <w:pPr>
              <w:pStyle w:val="3816"/>
              <w:rPr>
                <w:rFonts w:cs="Times New Roman"/>
              </w:rPr>
            </w:pPr>
          </w:p>
        </w:tc>
      </w:tr>
      <w:tr w14:paraId="3C6F5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6" w:type="dxa"/>
            <w:bottom w:w="0" w:type="dxa"/>
            <w:right w:w="26" w:type="dxa"/>
          </w:tblCellMar>
        </w:tblPrEx>
        <w:tc>
          <w:tcPr>
            <w:tcW w:w="234" w:type="pct"/>
            <w:shd w:val="clear" w:color="000000" w:fill="auto"/>
            <w:noWrap/>
            <w:vAlign w:val="center"/>
          </w:tcPr>
          <w:p w14:paraId="62CBBF0E">
            <w:pPr>
              <w:pStyle w:val="3816"/>
              <w:rPr>
                <w:rFonts w:hint="eastAsia" w:eastAsia="仿宋_GB2312" w:cs="Times New Roman"/>
                <w:lang w:val="en-US" w:eastAsia="zh-CN"/>
              </w:rPr>
            </w:pPr>
            <w:r>
              <w:rPr>
                <w:rFonts w:hint="eastAsia" w:cs="Times New Roman"/>
                <w:lang w:val="en-US" w:eastAsia="zh-CN"/>
              </w:rPr>
              <w:t>7</w:t>
            </w:r>
          </w:p>
        </w:tc>
        <w:tc>
          <w:tcPr>
            <w:tcW w:w="1452" w:type="pct"/>
            <w:shd w:val="clear" w:color="000000" w:fill="auto"/>
            <w:noWrap/>
            <w:vAlign w:val="center"/>
          </w:tcPr>
          <w:p w14:paraId="6F1DDEEB">
            <w:pPr>
              <w:pStyle w:val="3816"/>
              <w:rPr>
                <w:rFonts w:hint="eastAsia" w:cs="Times New Roman"/>
                <w:lang w:val="en-US" w:eastAsia="zh-CN"/>
              </w:rPr>
            </w:pPr>
            <w:r>
              <w:rPr>
                <w:rFonts w:hint="eastAsia" w:cs="Times New Roman"/>
                <w:lang w:val="en-US" w:eastAsia="zh-CN"/>
              </w:rPr>
              <w:t>车辆系统升级服务</w:t>
            </w:r>
          </w:p>
        </w:tc>
        <w:tc>
          <w:tcPr>
            <w:tcW w:w="482" w:type="pct"/>
            <w:shd w:val="clear" w:color="000000" w:fill="auto"/>
            <w:noWrap/>
            <w:vAlign w:val="center"/>
          </w:tcPr>
          <w:p w14:paraId="30606241">
            <w:pPr>
              <w:pStyle w:val="3816"/>
              <w:rPr>
                <w:rFonts w:ascii="Times New Roman" w:hAnsi="Times New Roman" w:eastAsia="仿宋_GB2312" w:cs="Times New Roman"/>
                <w:color w:val="000000"/>
                <w:sz w:val="21"/>
                <w:lang w:val="en-US" w:eastAsia="zh-CN" w:bidi="ar-SA"/>
              </w:rPr>
            </w:pPr>
            <w:r>
              <w:rPr>
                <w:rFonts w:cs="Times New Roman"/>
              </w:rPr>
              <w:t>项</w:t>
            </w:r>
          </w:p>
        </w:tc>
        <w:tc>
          <w:tcPr>
            <w:tcW w:w="619" w:type="pct"/>
            <w:shd w:val="clear" w:color="000000" w:fill="auto"/>
            <w:noWrap/>
            <w:vAlign w:val="center"/>
          </w:tcPr>
          <w:p w14:paraId="77E40022">
            <w:pPr>
              <w:pStyle w:val="3816"/>
              <w:rPr>
                <w:rFonts w:ascii="Times New Roman" w:hAnsi="Times New Roman" w:eastAsia="仿宋_GB2312" w:cs="Times New Roman"/>
                <w:color w:val="000000"/>
                <w:sz w:val="21"/>
                <w:lang w:val="en-US" w:eastAsia="zh-CN" w:bidi="ar-SA"/>
              </w:rPr>
            </w:pPr>
            <w:r>
              <w:rPr>
                <w:rFonts w:cs="Times New Roman"/>
              </w:rPr>
              <w:t>1</w:t>
            </w:r>
          </w:p>
        </w:tc>
        <w:tc>
          <w:tcPr>
            <w:tcW w:w="538" w:type="pct"/>
            <w:shd w:val="clear" w:color="000000" w:fill="auto"/>
            <w:noWrap/>
            <w:vAlign w:val="center"/>
          </w:tcPr>
          <w:p w14:paraId="7F35F915">
            <w:pPr>
              <w:pStyle w:val="3816"/>
              <w:rPr>
                <w:rFonts w:ascii="Times New Roman" w:hAnsi="Times New Roman" w:eastAsia="仿宋_GB2312" w:cs="Times New Roman"/>
                <w:color w:val="000000"/>
                <w:sz w:val="21"/>
                <w:lang w:val="en-US" w:eastAsia="zh-CN" w:bidi="ar-SA"/>
              </w:rPr>
            </w:pPr>
            <w:r>
              <w:rPr>
                <w:rFonts w:cs="Times New Roman"/>
              </w:rPr>
              <w:t>1</w:t>
            </w:r>
          </w:p>
        </w:tc>
        <w:tc>
          <w:tcPr>
            <w:tcW w:w="595" w:type="pct"/>
            <w:shd w:val="clear" w:color="000000" w:fill="auto"/>
            <w:noWrap/>
            <w:vAlign w:val="center"/>
          </w:tcPr>
          <w:p w14:paraId="7405FA57">
            <w:pPr>
              <w:pStyle w:val="3816"/>
              <w:rPr>
                <w:rFonts w:hint="default" w:eastAsia="仿宋_GB2312" w:cs="Times New Roman"/>
                <w:lang w:val="en-US" w:eastAsia="zh-CN"/>
              </w:rPr>
            </w:pPr>
            <w:r>
              <w:rPr>
                <w:rFonts w:hint="eastAsia" w:cs="Times New Roman"/>
                <w:lang w:val="en-US" w:eastAsia="zh-CN"/>
              </w:rPr>
              <w:t>32.78</w:t>
            </w:r>
          </w:p>
        </w:tc>
        <w:tc>
          <w:tcPr>
            <w:tcW w:w="709" w:type="pct"/>
            <w:shd w:val="clear" w:color="000000" w:fill="auto"/>
            <w:noWrap/>
            <w:vAlign w:val="center"/>
          </w:tcPr>
          <w:p w14:paraId="5042E790">
            <w:pPr>
              <w:pStyle w:val="3816"/>
              <w:rPr>
                <w:rFonts w:hint="eastAsia" w:cs="Times New Roman"/>
              </w:rPr>
            </w:pPr>
            <w:r>
              <w:rPr>
                <w:rFonts w:hint="eastAsia" w:cs="Times New Roman"/>
                <w:lang w:val="en-US" w:eastAsia="zh-CN"/>
              </w:rPr>
              <w:t>32.78</w:t>
            </w:r>
          </w:p>
        </w:tc>
        <w:tc>
          <w:tcPr>
            <w:tcW w:w="366" w:type="pct"/>
            <w:shd w:val="clear" w:color="000000" w:fill="auto"/>
            <w:noWrap/>
            <w:vAlign w:val="center"/>
          </w:tcPr>
          <w:p w14:paraId="66445883">
            <w:pPr>
              <w:pStyle w:val="3816"/>
              <w:rPr>
                <w:rFonts w:cs="Times New Roman"/>
              </w:rPr>
            </w:pPr>
          </w:p>
        </w:tc>
      </w:tr>
      <w:tr w14:paraId="7F5B9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000000" w:fill="auto"/>
          <w:tblCellMar>
            <w:top w:w="0" w:type="dxa"/>
            <w:left w:w="26" w:type="dxa"/>
            <w:bottom w:w="0" w:type="dxa"/>
            <w:right w:w="26" w:type="dxa"/>
          </w:tblCellMar>
        </w:tblPrEx>
        <w:tc>
          <w:tcPr>
            <w:tcW w:w="3923" w:type="pct"/>
            <w:gridSpan w:val="6"/>
            <w:shd w:val="clear" w:color="000000" w:fill="auto"/>
            <w:noWrap/>
            <w:vAlign w:val="center"/>
          </w:tcPr>
          <w:p w14:paraId="17E68E64">
            <w:pPr>
              <w:pStyle w:val="3816"/>
              <w:rPr>
                <w:rFonts w:cs="Times New Roman"/>
              </w:rPr>
            </w:pPr>
            <w:r>
              <w:rPr>
                <w:rFonts w:cs="Times New Roman"/>
              </w:rPr>
              <w:t>合计</w:t>
            </w:r>
          </w:p>
        </w:tc>
        <w:tc>
          <w:tcPr>
            <w:tcW w:w="709" w:type="pct"/>
            <w:shd w:val="clear" w:color="000000" w:fill="auto"/>
            <w:noWrap/>
            <w:vAlign w:val="center"/>
          </w:tcPr>
          <w:p w14:paraId="02F155EB">
            <w:pPr>
              <w:pStyle w:val="3816"/>
              <w:rPr>
                <w:rFonts w:cs="Times New Roman"/>
              </w:rPr>
            </w:pPr>
            <w:r>
              <w:rPr>
                <w:rFonts w:hint="eastAsia" w:cs="Times New Roman"/>
                <w:lang w:val="en-US" w:eastAsia="zh-CN"/>
              </w:rPr>
              <w:t>2587.16</w:t>
            </w:r>
            <w:r>
              <w:rPr>
                <w:rFonts w:cs="Times New Roman"/>
              </w:rPr>
              <w:t xml:space="preserve"> </w:t>
            </w:r>
          </w:p>
        </w:tc>
        <w:tc>
          <w:tcPr>
            <w:tcW w:w="366" w:type="pct"/>
            <w:shd w:val="clear" w:color="000000" w:fill="auto"/>
            <w:noWrap/>
            <w:vAlign w:val="center"/>
          </w:tcPr>
          <w:p w14:paraId="7F79D133">
            <w:pPr>
              <w:pStyle w:val="3816"/>
              <w:rPr>
                <w:rFonts w:cs="Times New Roman"/>
              </w:rPr>
            </w:pPr>
          </w:p>
        </w:tc>
      </w:tr>
    </w:tbl>
    <w:p w14:paraId="0D102CE8">
      <w:pPr>
        <w:pStyle w:val="295"/>
        <w:spacing w:before="163" w:beforeLines="50"/>
        <w:ind w:firstLineChars="0"/>
        <w:rPr>
          <w:rFonts w:cs="Times New Roman"/>
        </w:rPr>
      </w:pPr>
    </w:p>
    <w:bookmarkEnd w:id="18"/>
    <w:bookmarkEnd w:id="19"/>
    <w:p w14:paraId="2A4946D0">
      <w:pPr>
        <w:pStyle w:val="1867"/>
        <w:rPr>
          <w:rFonts w:cs="Times New Roman"/>
          <w:sz w:val="28"/>
        </w:rPr>
      </w:pPr>
    </w:p>
    <w:sectPr>
      <w:headerReference r:id="rId11" w:type="default"/>
      <w:footerReference r:id="rId13" w:type="default"/>
      <w:headerReference r:id="rId12" w:type="even"/>
      <w:footerReference r:id="rId14" w:type="even"/>
      <w:pgSz w:w="11906" w:h="16838"/>
      <w:pgMar w:top="1440" w:right="1800" w:bottom="1440" w:left="1800" w:header="794" w:footer="62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汉仪中圆简">
    <w:altName w:val="黑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创艺简楷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font275">
    <w:altName w:val="Times New Roman"/>
    <w:panose1 w:val="00000000000000000000"/>
    <w:charset w:val="00"/>
    <w:family w:val="auto"/>
    <w:pitch w:val="default"/>
    <w:sig w:usb0="00000000" w:usb1="00000000" w:usb2="3B010725" w:usb3="00000015" w:csb0="48003D24" w:csb1="00460360"/>
  </w:font>
  <w:font w:name="Futura Bk">
    <w:altName w:val="Arial"/>
    <w:panose1 w:val="00000000000000000000"/>
    <w:charset w:val="00"/>
    <w:family w:val="decorative"/>
    <w:pitch w:val="default"/>
    <w:sig w:usb0="00000000" w:usb1="00000000" w:usb2="00000000" w:usb3="00000000" w:csb0="0000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仿宋_GBK">
    <w:altName w:val="微软雅黑"/>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New Century Schlbk">
    <w:altName w:val="Times New Roman"/>
    <w:panose1 w:val="00000000000000000000"/>
    <w:charset w:val="4D"/>
    <w:family w:val="auto"/>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rebuchet MS">
    <w:panose1 w:val="020B0603020202020204"/>
    <w:charset w:val="00"/>
    <w:family w:val="swiss"/>
    <w:pitch w:val="default"/>
    <w:sig w:usb0="00000687" w:usb1="00000000" w:usb2="00000000" w:usb3="00000000" w:csb0="2000009F" w:csb1="00000000"/>
  </w:font>
  <w:font w:name="FuturaA Bk BT">
    <w:altName w:val="Segoe Print"/>
    <w:panose1 w:val="00000000000000000000"/>
    <w:charset w:val="00"/>
    <w:family w:val="auto"/>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FZXiHei I-Z08S">
    <w:altName w:val="方正舒体"/>
    <w:panose1 w:val="00000000000000000000"/>
    <w:charset w:val="86"/>
    <w:family w:val="swiss"/>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汉仪细中圆简">
    <w:altName w:val="黑体"/>
    <w:panose1 w:val="00000000000000000000"/>
    <w:charset w:val="86"/>
    <w:family w:val="modern"/>
    <w:pitch w:val="default"/>
    <w:sig w:usb0="00000000" w:usb1="0000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方正粗倩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
    <w:altName w:val="宋体"/>
    <w:panose1 w:val="00000000000000000000"/>
    <w:charset w:val="86"/>
    <w:family w:val="swiss"/>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sө">
    <w:altName w:val="Segoe Print"/>
    <w:panose1 w:val="00000000000000000000"/>
    <w:charset w:val="00"/>
    <w:family w:val="roman"/>
    <w:pitch w:val="default"/>
    <w:sig w:usb0="00000000" w:usb1="00000000" w:usb2="00000000" w:usb3="00000000" w:csb0="00000000" w:csb1="00000000"/>
  </w:font>
  <w:font w:name="HFGON B+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OJELN A+ Univers">
    <w:altName w:val="方正舒体"/>
    <w:panose1 w:val="00000000000000000000"/>
    <w:charset w:val="86"/>
    <w:family w:val="swiss"/>
    <w:pitch w:val="default"/>
    <w:sig w:usb0="00000000" w:usb1="00000000" w:usb2="00000010" w:usb3="00000000" w:csb0="00040000" w:csb1="00000000"/>
  </w:font>
  <w:font w:name="font277">
    <w:altName w:val="Segoe Print"/>
    <w:panose1 w:val="00000000000000000000"/>
    <w:charset w:val="78"/>
    <w:family w:val="swiss"/>
    <w:pitch w:val="default"/>
    <w:sig w:usb0="00000000" w:usb1="00000000" w:usb2="05C18630" w:usb3="00000000" w:csb0="320BFFFC" w:csb1="00000002"/>
  </w:font>
  <w:font w:name="仿宋体">
    <w:altName w:val="仿宋"/>
    <w:panose1 w:val="00000000000000000000"/>
    <w:charset w:val="86"/>
    <w:family w:val="roman"/>
    <w:pitch w:val="default"/>
    <w:sig w:usb0="00000000" w:usb1="00000000" w:usb2="00000010" w:usb3="00000000" w:csb0="00040000" w:csb1="00000000"/>
  </w:font>
  <w:font w:name="Univers 57 Condensed">
    <w:altName w:val="宋体"/>
    <w:panose1 w:val="00000000000000000000"/>
    <w:charset w:val="86"/>
    <w:family w:val="roman"/>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9" w:usb3="00000000" w:csb0="000001FF" w:csb1="00000000"/>
  </w:font>
  <w:font w:name="Arial Rounded MT Bold">
    <w:panose1 w:val="020F0704030504030204"/>
    <w:charset w:val="00"/>
    <w:family w:val="swiss"/>
    <w:pitch w:val="default"/>
    <w:sig w:usb0="00000003" w:usb1="00000000" w:usb2="00000000" w:usb3="00000000" w:csb0="20000001" w:csb1="00000000"/>
  </w:font>
  <w:font w:name="Lucida Grande">
    <w:altName w:val="Times New Roman"/>
    <w:panose1 w:val="00000000000000000000"/>
    <w:charset w:val="00"/>
    <w:family w:val="roman"/>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汉鼎简特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swiss"/>
    <w:pitch w:val="default"/>
    <w:sig w:usb0="00000000" w:usb1="00000000" w:usb2="0000001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威艾细黑">
    <w:altName w:val="黑体"/>
    <w:panose1 w:val="00000000000000000000"/>
    <w:charset w:val="86"/>
    <w:family w:val="swiss"/>
    <w:pitch w:val="default"/>
    <w:sig w:usb0="00000000" w:usb1="00000000" w:usb2="0000001E" w:usb3="00000000" w:csb0="00040000" w:csb1="00000000"/>
  </w:font>
  <w:font w:name="Palatino Linotype">
    <w:panose1 w:val="02040502050505030304"/>
    <w:charset w:val="00"/>
    <w:family w:val="roman"/>
    <w:pitch w:val="default"/>
    <w:sig w:usb0="E0000287" w:usb1="40000013" w:usb2="00000000" w:usb3="00000000" w:csb0="2000019F" w:csb1="00000000"/>
  </w:font>
  <w:font w:name="Tunga">
    <w:altName w:val="Segoe Print"/>
    <w:panose1 w:val="00000400000000000000"/>
    <w:charset w:val="00"/>
    <w:family w:val="swiss"/>
    <w:pitch w:val="default"/>
    <w:sig w:usb0="00000000" w:usb1="00000000" w:usb2="00000000" w:usb3="00000000" w:csb0="00000001" w:csb1="00000000"/>
  </w:font>
  <w:font w:name="文鼎CS大隶书">
    <w:altName w:val="隶书"/>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汉仪细等线简2.">
    <w:altName w:val="方正舒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5796C">
    <w:pPr>
      <w:pStyle w:val="55"/>
      <w:ind w:firstLine="360"/>
      <w:jc w:val="center"/>
    </w:pPr>
    <w:r>
      <w:fldChar w:fldCharType="begin"/>
    </w:r>
    <w:r>
      <w:instrText xml:space="preserve">PAGE   \* MERGEFORMAT</w:instrText>
    </w:r>
    <w:r>
      <w:fldChar w:fldCharType="separate"/>
    </w:r>
    <w:r>
      <w:rPr>
        <w:lang w:val="zh-CN"/>
      </w:rPr>
      <w:t>2</w:t>
    </w:r>
    <w:r>
      <w:fldChar w:fldCharType="end"/>
    </w:r>
  </w:p>
  <w:p w14:paraId="67BFFE99">
    <w:pPr>
      <w:pStyle w:val="5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62FE">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33D1">
    <w:pPr>
      <w:pStyle w:val="5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D293">
    <w:pPr>
      <w:pStyle w:val="55"/>
      <w:ind w:firstLine="360"/>
      <w:jc w:val="center"/>
    </w:pPr>
    <w:r>
      <w:fldChar w:fldCharType="begin"/>
    </w:r>
    <w:r>
      <w:instrText xml:space="preserve">PAGE   \* MERGEFORMAT</w:instrText>
    </w:r>
    <w:r>
      <w:fldChar w:fldCharType="separate"/>
    </w:r>
    <w:r>
      <w:rPr>
        <w:lang w:val="zh-CN"/>
      </w:rPr>
      <w:t>2</w:t>
    </w:r>
    <w:r>
      <w:fldChar w:fldCharType="end"/>
    </w:r>
  </w:p>
  <w:p w14:paraId="71621390">
    <w:pPr>
      <w:pStyle w:val="5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8"/>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14:paraId="0A6B6A1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14:paraId="3832220C">
          <w:pPr>
            <w:pStyle w:val="436"/>
            <w:ind w:firstLine="400"/>
          </w:pPr>
          <w:r>
            <w:t>文档版本</w:t>
          </w:r>
          <w:r>
            <w:rPr>
              <w:bCs/>
            </w:rPr>
            <w:fldChar w:fldCharType="begin"/>
          </w:r>
          <w:r>
            <w:rPr>
              <w:bCs/>
            </w:rPr>
            <w:instrText xml:space="preserve"> DOCPROPERTY  DocumentVersion  \* MERGEFORMAT </w:instrText>
          </w:r>
          <w:r>
            <w:rPr>
              <w:bCs/>
            </w:rPr>
            <w:fldChar w:fldCharType="separate"/>
          </w:r>
          <w:r>
            <w:rPr>
              <w:rFonts w:hint="eastAsia"/>
              <w:b/>
            </w:rPr>
            <w:t>错误!未知的文档属性名称</w:t>
          </w:r>
          <w:r>
            <w:rPr>
              <w:bCs/>
            </w:rPr>
            <w:fldChar w:fldCharType="end"/>
          </w:r>
          <w:r>
            <w:t xml:space="preserve"> (</w:t>
          </w:r>
          <w:r>
            <w:fldChar w:fldCharType="begin"/>
          </w:r>
          <w:r>
            <w:instrText xml:space="preserve"> DOCPROPERTY  ReleaseDate </w:instrText>
          </w:r>
          <w:r>
            <w:fldChar w:fldCharType="separate"/>
          </w:r>
          <w:r>
            <w:rPr>
              <w:rFonts w:hint="eastAsia"/>
              <w:b/>
              <w:bCs/>
            </w:rPr>
            <w:t>错误!未知的文档属性名称</w:t>
          </w:r>
          <w:r>
            <w:fldChar w:fldCharType="end"/>
          </w:r>
          <w:r>
            <w:t>)</w:t>
          </w:r>
        </w:p>
      </w:tc>
      <w:tc>
        <w:tcPr>
          <w:tcW w:w="3224" w:type="dxa"/>
        </w:tcPr>
        <w:p w14:paraId="7650F69B">
          <w:pPr>
            <w:pStyle w:val="438"/>
            <w:ind w:firstLine="560"/>
          </w:pPr>
          <w:r>
            <w:rPr>
              <w:bCs/>
            </w:rPr>
            <w:fldChar w:fldCharType="begin"/>
          </w:r>
          <w:r>
            <w:rPr>
              <w:bCs/>
            </w:rPr>
            <w:instrText xml:space="preserve"> DOCPROPERTY  ProprietaryDeclaration  \* MERGEFORMAT </w:instrText>
          </w:r>
          <w:r>
            <w:rPr>
              <w:bCs/>
            </w:rPr>
            <w:fldChar w:fldCharType="separate"/>
          </w:r>
          <w:r>
            <w:rPr>
              <w:rFonts w:hint="eastAsia"/>
              <w:b/>
            </w:rPr>
            <w:t>错误!未知的文档属性名称</w:t>
          </w:r>
          <w:r>
            <w:fldChar w:fldCharType="end"/>
          </w:r>
        </w:p>
      </w:tc>
      <w:tc>
        <w:tcPr>
          <w:tcW w:w="3225" w:type="dxa"/>
        </w:tcPr>
        <w:p w14:paraId="1B1186C1">
          <w:pPr>
            <w:pStyle w:val="437"/>
            <w:ind w:firstLine="400"/>
          </w:pPr>
          <w:r>
            <w:fldChar w:fldCharType="begin"/>
          </w:r>
          <w:r>
            <w:instrText xml:space="preserve">PAGE  </w:instrText>
          </w:r>
          <w:r>
            <w:fldChar w:fldCharType="separate"/>
          </w:r>
          <w:r>
            <w:t>1</w:t>
          </w:r>
          <w:r>
            <w:fldChar w:fldCharType="end"/>
          </w:r>
        </w:p>
      </w:tc>
    </w:tr>
  </w:tbl>
  <w:p w14:paraId="55D0BA62">
    <w:pPr>
      <w:pStyle w:val="437"/>
      <w:ind w:firstLine="400"/>
    </w:pPr>
  </w:p>
  <w:p w14:paraId="438B21E2">
    <w:pPr>
      <w:ind w:firstLine="480"/>
    </w:pPr>
  </w:p>
  <w:p w14:paraId="4B9FC49A">
    <w:pPr>
      <w:ind w:firstLine="480"/>
    </w:pPr>
  </w:p>
  <w:p w14:paraId="4B461831">
    <w:pPr>
      <w:ind w:firstLine="480"/>
    </w:pPr>
  </w:p>
  <w:p w14:paraId="5B1AFE3E">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F4DB">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0D8F">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C23C">
    <w:pPr>
      <w:ind w:left="48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46FCF">
    <w:pPr>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8"/>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14:paraId="14519A5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14:paraId="129085DF">
          <w:pPr>
            <w:pStyle w:val="436"/>
            <w:ind w:firstLine="400"/>
          </w:pPr>
          <w:r>
            <w:fldChar w:fldCharType="begin"/>
          </w:r>
          <w:r>
            <w:instrText xml:space="preserve"> DOCPROPERTY  "Product&amp;Project Name"</w:instrText>
          </w:r>
          <w:r>
            <w:fldChar w:fldCharType="separate"/>
          </w:r>
          <w:r>
            <w:rPr>
              <w:rFonts w:hint="eastAsia"/>
              <w:b/>
              <w:bCs/>
            </w:rPr>
            <w:t>错误!未知的文档属性名称</w:t>
          </w:r>
          <w:r>
            <w:fldChar w:fldCharType="end"/>
          </w:r>
        </w:p>
        <w:p w14:paraId="4D6C740F">
          <w:pPr>
            <w:pStyle w:val="436"/>
            <w:ind w:firstLine="400"/>
            <w:rPr>
              <w:rFonts w:cs="Times New Roman"/>
            </w:rPr>
          </w:pPr>
          <w:r>
            <w:fldChar w:fldCharType="begin"/>
          </w:r>
          <w:r>
            <w:instrText xml:space="preserve"> DOCPROPERTY  DocumentName </w:instrText>
          </w:r>
          <w:r>
            <w:fldChar w:fldCharType="separate"/>
          </w:r>
          <w:r>
            <w:rPr>
              <w:rFonts w:hint="eastAsia"/>
              <w:b/>
              <w:bCs/>
            </w:rPr>
            <w:t>错误!未知的文档属性名称</w:t>
          </w:r>
          <w:r>
            <w:fldChar w:fldCharType="end"/>
          </w:r>
        </w:p>
      </w:tc>
      <w:tc>
        <w:tcPr>
          <w:tcW w:w="4830" w:type="dxa"/>
          <w:vAlign w:val="bottom"/>
        </w:tcPr>
        <w:p w14:paraId="54AD3831">
          <w:pPr>
            <w:pStyle w:val="437"/>
            <w:ind w:firstLine="400"/>
          </w:pPr>
          <w:r>
            <w:fldChar w:fldCharType="begin"/>
          </w:r>
          <w:r>
            <w:instrText xml:space="preserve"> STYLEREF  "1" \n  \* MERGEFORMAT </w:instrText>
          </w:r>
          <w:r>
            <w:fldChar w:fldCharType="separate"/>
          </w:r>
          <w:r>
            <w:rPr>
              <w:b/>
            </w:rPr>
            <w:t>错误！文档中没有指定样式的文字。</w:t>
          </w:r>
          <w:r>
            <w:rPr>
              <w:b/>
            </w:rPr>
            <w:fldChar w:fldCharType="end"/>
          </w:r>
          <w:r>
            <w:fldChar w:fldCharType="begin"/>
          </w:r>
          <w:r>
            <w:instrText xml:space="preserve"> STYLEREF  "1"  </w:instrText>
          </w:r>
          <w:r>
            <w:fldChar w:fldCharType="separate"/>
          </w:r>
          <w:r>
            <w:rPr>
              <w:b/>
            </w:rPr>
            <w:t>错误！文档中没有指定样式的文字。</w:t>
          </w:r>
          <w:r>
            <w:fldChar w:fldCharType="end"/>
          </w:r>
        </w:p>
      </w:tc>
    </w:tr>
  </w:tbl>
  <w:p w14:paraId="199B2D6A">
    <w:pPr>
      <w:pStyle w:val="437"/>
      <w:ind w:firstLine="400"/>
    </w:pPr>
  </w:p>
  <w:p w14:paraId="7129F041">
    <w:pPr>
      <w:ind w:firstLine="480"/>
    </w:pPr>
  </w:p>
  <w:p w14:paraId="70F2E904">
    <w:pPr>
      <w:ind w:firstLine="480"/>
    </w:pPr>
  </w:p>
  <w:p w14:paraId="31E244F3">
    <w:pPr>
      <w:ind w:firstLine="480"/>
    </w:pPr>
  </w:p>
  <w:p w14:paraId="507BF9EA">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1">
    <w:nsid w:val="00000002"/>
    <w:multiLevelType w:val="singleLevel"/>
    <w:tmpl w:val="0000000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2">
    <w:nsid w:val="00000003"/>
    <w:multiLevelType w:val="singleLevel"/>
    <w:tmpl w:val="0000000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3">
    <w:nsid w:val="00000004"/>
    <w:multiLevelType w:val="singleLevel"/>
    <w:tmpl w:val="00000004"/>
    <w:lvl w:ilvl="0" w:tentative="0">
      <w:start w:val="1"/>
      <w:numFmt w:val="decimal"/>
      <w:pStyle w:val="20"/>
      <w:lvlText w:val="表%1."/>
      <w:lvlJc w:val="left"/>
      <w:pPr>
        <w:ind w:left="420" w:hanging="420"/>
      </w:pPr>
      <w:rPr>
        <w:rFonts w:hint="eastAsia"/>
      </w:rPr>
    </w:lvl>
  </w:abstractNum>
  <w:abstractNum w:abstractNumId="4">
    <w:nsid w:val="00000005"/>
    <w:multiLevelType w:val="multilevel"/>
    <w:tmpl w:val="00000005"/>
    <w:lvl w:ilvl="0" w:tentative="0">
      <w:start w:val="1"/>
      <w:numFmt w:val="upperLetter"/>
      <w:pStyle w:val="176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6"/>
    <w:multiLevelType w:val="multilevel"/>
    <w:tmpl w:val="00000006"/>
    <w:lvl w:ilvl="0" w:tentative="0">
      <w:start w:val="1"/>
      <w:numFmt w:val="chineseCountingThousand"/>
      <w:pStyle w:val="1761"/>
      <w:lvlText w:val="第%1章."/>
      <w:lvlJc w:val="left"/>
      <w:pPr>
        <w:tabs>
          <w:tab w:val="left" w:pos="425"/>
        </w:tabs>
        <w:ind w:left="425" w:hanging="425"/>
      </w:pPr>
      <w:rPr>
        <w:rFonts w:hint="eastAsia"/>
      </w:rPr>
    </w:lvl>
    <w:lvl w:ilvl="1" w:tentative="0">
      <w:start w:val="1"/>
      <w:numFmt w:val="decimal"/>
      <w:isLgl/>
      <w:lvlText w:val="%1.%2."/>
      <w:lvlJc w:val="left"/>
      <w:pPr>
        <w:tabs>
          <w:tab w:val="left" w:pos="0"/>
        </w:tabs>
        <w:ind w:left="0" w:firstLine="0"/>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7"/>
    <w:multiLevelType w:val="multilevel"/>
    <w:tmpl w:val="00000007"/>
    <w:lvl w:ilvl="0" w:tentative="0">
      <w:start w:val="1"/>
      <w:numFmt w:val="bullet"/>
      <w:pStyle w:val="1762"/>
      <w:lvlText w:val=""/>
      <w:lvlJc w:val="left"/>
      <w:pPr>
        <w:tabs>
          <w:tab w:val="left" w:pos="360"/>
        </w:tabs>
        <w:ind w:left="360" w:hanging="340"/>
      </w:pPr>
      <w:rPr>
        <w:rFonts w:hint="default" w:ascii="Wingdings" w:hAnsi="Wingdings"/>
        <w:color w:val="FF0000"/>
        <w:sz w:val="18"/>
        <w:szCs w:val="18"/>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0000008"/>
    <w:multiLevelType w:val="multilevel"/>
    <w:tmpl w:val="00000008"/>
    <w:lvl w:ilvl="0" w:tentative="0">
      <w:start w:val="1"/>
      <w:numFmt w:val="bullet"/>
      <w:pStyle w:val="1731"/>
      <w:lvlText w:val=""/>
      <w:lvlJc w:val="left"/>
      <w:pPr>
        <w:ind w:left="720" w:hanging="420"/>
      </w:pPr>
      <w:rPr>
        <w:rFonts w:hint="default" w:ascii="Wingdings" w:hAnsi="Wingdings"/>
      </w:rPr>
    </w:lvl>
    <w:lvl w:ilvl="1" w:tentative="0">
      <w:start w:val="1"/>
      <w:numFmt w:val="bullet"/>
      <w:lvlText w:val=""/>
      <w:lvlJc w:val="left"/>
      <w:pPr>
        <w:ind w:left="1140" w:hanging="420"/>
      </w:pPr>
      <w:rPr>
        <w:rFonts w:hint="default" w:ascii="Wingdings" w:hAnsi="Wingdings"/>
      </w:rPr>
    </w:lvl>
    <w:lvl w:ilvl="2" w:tentative="0">
      <w:start w:val="1"/>
      <w:numFmt w:val="bullet"/>
      <w:lvlText w:val=""/>
      <w:lvlJc w:val="left"/>
      <w:pPr>
        <w:ind w:left="1560" w:hanging="420"/>
      </w:pPr>
      <w:rPr>
        <w:rFonts w:hint="default" w:ascii="Wingdings" w:hAnsi="Wingdings"/>
      </w:rPr>
    </w:lvl>
    <w:lvl w:ilvl="3" w:tentative="0">
      <w:start w:val="1"/>
      <w:numFmt w:val="bullet"/>
      <w:lvlText w:val=""/>
      <w:lvlJc w:val="left"/>
      <w:pPr>
        <w:ind w:left="1980" w:hanging="420"/>
      </w:pPr>
      <w:rPr>
        <w:rFonts w:hint="default" w:ascii="Wingdings" w:hAnsi="Wingdings"/>
      </w:rPr>
    </w:lvl>
    <w:lvl w:ilvl="4" w:tentative="0">
      <w:start w:val="1"/>
      <w:numFmt w:val="bullet"/>
      <w:lvlText w:val=""/>
      <w:lvlJc w:val="left"/>
      <w:pPr>
        <w:ind w:left="2400" w:hanging="420"/>
      </w:pPr>
      <w:rPr>
        <w:rFonts w:hint="default" w:ascii="Wingdings" w:hAnsi="Wingdings"/>
      </w:rPr>
    </w:lvl>
    <w:lvl w:ilvl="5" w:tentative="0">
      <w:start w:val="1"/>
      <w:numFmt w:val="bullet"/>
      <w:lvlText w:val=""/>
      <w:lvlJc w:val="left"/>
      <w:pPr>
        <w:ind w:left="2820" w:hanging="420"/>
      </w:pPr>
      <w:rPr>
        <w:rFonts w:hint="default" w:ascii="Wingdings" w:hAnsi="Wingdings"/>
      </w:rPr>
    </w:lvl>
    <w:lvl w:ilvl="6" w:tentative="0">
      <w:start w:val="1"/>
      <w:numFmt w:val="bullet"/>
      <w:lvlText w:val=""/>
      <w:lvlJc w:val="left"/>
      <w:pPr>
        <w:ind w:left="3240" w:hanging="420"/>
      </w:pPr>
      <w:rPr>
        <w:rFonts w:hint="default" w:ascii="Wingdings" w:hAnsi="Wingdings"/>
      </w:rPr>
    </w:lvl>
    <w:lvl w:ilvl="7" w:tentative="0">
      <w:start w:val="1"/>
      <w:numFmt w:val="bullet"/>
      <w:lvlText w:val=""/>
      <w:lvlJc w:val="left"/>
      <w:pPr>
        <w:ind w:left="3660" w:hanging="420"/>
      </w:pPr>
      <w:rPr>
        <w:rFonts w:hint="default" w:ascii="Wingdings" w:hAnsi="Wingdings"/>
      </w:rPr>
    </w:lvl>
    <w:lvl w:ilvl="8" w:tentative="0">
      <w:start w:val="1"/>
      <w:numFmt w:val="bullet"/>
      <w:lvlText w:val=""/>
      <w:lvlJc w:val="left"/>
      <w:pPr>
        <w:ind w:left="4080" w:hanging="420"/>
      </w:pPr>
      <w:rPr>
        <w:rFonts w:hint="default" w:ascii="Wingdings" w:hAnsi="Wingdings"/>
      </w:rPr>
    </w:lvl>
  </w:abstractNum>
  <w:abstractNum w:abstractNumId="8">
    <w:nsid w:val="00000009"/>
    <w:multiLevelType w:val="multilevel"/>
    <w:tmpl w:val="00000009"/>
    <w:lvl w:ilvl="0" w:tentative="0">
      <w:start w:val="1"/>
      <w:numFmt w:val="decimal"/>
      <w:pStyle w:val="814"/>
      <w:suff w:val="space"/>
      <w:lvlText w:val="第%1章"/>
      <w:lvlJc w:val="center"/>
      <w:pPr>
        <w:ind w:left="0" w:firstLine="288"/>
      </w:pPr>
      <w:rPr>
        <w:b w:val="0"/>
        <w:bCs w:val="0"/>
        <w:i w:val="0"/>
        <w:iCs w:val="0"/>
        <w:caps w:val="0"/>
        <w:smallCaps w:val="0"/>
        <w:color w:val="000000"/>
        <w:spacing w:val="0"/>
        <w:position w:val="0"/>
        <w:u w:val="none"/>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
    <w:nsid w:val="0000000A"/>
    <w:multiLevelType w:val="multilevel"/>
    <w:tmpl w:val="0000000A"/>
    <w:lvl w:ilvl="0" w:tentative="0">
      <w:start w:val="1"/>
      <w:numFmt w:val="decimal"/>
      <w:pStyle w:val="2821"/>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0">
    <w:nsid w:val="0000000B"/>
    <w:multiLevelType w:val="multilevel"/>
    <w:tmpl w:val="0000000B"/>
    <w:lvl w:ilvl="0" w:tentative="0">
      <w:start w:val="1"/>
      <w:numFmt w:val="bullet"/>
      <w:pStyle w:val="377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C"/>
    <w:multiLevelType w:val="multilevel"/>
    <w:tmpl w:val="0000000C"/>
    <w:lvl w:ilvl="0" w:tentative="0">
      <w:start w:val="1"/>
      <w:numFmt w:val="decimal"/>
      <w:pStyle w:val="1214"/>
      <w:lvlText w:val="%1"/>
      <w:lvlJc w:val="left"/>
      <w:pPr>
        <w:ind w:left="425" w:hanging="425"/>
      </w:pPr>
      <w:rPr>
        <w:rFonts w:hint="eastAsia"/>
      </w:rPr>
    </w:lvl>
    <w:lvl w:ilvl="1" w:tentative="0">
      <w:start w:val="1"/>
      <w:numFmt w:val="decimal"/>
      <w:lvlText w:val="%1.%2"/>
      <w:lvlJc w:val="left"/>
      <w:pPr>
        <w:ind w:left="992" w:hanging="992"/>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992" w:hanging="992"/>
      </w:pPr>
      <w:rPr>
        <w:rFonts w:hint="eastAsia"/>
      </w:rPr>
    </w:lvl>
    <w:lvl w:ilvl="4" w:tentative="0">
      <w:start w:val="1"/>
      <w:numFmt w:val="decimal"/>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000000D"/>
    <w:multiLevelType w:val="multilevel"/>
    <w:tmpl w:val="0000000D"/>
    <w:lvl w:ilvl="0" w:tentative="0">
      <w:start w:val="1"/>
      <w:numFmt w:val="decimal"/>
      <w:pStyle w:val="252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E"/>
    <w:multiLevelType w:val="multilevel"/>
    <w:tmpl w:val="0000000E"/>
    <w:lvl w:ilvl="0" w:tentative="0">
      <w:start w:val="1"/>
      <w:numFmt w:val="lowerLetter"/>
      <w:pStyle w:val="47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0000000F"/>
    <w:multiLevelType w:val="singleLevel"/>
    <w:tmpl w:val="0000000F"/>
    <w:lvl w:ilvl="0" w:tentative="0">
      <w:start w:val="1"/>
      <w:numFmt w:val="bullet"/>
      <w:pStyle w:val="2537"/>
      <w:lvlText w:val="√"/>
      <w:lvlJc w:val="left"/>
      <w:pPr>
        <w:tabs>
          <w:tab w:val="left" w:pos="425"/>
        </w:tabs>
        <w:ind w:left="425" w:hanging="425"/>
      </w:pPr>
      <w:rPr>
        <w:rFonts w:hint="eastAsia" w:ascii="宋体" w:hAnsi="Wingdings" w:eastAsia="宋体"/>
      </w:rPr>
    </w:lvl>
  </w:abstractNum>
  <w:abstractNum w:abstractNumId="15">
    <w:nsid w:val="00000010"/>
    <w:multiLevelType w:val="multilevel"/>
    <w:tmpl w:val="00000010"/>
    <w:lvl w:ilvl="0" w:tentative="0">
      <w:start w:val="1"/>
      <w:numFmt w:val="bullet"/>
      <w:pStyle w:val="2478"/>
      <w:lvlText w:val=""/>
      <w:lvlJc w:val="left"/>
      <w:pPr>
        <w:tabs>
          <w:tab w:val="left" w:pos="600"/>
        </w:tabs>
        <w:ind w:left="600" w:hanging="420"/>
      </w:pPr>
      <w:rPr>
        <w:rFonts w:hint="default" w:ascii="Wingdings" w:hAnsi="Wingdings"/>
      </w:rPr>
    </w:lvl>
    <w:lvl w:ilvl="1" w:tentative="0">
      <w:start w:val="1"/>
      <w:numFmt w:val="bullet"/>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6">
    <w:nsid w:val="00000011"/>
    <w:multiLevelType w:val="multilevel"/>
    <w:tmpl w:val="00000011"/>
    <w:lvl w:ilvl="0" w:tentative="0">
      <w:start w:val="1"/>
      <w:numFmt w:val="decimal"/>
      <w:pStyle w:val="450"/>
      <w:lvlText w:val="（%1）"/>
      <w:lvlJc w:val="left"/>
      <w:pPr>
        <w:ind w:left="0" w:hanging="720"/>
      </w:pPr>
      <w:rPr>
        <w:rFonts w:hint="default"/>
        <w:lang w:val="en-US"/>
      </w:rPr>
    </w:lvl>
    <w:lvl w:ilvl="1" w:tentative="0">
      <w:start w:val="1"/>
      <w:numFmt w:val="decimal"/>
      <w:lvlText w:val="%2."/>
      <w:lvlJc w:val="left"/>
      <w:pPr>
        <w:ind w:left="610" w:hanging="360"/>
      </w:pPr>
      <w:rPr>
        <w:rFonts w:hint="default"/>
      </w:rPr>
    </w:lvl>
    <w:lvl w:ilvl="2" w:tentative="0">
      <w:start w:val="1"/>
      <w:numFmt w:val="decimal"/>
      <w:lvlText w:val="%3、"/>
      <w:lvlJc w:val="left"/>
      <w:pPr>
        <w:ind w:left="1390" w:hanging="720"/>
      </w:pPr>
      <w:rPr>
        <w:rFonts w:hint="default"/>
      </w:rPr>
    </w:lvl>
    <w:lvl w:ilvl="3" w:tentative="0">
      <w:start w:val="1"/>
      <w:numFmt w:val="decimal"/>
      <w:lvlText w:val="%4."/>
      <w:lvlJc w:val="left"/>
      <w:pPr>
        <w:ind w:left="1510" w:hanging="420"/>
      </w:pPr>
    </w:lvl>
    <w:lvl w:ilvl="4" w:tentative="0">
      <w:start w:val="1"/>
      <w:numFmt w:val="lowerLetter"/>
      <w:lvlText w:val="%5)"/>
      <w:lvlJc w:val="left"/>
      <w:pPr>
        <w:ind w:left="1930" w:hanging="420"/>
      </w:pPr>
    </w:lvl>
    <w:lvl w:ilvl="5" w:tentative="0">
      <w:start w:val="1"/>
      <w:numFmt w:val="lowerRoman"/>
      <w:lvlText w:val="%6."/>
      <w:lvlJc w:val="right"/>
      <w:pPr>
        <w:ind w:left="2350" w:hanging="420"/>
      </w:pPr>
    </w:lvl>
    <w:lvl w:ilvl="6" w:tentative="0">
      <w:start w:val="1"/>
      <w:numFmt w:val="decimal"/>
      <w:lvlText w:val="%7."/>
      <w:lvlJc w:val="left"/>
      <w:pPr>
        <w:ind w:left="2770" w:hanging="420"/>
      </w:pPr>
    </w:lvl>
    <w:lvl w:ilvl="7" w:tentative="0">
      <w:start w:val="1"/>
      <w:numFmt w:val="lowerLetter"/>
      <w:lvlText w:val="%8)"/>
      <w:lvlJc w:val="left"/>
      <w:pPr>
        <w:ind w:left="3190" w:hanging="420"/>
      </w:pPr>
    </w:lvl>
    <w:lvl w:ilvl="8" w:tentative="0">
      <w:start w:val="1"/>
      <w:numFmt w:val="lowerRoman"/>
      <w:lvlText w:val="%9."/>
      <w:lvlJc w:val="right"/>
      <w:pPr>
        <w:ind w:left="3610" w:hanging="420"/>
      </w:pPr>
    </w:lvl>
  </w:abstractNum>
  <w:abstractNum w:abstractNumId="17">
    <w:nsid w:val="00000012"/>
    <w:multiLevelType w:val="singleLevel"/>
    <w:tmpl w:val="00000012"/>
    <w:lvl w:ilvl="0" w:tentative="0">
      <w:start w:val="1"/>
      <w:numFmt w:val="decimal"/>
      <w:pStyle w:val="1062"/>
      <w:lvlText w:val="[%1]"/>
      <w:lvlJc w:val="left"/>
      <w:pPr>
        <w:ind w:left="360" w:hanging="360"/>
      </w:pPr>
      <w:rPr>
        <w:rFonts w:hint="default" w:ascii="Times New Roman" w:hAnsi="Times New Roman" w:cs="Times New Roman"/>
      </w:rPr>
    </w:lvl>
  </w:abstractNum>
  <w:abstractNum w:abstractNumId="18">
    <w:nsid w:val="00000013"/>
    <w:multiLevelType w:val="multilevel"/>
    <w:tmpl w:val="00000013"/>
    <w:lvl w:ilvl="0" w:tentative="0">
      <w:start w:val="1"/>
      <w:numFmt w:val="decimal"/>
      <w:pStyle w:val="2963"/>
      <w:lvlText w:val="(%1)"/>
      <w:lvlJc w:val="left"/>
      <w:pPr>
        <w:tabs>
          <w:tab w:val="left" w:pos="200"/>
        </w:tabs>
        <w:ind w:left="0" w:firstLine="482"/>
      </w:pPr>
      <w:rPr>
        <w:rFonts w:hint="default" w:ascii="Times New Roman" w:hAnsi="Times New Roman" w:eastAsia="宋体" w:cs="Times New Roman"/>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4"/>
    <w:multiLevelType w:val="multilevel"/>
    <w:tmpl w:val="00000014"/>
    <w:lvl w:ilvl="0" w:tentative="0">
      <w:start w:val="1"/>
      <w:numFmt w:val="bullet"/>
      <w:pStyle w:val="22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00000015"/>
    <w:multiLevelType w:val="multilevel"/>
    <w:tmpl w:val="00000015"/>
    <w:lvl w:ilvl="0" w:tentative="0">
      <w:start w:val="1"/>
      <w:numFmt w:val="bullet"/>
      <w:pStyle w:val="118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00000018"/>
    <w:multiLevelType w:val="multilevel"/>
    <w:tmpl w:val="00000018"/>
    <w:lvl w:ilvl="0" w:tentative="0">
      <w:start w:val="1"/>
      <w:numFmt w:val="decimal"/>
      <w:lvlText w:val="%1."/>
      <w:lvlJc w:val="left"/>
      <w:pPr>
        <w:tabs>
          <w:tab w:val="left" w:pos="425"/>
        </w:tabs>
        <w:ind w:left="425" w:hanging="425"/>
      </w:pPr>
      <w:rPr>
        <w:rFonts w:hint="eastAsia"/>
      </w:rPr>
    </w:lvl>
    <w:lvl w:ilvl="1" w:tentative="0">
      <w:start w:val="1"/>
      <w:numFmt w:val="decimal"/>
      <w:pStyle w:val="666"/>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19"/>
    <w:multiLevelType w:val="singleLevel"/>
    <w:tmpl w:val="00000019"/>
    <w:lvl w:ilvl="0" w:tentative="0">
      <w:start w:val="1"/>
      <w:numFmt w:val="bullet"/>
      <w:pStyle w:val="25"/>
      <w:lvlText w:val=""/>
      <w:lvlJc w:val="left"/>
      <w:pPr>
        <w:tabs>
          <w:tab w:val="left" w:pos="1112"/>
        </w:tabs>
        <w:ind w:left="840" w:hanging="420"/>
      </w:pPr>
      <w:rPr>
        <w:rFonts w:hint="default" w:ascii="Wingdings" w:hAnsi="Wingdings"/>
        <w:sz w:val="21"/>
      </w:rPr>
    </w:lvl>
  </w:abstractNum>
  <w:abstractNum w:abstractNumId="23">
    <w:nsid w:val="0000001A"/>
    <w:multiLevelType w:val="multilevel"/>
    <w:tmpl w:val="0000001A"/>
    <w:lvl w:ilvl="0" w:tentative="0">
      <w:start w:val="1"/>
      <w:numFmt w:val="chineseCountingThousand"/>
      <w:pStyle w:val="1507"/>
      <w:lvlText w:val="%1、"/>
      <w:lvlJc w:val="left"/>
      <w:pPr>
        <w:ind w:left="425" w:hanging="425"/>
      </w:pPr>
      <w:rPr>
        <w:rFonts w:hint="eastAsia"/>
      </w:rPr>
    </w:lvl>
    <w:lvl w:ilvl="1" w:tentative="0">
      <w:start w:val="1"/>
      <w:numFmt w:val="chineseCountingThousand"/>
      <w:lvlText w:val="（%2）"/>
      <w:lvlJc w:val="left"/>
      <w:pPr>
        <w:ind w:left="2836" w:hanging="567"/>
      </w:pPr>
      <w:rPr>
        <w:rFonts w:hint="eastAsia"/>
      </w:rPr>
    </w:lvl>
    <w:lvl w:ilvl="2" w:tentative="0">
      <w:start w:val="1"/>
      <w:numFmt w:val="decimal"/>
      <w:pStyle w:val="1505"/>
      <w:lvlText w:val="%3、"/>
      <w:lvlJc w:val="left"/>
      <w:pPr>
        <w:ind w:left="297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0000001B"/>
    <w:multiLevelType w:val="multilevel"/>
    <w:tmpl w:val="0000001B"/>
    <w:lvl w:ilvl="0" w:tentative="0">
      <w:start w:val="1"/>
      <w:numFmt w:val="decimal"/>
      <w:pStyle w:val="358"/>
      <w:lvlText w:val="%1)"/>
      <w:lvlJc w:val="left"/>
      <w:pPr>
        <w:tabs>
          <w:tab w:val="left" w:pos="680"/>
        </w:tabs>
        <w:ind w:left="624"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C"/>
    <w:multiLevelType w:val="multilevel"/>
    <w:tmpl w:val="0000001C"/>
    <w:lvl w:ilvl="0" w:tentative="0">
      <w:start w:val="1"/>
      <w:numFmt w:val="decimal"/>
      <w:pStyle w:val="1497"/>
      <w:suff w:val="nothing"/>
      <w:lvlText w:val="图%1　"/>
      <w:lvlJc w:val="left"/>
      <w:pPr>
        <w:ind w:left="4254"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0"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0"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6">
    <w:nsid w:val="0000001D"/>
    <w:multiLevelType w:val="multilevel"/>
    <w:tmpl w:val="0000001D"/>
    <w:lvl w:ilvl="0" w:tentative="0">
      <w:start w:val="1"/>
      <w:numFmt w:val="bullet"/>
      <w:pStyle w:val="1094"/>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1E"/>
    <w:multiLevelType w:val="multilevel"/>
    <w:tmpl w:val="0000001E"/>
    <w:lvl w:ilvl="0" w:tentative="0">
      <w:start w:val="1"/>
      <w:numFmt w:val="bullet"/>
      <w:pStyle w:val="283"/>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pStyle w:val="284"/>
      <w:lvlText w:val=""/>
      <w:lvlJc w:val="left"/>
      <w:pPr>
        <w:tabs>
          <w:tab w:val="left" w:pos="2976"/>
        </w:tabs>
        <w:ind w:left="2976" w:hanging="425"/>
      </w:pPr>
      <w:rPr>
        <w:rFonts w:hint="default" w:ascii="Wingdings" w:hAnsi="Wingdings" w:cs="Wingdings"/>
        <w:sz w:val="16"/>
        <w:szCs w:val="16"/>
      </w:rPr>
    </w:lvl>
    <w:lvl w:ilvl="2" w:tentative="0">
      <w:start w:val="1"/>
      <w:numFmt w:val="bullet"/>
      <w:pStyle w:val="285"/>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8">
    <w:nsid w:val="0000001F"/>
    <w:multiLevelType w:val="multilevel"/>
    <w:tmpl w:val="0000001F"/>
    <w:lvl w:ilvl="0" w:tentative="0">
      <w:start w:val="1"/>
      <w:numFmt w:val="decimal"/>
      <w:pStyle w:val="274"/>
      <w:suff w:val="space"/>
      <w:lvlText w:val="第%1章"/>
      <w:lvlJc w:val="left"/>
      <w:pPr>
        <w:ind w:left="227" w:firstLine="0"/>
      </w:pPr>
      <w:rPr>
        <w:rFonts w:hint="eastAsia"/>
      </w:rPr>
    </w:lvl>
    <w:lvl w:ilvl="1" w:tentative="0">
      <w:start w:val="1"/>
      <w:numFmt w:val="decimal"/>
      <w:isLgl/>
      <w:suff w:val="space"/>
      <w:lvlText w:val="%1.%2"/>
      <w:lvlJc w:val="left"/>
      <w:pPr>
        <w:ind w:left="227" w:firstLine="0"/>
      </w:pPr>
      <w:rPr>
        <w:rFonts w:hint="eastAsia"/>
      </w:rPr>
    </w:lvl>
    <w:lvl w:ilvl="2" w:tentative="0">
      <w:start w:val="1"/>
      <w:numFmt w:val="decimal"/>
      <w:isLgl/>
      <w:suff w:val="space"/>
      <w:lvlText w:val="%1.%2.%3"/>
      <w:lvlJc w:val="left"/>
      <w:pPr>
        <w:ind w:left="227" w:firstLine="0"/>
      </w:pPr>
      <w:rPr>
        <w:rFonts w:hint="eastAsia"/>
      </w:rPr>
    </w:lvl>
    <w:lvl w:ilvl="3" w:tentative="0">
      <w:start w:val="1"/>
      <w:numFmt w:val="decimal"/>
      <w:isLgl/>
      <w:suff w:val="space"/>
      <w:lvlText w:val="%1.%2.%3.%4"/>
      <w:lvlJc w:val="left"/>
      <w:pPr>
        <w:ind w:left="227" w:firstLine="0"/>
      </w:pPr>
      <w:rPr>
        <w:rFonts w:hint="eastAsia"/>
      </w:rPr>
    </w:lvl>
    <w:lvl w:ilvl="4" w:tentative="0">
      <w:start w:val="1"/>
      <w:numFmt w:val="decimal"/>
      <w:isLgl/>
      <w:suff w:val="space"/>
      <w:lvlText w:val="%1.%2.%3.%4.%5"/>
      <w:lvlJc w:val="left"/>
      <w:pPr>
        <w:ind w:left="1929" w:firstLine="0"/>
      </w:pPr>
      <w:rPr>
        <w:rFonts w:hint="eastAsia"/>
        <w:b w:val="0"/>
      </w:rPr>
    </w:lvl>
    <w:lvl w:ilvl="5" w:tentative="0">
      <w:start w:val="1"/>
      <w:numFmt w:val="decimal"/>
      <w:lvlText w:val="（%6）"/>
      <w:lvlJc w:val="left"/>
      <w:pPr>
        <w:ind w:left="1487" w:hanging="1260"/>
      </w:pPr>
      <w:rPr>
        <w:rFonts w:hint="default"/>
      </w:rPr>
    </w:lvl>
    <w:lvl w:ilvl="6" w:tentative="0">
      <w:start w:val="1"/>
      <w:numFmt w:val="decimal"/>
      <w:lvlText w:val="%7）"/>
      <w:lvlJc w:val="left"/>
      <w:pPr>
        <w:ind w:left="3148" w:hanging="370"/>
      </w:pPr>
      <w:rPr>
        <w:rFonts w:hint="default"/>
      </w:rPr>
    </w:lvl>
    <w:lvl w:ilvl="7" w:tentative="0">
      <w:start w:val="1"/>
      <w:numFmt w:val="decimal"/>
      <w:lvlText w:val="%1.%2.%3.%4.%5.%6.%7.%8"/>
      <w:lvlJc w:val="left"/>
      <w:pPr>
        <w:ind w:left="4621" w:hanging="1418"/>
      </w:pPr>
      <w:rPr>
        <w:rFonts w:hint="eastAsia"/>
      </w:rPr>
    </w:lvl>
    <w:lvl w:ilvl="8" w:tentative="0">
      <w:start w:val="1"/>
      <w:numFmt w:val="decimal"/>
      <w:lvlText w:val="%1.%2.%3.%4.%5.%6.%7.%8.%9"/>
      <w:lvlJc w:val="left"/>
      <w:pPr>
        <w:ind w:left="5329" w:hanging="1700"/>
      </w:pPr>
      <w:rPr>
        <w:rFonts w:hint="eastAsia"/>
      </w:rPr>
    </w:lvl>
  </w:abstractNum>
  <w:abstractNum w:abstractNumId="29">
    <w:nsid w:val="00000020"/>
    <w:multiLevelType w:val="multilevel"/>
    <w:tmpl w:val="00000020"/>
    <w:lvl w:ilvl="0" w:tentative="0">
      <w:start w:val="1"/>
      <w:numFmt w:val="decimal"/>
      <w:pStyle w:val="250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1"/>
    <w:multiLevelType w:val="multilevel"/>
    <w:tmpl w:val="00000021"/>
    <w:lvl w:ilvl="0" w:tentative="0">
      <w:start w:val="1"/>
      <w:numFmt w:val="decimal"/>
      <w:pStyle w:val="2910"/>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00000023"/>
    <w:multiLevelType w:val="multilevel"/>
    <w:tmpl w:val="00000023"/>
    <w:lvl w:ilvl="0" w:tentative="0">
      <w:start w:val="1"/>
      <w:numFmt w:val="bullet"/>
      <w:pStyle w:val="254"/>
      <w:lvlText w:val=""/>
      <w:lvlJc w:val="left"/>
      <w:pPr>
        <w:tabs>
          <w:tab w:val="left" w:pos="710"/>
        </w:tabs>
        <w:ind w:left="960" w:hanging="25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00000025"/>
    <w:multiLevelType w:val="multilevel"/>
    <w:tmpl w:val="00000025"/>
    <w:lvl w:ilvl="0" w:tentative="0">
      <w:start w:val="1"/>
      <w:numFmt w:val="decimal"/>
      <w:pStyle w:val="448"/>
      <w:lvlText w:val="%1."/>
      <w:lvlJc w:val="left"/>
      <w:pPr>
        <w:ind w:left="900" w:hanging="420"/>
      </w:p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845"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33">
    <w:nsid w:val="00000027"/>
    <w:multiLevelType w:val="multilevel"/>
    <w:tmpl w:val="00000027"/>
    <w:lvl w:ilvl="0" w:tentative="0">
      <w:start w:val="1"/>
      <w:numFmt w:val="decimal"/>
      <w:pStyle w:val="335"/>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4">
    <w:nsid w:val="00000028"/>
    <w:multiLevelType w:val="multilevel"/>
    <w:tmpl w:val="00000028"/>
    <w:lvl w:ilvl="0" w:tentative="0">
      <w:start w:val="1"/>
      <w:numFmt w:val="decimal"/>
      <w:pStyle w:val="59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0000029"/>
    <w:multiLevelType w:val="multilevel"/>
    <w:tmpl w:val="00000029"/>
    <w:lvl w:ilvl="0" w:tentative="0">
      <w:start w:val="1"/>
      <w:numFmt w:val="decimal"/>
      <w:pStyle w:val="2283"/>
      <w:suff w:val="space"/>
      <w:lvlText w:val="%1"/>
      <w:lvlJc w:val="left"/>
      <w:pPr>
        <w:ind w:left="284" w:hanging="284"/>
      </w:pPr>
      <w:rPr>
        <w:rFonts w:hint="default" w:ascii="Times New Roman" w:hAnsi="Times New Roman" w:eastAsia="黑体"/>
        <w:b/>
        <w:i w:val="0"/>
        <w:color w:val="000000"/>
        <w:sz w:val="36"/>
        <w:szCs w:val="36"/>
      </w:rPr>
    </w:lvl>
    <w:lvl w:ilvl="1" w:tentative="0">
      <w:start w:val="1"/>
      <w:numFmt w:val="decimal"/>
      <w:pStyle w:val="2285"/>
      <w:suff w:val="space"/>
      <w:lvlText w:val="%1.%2"/>
      <w:lvlJc w:val="left"/>
      <w:pPr>
        <w:ind w:left="284" w:hanging="284"/>
      </w:pPr>
      <w:rPr>
        <w:rFonts w:hint="default" w:ascii="Times New Roman" w:hAnsi="Times New Roman" w:eastAsia="黑体" w:cs="Times New Roman"/>
        <w:b/>
        <w:i w:val="0"/>
        <w:color w:val="000000"/>
        <w:sz w:val="32"/>
        <w:szCs w:val="32"/>
      </w:rPr>
    </w:lvl>
    <w:lvl w:ilvl="2" w:tentative="0">
      <w:start w:val="1"/>
      <w:numFmt w:val="decimal"/>
      <w:pStyle w:val="2287"/>
      <w:suff w:val="space"/>
      <w:lvlText w:val="%1.%2.%3"/>
      <w:lvlJc w:val="left"/>
      <w:pPr>
        <w:ind w:left="284" w:hanging="284"/>
      </w:pPr>
      <w:rPr>
        <w:rFonts w:hint="default" w:ascii="Times New Roman" w:hAnsi="Times New Roman" w:eastAsia="黑体" w:cs="Times New Roman"/>
        <w:b/>
        <w:bCs w:val="0"/>
        <w:i w:val="0"/>
        <w:iCs w:val="0"/>
        <w:caps w:val="0"/>
        <w:vanish w:val="0"/>
        <w:color w:val="000000"/>
        <w:spacing w:val="0"/>
        <w:position w:val="0"/>
        <w:sz w:val="28"/>
        <w:szCs w:val="30"/>
        <w:u w:val="none"/>
        <w:vertAlign w:val="baseline"/>
        <w14:shadow w14:blurRad="0" w14:dist="0" w14:dir="0" w14:sx="0" w14:sy="0" w14:kx="0" w14:ky="0" w14:algn="none">
          <w14:srgbClr w14:val="000000"/>
        </w14:shadow>
      </w:rPr>
    </w:lvl>
    <w:lvl w:ilvl="3" w:tentative="0">
      <w:start w:val="1"/>
      <w:numFmt w:val="decimal"/>
      <w:pStyle w:val="2289"/>
      <w:suff w:val="space"/>
      <w:lvlText w:val="%1.%2.%3.%4"/>
      <w:lvlJc w:val="left"/>
      <w:pPr>
        <w:ind w:left="284" w:hanging="284"/>
      </w:pPr>
      <w:rPr>
        <w:rFonts w:hint="default" w:ascii="Times New Roman" w:hAnsi="Times New Roman" w:eastAsia="黑体" w:cs="Times New Roman"/>
        <w:b/>
        <w:i w:val="0"/>
        <w:color w:val="000000"/>
        <w:sz w:val="28"/>
        <w:szCs w:val="28"/>
      </w:rPr>
    </w:lvl>
    <w:lvl w:ilvl="4" w:tentative="0">
      <w:start w:val="1"/>
      <w:numFmt w:val="decimal"/>
      <w:pStyle w:val="2291"/>
      <w:suff w:val="space"/>
      <w:lvlText w:val="%1.%2.%3.%4.%5"/>
      <w:lvlJc w:val="left"/>
      <w:pPr>
        <w:ind w:left="284" w:hanging="284"/>
      </w:pPr>
      <w:rPr>
        <w:rFonts w:hint="default" w:ascii="Times New Roman" w:hAnsi="Times New Roman" w:eastAsia="黑体"/>
        <w:b/>
        <w:i w:val="0"/>
        <w:color w:val="auto"/>
      </w:rPr>
    </w:lvl>
    <w:lvl w:ilvl="5" w:tentative="0">
      <w:start w:val="1"/>
      <w:numFmt w:val="decimal"/>
      <w:suff w:val="space"/>
      <w:lvlText w:val="%1.%2.%3.%4.%5.%6"/>
      <w:lvlJc w:val="left"/>
      <w:pPr>
        <w:ind w:left="284" w:hanging="284"/>
      </w:pPr>
      <w:rPr>
        <w:rFonts w:hint="default" w:ascii="Times New Roman" w:hAnsi="Times New Roman" w:eastAsia="黑体"/>
        <w:b/>
        <w:i w:val="0"/>
        <w:color w:val="auto"/>
      </w:rPr>
    </w:lvl>
    <w:lvl w:ilvl="6" w:tentative="0">
      <w:start w:val="1"/>
      <w:numFmt w:val="decimal"/>
      <w:lvlText w:val="%1.%2.%3.%4.%5.%6.%7"/>
      <w:lvlJc w:val="left"/>
      <w:pPr>
        <w:ind w:left="284" w:hanging="284"/>
      </w:pPr>
      <w:rPr>
        <w:rFonts w:hint="default" w:ascii="Times New Roman" w:hAnsi="Times New Roman" w:cs="Times New Roman"/>
      </w:rPr>
    </w:lvl>
    <w:lvl w:ilvl="7" w:tentative="0">
      <w:start w:val="1"/>
      <w:numFmt w:val="decimal"/>
      <w:lvlText w:val="%1.%2.%3.%4.%5.%6.%7.%8."/>
      <w:lvlJc w:val="left"/>
      <w:pPr>
        <w:ind w:left="284" w:hanging="284"/>
      </w:pPr>
      <w:rPr>
        <w:rFonts w:hint="eastAsia"/>
      </w:rPr>
    </w:lvl>
    <w:lvl w:ilvl="8" w:tentative="0">
      <w:start w:val="1"/>
      <w:numFmt w:val="decimal"/>
      <w:lvlText w:val="%1.%2.%3.%4.%5.%6.%7.%8.%9."/>
      <w:lvlJc w:val="left"/>
      <w:pPr>
        <w:ind w:left="284" w:hanging="284"/>
      </w:pPr>
      <w:rPr>
        <w:rFonts w:hint="eastAsia"/>
      </w:rPr>
    </w:lvl>
  </w:abstractNum>
  <w:abstractNum w:abstractNumId="36">
    <w:nsid w:val="0000002A"/>
    <w:multiLevelType w:val="multilevel"/>
    <w:tmpl w:val="0000002A"/>
    <w:lvl w:ilvl="0" w:tentative="0">
      <w:start w:val="5"/>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pStyle w:val="1897"/>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7">
    <w:nsid w:val="0000002C"/>
    <w:multiLevelType w:val="multilevel"/>
    <w:tmpl w:val="0000002C"/>
    <w:lvl w:ilvl="0" w:tentative="0">
      <w:start w:val="1"/>
      <w:numFmt w:val="decimal"/>
      <w:pStyle w:val="251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2F"/>
    <w:multiLevelType w:val="multilevel"/>
    <w:tmpl w:val="0000002F"/>
    <w:lvl w:ilvl="0" w:tentative="0">
      <w:start w:val="1"/>
      <w:numFmt w:val="bullet"/>
      <w:pStyle w:val="2981"/>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9">
    <w:nsid w:val="00000030"/>
    <w:multiLevelType w:val="multilevel"/>
    <w:tmpl w:val="00000030"/>
    <w:lvl w:ilvl="0" w:tentative="0">
      <w:start w:val="1"/>
      <w:numFmt w:val="decimal"/>
      <w:pStyle w:val="1743"/>
      <w:lvlText w:val="图%1"/>
      <w:lvlJc w:val="left"/>
      <w:pPr>
        <w:tabs>
          <w:tab w:val="left" w:pos="2952"/>
        </w:tabs>
        <w:ind w:left="2952" w:hanging="432"/>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1" w:tentative="0">
      <w:start w:val="1"/>
      <w:numFmt w:val="decimal"/>
      <w:lvlText w:val="%1.%2"/>
      <w:lvlJc w:val="left"/>
      <w:pPr>
        <w:tabs>
          <w:tab w:val="left" w:pos="3518"/>
        </w:tabs>
        <w:ind w:left="3096" w:hanging="576"/>
      </w:pPr>
      <w:rPr>
        <w:rFonts w:hint="eastAsia" w:eastAsia="黑体"/>
        <w:sz w:val="28"/>
        <w:szCs w:val="28"/>
      </w:rPr>
    </w:lvl>
    <w:lvl w:ilvl="2" w:tentative="0">
      <w:start w:val="1"/>
      <w:numFmt w:val="decimal"/>
      <w:lvlText w:val="4.2.%3"/>
      <w:lvlJc w:val="left"/>
      <w:pPr>
        <w:tabs>
          <w:tab w:val="left" w:pos="3240"/>
        </w:tabs>
        <w:ind w:left="3240" w:hanging="720"/>
      </w:pPr>
      <w:rPr>
        <w:rFonts w:hint="eastAsia"/>
      </w:rPr>
    </w:lvl>
    <w:lvl w:ilvl="3" w:tentative="0">
      <w:start w:val="1"/>
      <w:numFmt w:val="decimal"/>
      <w:lvlText w:val="%1.%2.%3.%4"/>
      <w:lvlJc w:val="left"/>
      <w:pPr>
        <w:tabs>
          <w:tab w:val="left" w:pos="5538"/>
        </w:tabs>
        <w:ind w:left="3964" w:hanging="864"/>
      </w:pPr>
      <w:rPr>
        <w:rFonts w:hint="eastAsia"/>
      </w:rPr>
    </w:lvl>
    <w:lvl w:ilvl="4" w:tentative="0">
      <w:start w:val="1"/>
      <w:numFmt w:val="decimal"/>
      <w:lvlText w:val="%5)"/>
      <w:lvlJc w:val="left"/>
      <w:pPr>
        <w:tabs>
          <w:tab w:val="left" w:pos="3528"/>
        </w:tabs>
        <w:ind w:left="3528" w:hanging="441"/>
      </w:pPr>
      <w:rPr>
        <w:rFonts w:hint="eastAsia"/>
      </w:rPr>
    </w:lvl>
    <w:lvl w:ilvl="5" w:tentative="0">
      <w:start w:val="1"/>
      <w:numFmt w:val="decimal"/>
      <w:lvlText w:val="(%6)"/>
      <w:lvlJc w:val="left"/>
      <w:pPr>
        <w:tabs>
          <w:tab w:val="left" w:pos="3672"/>
        </w:tabs>
        <w:ind w:left="3672" w:hanging="585"/>
      </w:pPr>
      <w:rPr>
        <w:rFonts w:hint="eastAsia"/>
      </w:rPr>
    </w:lvl>
    <w:lvl w:ilvl="6" w:tentative="0">
      <w:start w:val="1"/>
      <w:numFmt w:val="decimal"/>
      <w:isLgl/>
      <w:lvlText w:val="表%7"/>
      <w:lvlJc w:val="center"/>
      <w:pPr>
        <w:tabs>
          <w:tab w:val="left" w:pos="7766"/>
        </w:tabs>
        <w:ind w:left="7766" w:hanging="846"/>
      </w:pPr>
      <w:rPr>
        <w:rFonts w:hint="eastAsia"/>
      </w:rPr>
    </w:lvl>
    <w:lvl w:ilvl="7" w:tentative="0">
      <w:start w:val="1"/>
      <w:numFmt w:val="decimal"/>
      <w:lvlText w:val="图%8"/>
      <w:lvlJc w:val="left"/>
      <w:pPr>
        <w:tabs>
          <w:tab w:val="left" w:pos="3960"/>
        </w:tabs>
        <w:ind w:left="5670" w:hanging="5670"/>
      </w:pPr>
      <w:rPr>
        <w:rFonts w:hint="eastAsia"/>
      </w:rPr>
    </w:lvl>
    <w:lvl w:ilvl="8" w:tentative="0">
      <w:start w:val="1"/>
      <w:numFmt w:val="lowerRoman"/>
      <w:lvlText w:val="%9"/>
      <w:lvlJc w:val="left"/>
      <w:pPr>
        <w:tabs>
          <w:tab w:val="left" w:pos="4104"/>
        </w:tabs>
        <w:ind w:left="4104" w:hanging="1584"/>
      </w:pPr>
      <w:rPr>
        <w:rFonts w:hint="eastAsia"/>
      </w:rPr>
    </w:lvl>
  </w:abstractNum>
  <w:abstractNum w:abstractNumId="40">
    <w:nsid w:val="00000032"/>
    <w:multiLevelType w:val="multilevel"/>
    <w:tmpl w:val="00000032"/>
    <w:lvl w:ilvl="0" w:tentative="0">
      <w:start w:val="1"/>
      <w:numFmt w:val="decimal"/>
      <w:pStyle w:val="366"/>
      <w:suff w:val="space"/>
      <w:lvlText w:val="表%1"/>
      <w:lvlJc w:val="left"/>
      <w:pPr>
        <w:ind w:left="900" w:hanging="420"/>
      </w:pPr>
      <w:rPr>
        <w:rFonts w:hint="eastAsia"/>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00000034"/>
    <w:multiLevelType w:val="multilevel"/>
    <w:tmpl w:val="00000034"/>
    <w:lvl w:ilvl="0" w:tentative="0">
      <w:start w:val="1"/>
      <w:numFmt w:val="decimal"/>
      <w:pStyle w:val="285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0000035"/>
    <w:multiLevelType w:val="multilevel"/>
    <w:tmpl w:val="00000035"/>
    <w:lvl w:ilvl="0" w:tentative="0">
      <w:start w:val="1"/>
      <w:numFmt w:val="decimal"/>
      <w:pStyle w:val="19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00000036"/>
    <w:multiLevelType w:val="multilevel"/>
    <w:tmpl w:val="00000036"/>
    <w:lvl w:ilvl="0" w:tentative="0">
      <w:start w:val="1"/>
      <w:numFmt w:val="bullet"/>
      <w:pStyle w:val="97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00000037"/>
    <w:multiLevelType w:val="multilevel"/>
    <w:tmpl w:val="00000037"/>
    <w:lvl w:ilvl="0" w:tentative="0">
      <w:start w:val="1"/>
      <w:numFmt w:val="bullet"/>
      <w:pStyle w:val="1111"/>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5">
    <w:nsid w:val="0000003C"/>
    <w:multiLevelType w:val="singleLevel"/>
    <w:tmpl w:val="0000003C"/>
    <w:lvl w:ilvl="0" w:tentative="0">
      <w:start w:val="1"/>
      <w:numFmt w:val="decimal"/>
      <w:pStyle w:val="291"/>
      <w:lvlText w:val="(%1) "/>
      <w:lvlJc w:val="left"/>
      <w:pPr>
        <w:ind w:left="620" w:hanging="420"/>
      </w:pPr>
      <w:rPr>
        <w:rFonts w:hint="eastAsia"/>
      </w:rPr>
    </w:lvl>
  </w:abstractNum>
  <w:abstractNum w:abstractNumId="46">
    <w:nsid w:val="0000003D"/>
    <w:multiLevelType w:val="multilevel"/>
    <w:tmpl w:val="0000003D"/>
    <w:lvl w:ilvl="0" w:tentative="0">
      <w:start w:val="1"/>
      <w:numFmt w:val="decimal"/>
      <w:pStyle w:val="2303"/>
      <w:isLgl/>
      <w:suff w:val="space"/>
      <w:lvlText w:val="第%1章"/>
      <w:lvlJc w:val="left"/>
      <w:pPr>
        <w:ind w:left="425" w:hanging="425"/>
      </w:pPr>
      <w:rPr>
        <w:rFonts w:hint="eastAsia" w:eastAsia="黑体"/>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default" w:ascii="Times New Roman" w:hAnsi="Times New Roman" w:cs="Times New Roman"/>
        <w:b/>
        <w:sz w:val="28"/>
        <w:szCs w:val="28"/>
      </w:rPr>
    </w:lvl>
    <w:lvl w:ilvl="3" w:tentative="0">
      <w:start w:val="1"/>
      <w:numFmt w:val="decimal"/>
      <w:isLgl/>
      <w:suff w:val="space"/>
      <w:lvlText w:val="%1.%2.%3.%4."/>
      <w:lvlJc w:val="left"/>
      <w:pPr>
        <w:ind w:left="851" w:hanging="851"/>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isLgl/>
      <w:suff w:val="space"/>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47">
    <w:nsid w:val="0000003E"/>
    <w:multiLevelType w:val="multilevel"/>
    <w:tmpl w:val="0000003E"/>
    <w:lvl w:ilvl="0" w:tentative="0">
      <w:start w:val="1"/>
      <w:numFmt w:val="none"/>
      <w:pStyle w:val="1756"/>
      <w:suff w:val="nothing"/>
      <w:lvlText w:val="%1——"/>
      <w:lvlJc w:val="left"/>
      <w:pPr>
        <w:ind w:left="833" w:hanging="408"/>
      </w:pPr>
      <w:rPr>
        <w:rFonts w:hint="eastAsia"/>
      </w:rPr>
    </w:lvl>
    <w:lvl w:ilvl="1" w:tentative="0">
      <w:start w:val="1"/>
      <w:numFmt w:val="bullet"/>
      <w:pStyle w:val="1757"/>
      <w:lvlText w:val=""/>
      <w:lvlJc w:val="left"/>
      <w:pPr>
        <w:tabs>
          <w:tab w:val="left" w:pos="760"/>
        </w:tabs>
        <w:ind w:left="1264" w:hanging="413"/>
      </w:pPr>
      <w:rPr>
        <w:rFonts w:hint="default" w:ascii="Symbol" w:hAnsi="Symbol"/>
        <w:color w:val="auto"/>
      </w:rPr>
    </w:lvl>
    <w:lvl w:ilvl="2" w:tentative="0">
      <w:start w:val="1"/>
      <w:numFmt w:val="bullet"/>
      <w:pStyle w:val="17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8">
    <w:nsid w:val="00000040"/>
    <w:multiLevelType w:val="multilevel"/>
    <w:tmpl w:val="00000040"/>
    <w:lvl w:ilvl="0" w:tentative="0">
      <w:start w:val="1"/>
      <w:numFmt w:val="decimal"/>
      <w:lvlText w:val="%1)"/>
      <w:lvlJc w:val="left"/>
      <w:pPr>
        <w:tabs>
          <w:tab w:val="left" w:pos="964"/>
        </w:tabs>
        <w:ind w:left="964" w:hanging="482"/>
      </w:pPr>
      <w:rPr>
        <w:rFonts w:hint="eastAsia"/>
        <w:sz w:val="24"/>
        <w:szCs w:val="24"/>
      </w:rPr>
    </w:lvl>
    <w:lvl w:ilvl="1" w:tentative="0">
      <w:start w:val="1"/>
      <w:numFmt w:val="decimal"/>
      <w:lvlText w:val="%2."/>
      <w:lvlJc w:val="left"/>
      <w:pPr>
        <w:tabs>
          <w:tab w:val="left" w:pos="902"/>
        </w:tabs>
        <w:ind w:left="902" w:hanging="482"/>
      </w:pPr>
      <w:rPr>
        <w:rFonts w:hint="eastAsia"/>
        <w:sz w:val="24"/>
        <w:szCs w:val="24"/>
      </w:rPr>
    </w:lvl>
    <w:lvl w:ilvl="2" w:tentative="0">
      <w:start w:val="1"/>
      <w:numFmt w:val="decimal"/>
      <w:pStyle w:val="164"/>
      <w:lvlText w:val="%3)"/>
      <w:lvlJc w:val="left"/>
      <w:pPr>
        <w:tabs>
          <w:tab w:val="left" w:pos="1384"/>
        </w:tabs>
        <w:ind w:left="1384" w:hanging="482"/>
      </w:pPr>
      <w:rPr>
        <w:rFonts w:hint="eastAsia"/>
        <w:sz w:val="24"/>
        <w:szCs w:val="24"/>
      </w:rPr>
    </w:lvl>
    <w:lvl w:ilvl="3" w:tentative="0">
      <w:start w:val="1"/>
      <w:numFmt w:val="bullet"/>
      <w:lvlText w:val=""/>
      <w:lvlJc w:val="left"/>
      <w:pPr>
        <w:tabs>
          <w:tab w:val="left" w:pos="1384"/>
        </w:tabs>
        <w:ind w:left="1384" w:hanging="482"/>
      </w:pPr>
      <w:rPr>
        <w:rFonts w:hint="default" w:ascii="Wingdings" w:hAnsi="Wingdings"/>
        <w:sz w:val="24"/>
        <w:szCs w:val="24"/>
      </w:rPr>
    </w:lvl>
    <w:lvl w:ilvl="4" w:tentative="0">
      <w:start w:val="1"/>
      <w:numFmt w:val="lowerLetter"/>
      <w:lvlText w:val="%5."/>
      <w:lvlJc w:val="left"/>
      <w:pPr>
        <w:tabs>
          <w:tab w:val="left" w:pos="2940"/>
        </w:tabs>
        <w:ind w:left="2940" w:hanging="360"/>
      </w:pPr>
      <w:rPr>
        <w:rFonts w:hint="default"/>
        <w:b/>
      </w:rPr>
    </w:lvl>
    <w:lvl w:ilvl="5" w:tentative="0">
      <w:start w:val="1"/>
      <w:numFmt w:val="decimal"/>
      <w:lvlText w:val="（%6）"/>
      <w:lvlJc w:val="left"/>
      <w:pPr>
        <w:tabs>
          <w:tab w:val="left" w:pos="3720"/>
        </w:tabs>
        <w:ind w:left="3720" w:hanging="720"/>
      </w:pPr>
      <w:rPr>
        <w:rFonts w:hint="default"/>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49">
    <w:nsid w:val="00000041"/>
    <w:multiLevelType w:val="multilevel"/>
    <w:tmpl w:val="00000041"/>
    <w:lvl w:ilvl="0" w:tentative="0">
      <w:start w:val="1"/>
      <w:numFmt w:val="bullet"/>
      <w:pStyle w:val="192"/>
      <w:lvlText w:val=""/>
      <w:lvlJc w:val="left"/>
      <w:pPr>
        <w:tabs>
          <w:tab w:val="left" w:pos="737"/>
        </w:tabs>
        <w:ind w:left="737" w:hanging="317"/>
      </w:pPr>
      <w:rPr>
        <w:rFonts w:hint="default" w:ascii="Symbol" w:hAnsi="Symbol" w:eastAsia="宋体"/>
        <w:color w:val="auto"/>
      </w:rPr>
    </w:lvl>
    <w:lvl w:ilvl="1" w:tentative="0">
      <w:start w:val="1"/>
      <w:numFmt w:val="bullet"/>
      <w:lvlText w:val=""/>
      <w:lvlJc w:val="left"/>
      <w:pPr>
        <w:tabs>
          <w:tab w:val="left" w:pos="1197"/>
        </w:tabs>
        <w:ind w:left="1197" w:hanging="420"/>
      </w:pPr>
      <w:rPr>
        <w:rFonts w:hint="default" w:ascii="Wingdings" w:hAnsi="Wingdings"/>
      </w:rPr>
    </w:lvl>
    <w:lvl w:ilvl="2" w:tentative="0">
      <w:start w:val="1"/>
      <w:numFmt w:val="bullet"/>
      <w:lvlText w:val=""/>
      <w:lvlJc w:val="left"/>
      <w:pPr>
        <w:tabs>
          <w:tab w:val="left" w:pos="1617"/>
        </w:tabs>
        <w:ind w:left="1617" w:hanging="420"/>
      </w:pPr>
      <w:rPr>
        <w:rFonts w:hint="default" w:ascii="Wingdings" w:hAnsi="Wingdings"/>
      </w:rPr>
    </w:lvl>
    <w:lvl w:ilvl="3" w:tentative="0">
      <w:start w:val="1"/>
      <w:numFmt w:val="bullet"/>
      <w:lvlText w:val=""/>
      <w:lvlJc w:val="left"/>
      <w:pPr>
        <w:tabs>
          <w:tab w:val="left" w:pos="2037"/>
        </w:tabs>
        <w:ind w:left="2037" w:hanging="420"/>
      </w:pPr>
      <w:rPr>
        <w:rFonts w:hint="default" w:ascii="Wingdings" w:hAnsi="Wingdings"/>
      </w:rPr>
    </w:lvl>
    <w:lvl w:ilvl="4" w:tentative="0">
      <w:start w:val="1"/>
      <w:numFmt w:val="bullet"/>
      <w:lvlText w:val=""/>
      <w:lvlJc w:val="left"/>
      <w:pPr>
        <w:tabs>
          <w:tab w:val="left" w:pos="2457"/>
        </w:tabs>
        <w:ind w:left="2457" w:hanging="420"/>
      </w:pPr>
      <w:rPr>
        <w:rFonts w:hint="default" w:ascii="Wingdings" w:hAnsi="Wingdings"/>
      </w:rPr>
    </w:lvl>
    <w:lvl w:ilvl="5" w:tentative="0">
      <w:start w:val="1"/>
      <w:numFmt w:val="bullet"/>
      <w:lvlText w:val=""/>
      <w:lvlJc w:val="left"/>
      <w:pPr>
        <w:tabs>
          <w:tab w:val="left" w:pos="2877"/>
        </w:tabs>
        <w:ind w:left="2877" w:hanging="420"/>
      </w:pPr>
      <w:rPr>
        <w:rFonts w:hint="default" w:ascii="Wingdings" w:hAnsi="Wingdings"/>
      </w:rPr>
    </w:lvl>
    <w:lvl w:ilvl="6" w:tentative="0">
      <w:start w:val="1"/>
      <w:numFmt w:val="bullet"/>
      <w:lvlText w:val=""/>
      <w:lvlJc w:val="left"/>
      <w:pPr>
        <w:tabs>
          <w:tab w:val="left" w:pos="3297"/>
        </w:tabs>
        <w:ind w:left="3297" w:hanging="420"/>
      </w:pPr>
      <w:rPr>
        <w:rFonts w:hint="default" w:ascii="Wingdings" w:hAnsi="Wingdings"/>
      </w:rPr>
    </w:lvl>
    <w:lvl w:ilvl="7" w:tentative="0">
      <w:start w:val="1"/>
      <w:numFmt w:val="bullet"/>
      <w:lvlText w:val=""/>
      <w:lvlJc w:val="left"/>
      <w:pPr>
        <w:tabs>
          <w:tab w:val="left" w:pos="3717"/>
        </w:tabs>
        <w:ind w:left="3717" w:hanging="420"/>
      </w:pPr>
      <w:rPr>
        <w:rFonts w:hint="default" w:ascii="Wingdings" w:hAnsi="Wingdings"/>
      </w:rPr>
    </w:lvl>
    <w:lvl w:ilvl="8" w:tentative="0">
      <w:start w:val="1"/>
      <w:numFmt w:val="bullet"/>
      <w:lvlText w:val=""/>
      <w:lvlJc w:val="left"/>
      <w:pPr>
        <w:tabs>
          <w:tab w:val="left" w:pos="4137"/>
        </w:tabs>
        <w:ind w:left="4137" w:hanging="420"/>
      </w:pPr>
      <w:rPr>
        <w:rFonts w:hint="default" w:ascii="Wingdings" w:hAnsi="Wingdings"/>
      </w:rPr>
    </w:lvl>
  </w:abstractNum>
  <w:abstractNum w:abstractNumId="50">
    <w:nsid w:val="00000042"/>
    <w:multiLevelType w:val="multilevel"/>
    <w:tmpl w:val="00000042"/>
    <w:lvl w:ilvl="0" w:tentative="0">
      <w:start w:val="1"/>
      <w:numFmt w:val="decimal"/>
      <w:pStyle w:val="468"/>
      <w:lvlText w:val="表格%1."/>
      <w:lvlJc w:val="righ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00000043"/>
    <w:multiLevelType w:val="singleLevel"/>
    <w:tmpl w:val="00000043"/>
    <w:lvl w:ilvl="0" w:tentative="0">
      <w:start w:val="1"/>
      <w:numFmt w:val="bullet"/>
      <w:pStyle w:val="474"/>
      <w:lvlText w:val=""/>
      <w:lvlJc w:val="left"/>
      <w:pPr>
        <w:tabs>
          <w:tab w:val="left" w:pos="360"/>
        </w:tabs>
        <w:ind w:left="284" w:hanging="284"/>
      </w:pPr>
      <w:rPr>
        <w:rFonts w:hint="default" w:ascii="Wingdings" w:hAnsi="Wingdings"/>
        <w:caps w:val="0"/>
        <w:vanish w:val="0"/>
        <w:sz w:val="20"/>
      </w:rPr>
    </w:lvl>
  </w:abstractNum>
  <w:abstractNum w:abstractNumId="52">
    <w:nsid w:val="00000044"/>
    <w:multiLevelType w:val="multilevel"/>
    <w:tmpl w:val="00000044"/>
    <w:lvl w:ilvl="0" w:tentative="0">
      <w:start w:val="1"/>
      <w:numFmt w:val="decimal"/>
      <w:pStyle w:val="47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00000045"/>
    <w:multiLevelType w:val="multilevel"/>
    <w:tmpl w:val="0000004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283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4">
    <w:nsid w:val="00000047"/>
    <w:multiLevelType w:val="multilevel"/>
    <w:tmpl w:val="00000047"/>
    <w:lvl w:ilvl="0" w:tentative="0">
      <w:start w:val="1"/>
      <w:numFmt w:val="bullet"/>
      <w:pStyle w:val="65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5">
    <w:nsid w:val="00000048"/>
    <w:multiLevelType w:val="multilevel"/>
    <w:tmpl w:val="00000048"/>
    <w:lvl w:ilvl="0" w:tentative="0">
      <w:start w:val="1"/>
      <w:numFmt w:val="decimal"/>
      <w:pStyle w:val="2970"/>
      <w:lvlText w:val="(%1)"/>
      <w:lvlJc w:val="left"/>
      <w:pPr>
        <w:tabs>
          <w:tab w:val="left" w:pos="0"/>
        </w:tabs>
        <w:ind w:left="0" w:firstLine="482"/>
      </w:pPr>
      <w:rPr>
        <w:rFonts w:hint="eastAsia"/>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6">
    <w:nsid w:val="0000004A"/>
    <w:multiLevelType w:val="multilevel"/>
    <w:tmpl w:val="0000004A"/>
    <w:lvl w:ilvl="0" w:tentative="0">
      <w:start w:val="1"/>
      <w:numFmt w:val="bullet"/>
      <w:pStyle w:val="232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7">
    <w:nsid w:val="0000004B"/>
    <w:multiLevelType w:val="multilevel"/>
    <w:tmpl w:val="0000004B"/>
    <w:lvl w:ilvl="0" w:tentative="0">
      <w:start w:val="1"/>
      <w:numFmt w:val="decimal"/>
      <w:pStyle w:val="2926"/>
      <w:lvlText w:val="第%1章"/>
      <w:lvlJc w:val="center"/>
      <w:pPr>
        <w:tabs>
          <w:tab w:val="left" w:pos="360"/>
        </w:tabs>
        <w:ind w:left="0" w:firstLine="288"/>
      </w:pPr>
      <w:rPr>
        <w:b w:val="0"/>
        <w:bCs w:val="0"/>
        <w:i w:val="0"/>
        <w:iCs w:val="0"/>
        <w:caps w:val="0"/>
        <w:smallCaps w:val="0"/>
        <w:vanish w:val="0"/>
        <w:color w:val="000000"/>
        <w:spacing w:val="0"/>
        <w:position w:val="0"/>
        <w:u w:val="none"/>
        <w:vertAlign w:val="baseline"/>
      </w:rPr>
    </w:lvl>
    <w:lvl w:ilvl="1" w:tentative="0">
      <w:start w:val="1"/>
      <w:numFmt w:val="decimal"/>
      <w:lvlText w:val="%1.%2."/>
      <w:lvlJc w:val="left"/>
      <w:pPr>
        <w:tabs>
          <w:tab w:val="left" w:pos="360"/>
        </w:tabs>
        <w:ind w:left="0" w:firstLine="0"/>
      </w:pPr>
      <w:rPr>
        <w:rFonts w:hint="default" w:ascii="Times New Roman" w:hAnsi="Times New Roman" w:eastAsia="仿宋_GB2312"/>
        <w:b/>
        <w:i w:val="0"/>
        <w:sz w:val="32"/>
      </w:rPr>
    </w:lvl>
    <w:lvl w:ilvl="2" w:tentative="0">
      <w:start w:val="1"/>
      <w:numFmt w:val="decimal"/>
      <w:lvlText w:val="%1.%2.%3."/>
      <w:lvlJc w:val="left"/>
      <w:pPr>
        <w:tabs>
          <w:tab w:val="left" w:pos="720"/>
        </w:tabs>
        <w:ind w:left="0" w:firstLine="0"/>
      </w:pPr>
      <w:rPr>
        <w:rFonts w:hint="default" w:ascii="Times New Roman" w:hAnsi="Times New Roman" w:eastAsia="仿宋_GB2312" w:cs="Times New Roman"/>
        <w:b/>
        <w:bCs w:val="0"/>
        <w:i w:val="0"/>
        <w:iCs w:val="0"/>
        <w:caps w:val="0"/>
        <w:smallCaps w:val="0"/>
        <w:vanish w:val="0"/>
        <w:color w:val="000000"/>
        <w:spacing w:val="0"/>
        <w:position w:val="0"/>
        <w:u w:val="none"/>
        <w:vertAlign w:val="baseline"/>
      </w:rPr>
    </w:lvl>
    <w:lvl w:ilvl="3" w:tentative="0">
      <w:start w:val="1"/>
      <w:numFmt w:val="decimal"/>
      <w:lvlText w:val="%1.%2.%3.%4."/>
      <w:lvlJc w:val="left"/>
      <w:pPr>
        <w:tabs>
          <w:tab w:val="left" w:pos="1080"/>
        </w:tabs>
        <w:ind w:left="0" w:firstLine="0"/>
      </w:pPr>
      <w:rPr>
        <w:rFonts w:hint="default" w:ascii="Times New Roman" w:hAnsi="Times New Roman" w:eastAsia="仿宋_GB2312" w:cs="Times New Roman"/>
        <w:b/>
        <w:bCs w:val="0"/>
        <w:i w:val="0"/>
        <w:iCs w:val="0"/>
        <w:caps w:val="0"/>
        <w:smallCaps w:val="0"/>
        <w:vanish w:val="0"/>
        <w:color w:val="000000"/>
        <w:spacing w:val="0"/>
        <w:position w:val="0"/>
        <w:u w:val="none"/>
        <w:vertAlign w:val="baseline"/>
      </w:rPr>
    </w:lvl>
    <w:lvl w:ilvl="4" w:tentative="0">
      <w:start w:val="1"/>
      <w:numFmt w:val="decimal"/>
      <w:lvlText w:val="%1.%2.%3.%4.%5."/>
      <w:lvlJc w:val="left"/>
      <w:pPr>
        <w:tabs>
          <w:tab w:val="left" w:pos="1440"/>
        </w:tabs>
        <w:ind w:left="0" w:firstLine="0"/>
      </w:pPr>
      <w:rPr>
        <w:rFonts w:hint="default" w:ascii="Times New Roman" w:hAnsi="Times New Roman" w:eastAsia="仿宋_GB2312" w:cs="Times New Roman"/>
        <w:b/>
        <w:bCs w:val="0"/>
        <w:i w:val="0"/>
        <w:iCs w:val="0"/>
        <w:caps w:val="0"/>
        <w:smallCaps w:val="0"/>
        <w:vanish w:val="0"/>
        <w:color w:val="000000"/>
        <w:spacing w:val="0"/>
        <w:position w:val="0"/>
        <w:u w:val="none"/>
        <w:vertAlign w:val="baseline"/>
      </w:rPr>
    </w:lvl>
    <w:lvl w:ilvl="5" w:tentative="0">
      <w:start w:val="1"/>
      <w:numFmt w:val="decimal"/>
      <w:lvlText w:val="%1.%2.%3.%4.%5.%6."/>
      <w:lvlJc w:val="left"/>
      <w:pPr>
        <w:tabs>
          <w:tab w:val="left" w:pos="1440"/>
        </w:tabs>
        <w:ind w:left="0" w:firstLine="0"/>
      </w:pPr>
      <w:rPr>
        <w:rFonts w:hint="default" w:ascii="Times New Roman" w:hAnsi="Times New Roman" w:eastAsia="仿宋_GB2312" w:cs="Times New Roman"/>
        <w:b/>
        <w:bCs w:val="0"/>
        <w:i w:val="0"/>
        <w:iCs w:val="0"/>
        <w:caps w:val="0"/>
        <w:smallCaps w:val="0"/>
        <w:vanish w:val="0"/>
        <w:color w:val="000000"/>
        <w:spacing w:val="0"/>
        <w:position w:val="0"/>
        <w:u w:val="none"/>
        <w:vertAlign w:val="baseline"/>
      </w:rPr>
    </w:lvl>
    <w:lvl w:ilvl="6" w:tentative="0">
      <w:start w:val="1"/>
      <w:numFmt w:val="decimal"/>
      <w:lvlText w:val="%1.%2.%3.%4.%5.%6.%7."/>
      <w:lvlJc w:val="left"/>
      <w:pPr>
        <w:tabs>
          <w:tab w:val="left" w:pos="1800"/>
        </w:tabs>
        <w:ind w:left="0" w:firstLine="0"/>
      </w:pPr>
      <w:rPr>
        <w:rFonts w:hint="default" w:ascii="Times New Roman" w:hAnsi="Times New Roman" w:eastAsia="仿宋_GB2312"/>
        <w:b/>
        <w:i w:val="0"/>
        <w:sz w:val="28"/>
      </w:rPr>
    </w:lvl>
    <w:lvl w:ilvl="7" w:tentative="0">
      <w:start w:val="1"/>
      <w:numFmt w:val="decimal"/>
      <w:isLgl/>
      <w:lvlText w:val="表%1-%8"/>
      <w:lvlJc w:val="left"/>
      <w:pPr>
        <w:ind w:left="3255" w:firstLine="0"/>
      </w:pPr>
      <w:rPr>
        <w:rFonts w:hint="default" w:ascii="Times New Roman" w:hAnsi="Times New Roman" w:eastAsia="仿宋_GB2312"/>
        <w:b/>
        <w:i w:val="0"/>
      </w:rPr>
    </w:lvl>
    <w:lvl w:ilvl="8" w:tentative="0">
      <w:start w:val="1"/>
      <w:numFmt w:val="decimal"/>
      <w:isLgl/>
      <w:lvlText w:val="图%1-%9"/>
      <w:lvlJc w:val="left"/>
      <w:pPr>
        <w:ind w:left="0" w:firstLine="0"/>
      </w:pPr>
      <w:rPr>
        <w:rFonts w:hint="default" w:ascii="Times New Roman" w:hAnsi="Times New Roman" w:eastAsia="仿宋_GB2312"/>
        <w:b/>
        <w:i w:val="0"/>
      </w:rPr>
    </w:lvl>
  </w:abstractNum>
  <w:abstractNum w:abstractNumId="58">
    <w:nsid w:val="0000004C"/>
    <w:multiLevelType w:val="multilevel"/>
    <w:tmpl w:val="0000004C"/>
    <w:lvl w:ilvl="0" w:tentative="0">
      <w:start w:val="1"/>
      <w:numFmt w:val="decimal"/>
      <w:pStyle w:val="1736"/>
      <w:lvlText w:val="%1."/>
      <w:lvlJc w:val="left"/>
      <w:pPr>
        <w:ind w:left="425" w:hanging="425"/>
      </w:pPr>
      <w:rPr>
        <w:rFonts w:hint="eastAsia"/>
      </w:rPr>
    </w:lvl>
    <w:lvl w:ilvl="1" w:tentative="0">
      <w:start w:val="1"/>
      <w:numFmt w:val="decimal"/>
      <w:pStyle w:val="1737"/>
      <w:lvlText w:val="%1.%2."/>
      <w:lvlJc w:val="left"/>
      <w:pPr>
        <w:ind w:left="709" w:hanging="567"/>
      </w:pPr>
      <w:rPr>
        <w:rFonts w:hint="eastAsia"/>
      </w:rPr>
    </w:lvl>
    <w:lvl w:ilvl="2" w:tentative="0">
      <w:start w:val="1"/>
      <w:numFmt w:val="decimal"/>
      <w:pStyle w:val="1738"/>
      <w:lvlText w:val="%1.%2.%3."/>
      <w:lvlJc w:val="left"/>
      <w:pPr>
        <w:ind w:left="851" w:hanging="567"/>
      </w:pPr>
      <w:rPr>
        <w:rFonts w:hint="eastAsia" w:ascii="Times New Roman" w:hAnsi="Times New Roman" w:cs="Times New Roman"/>
        <w:b w:val="0"/>
        <w:bCs w:val="0"/>
        <w:i w:val="0"/>
        <w:iCs w:val="0"/>
        <w:caps w:val="0"/>
        <w:smallCaps w:val="0"/>
        <w:snapToGrid w:val="0"/>
        <w:vanish w:val="0"/>
        <w:color w:val="000000"/>
        <w:spacing w:val="0"/>
        <w:w w:val="0"/>
        <w:kern w:val="0"/>
        <w:position w:val="0"/>
        <w:sz w:val="28"/>
        <w:szCs w:val="0"/>
        <w:u w:val="none"/>
        <w:vertAlign w:val="baseline"/>
      </w:rPr>
    </w:lvl>
    <w:lvl w:ilvl="3" w:tentative="0">
      <w:start w:val="1"/>
      <w:numFmt w:val="decimal"/>
      <w:pStyle w:val="1739"/>
      <w:lvlText w:val="%1.%2.%3.%4."/>
      <w:lvlJc w:val="left"/>
      <w:pPr>
        <w:ind w:left="992" w:hanging="567"/>
      </w:pPr>
      <w:rPr>
        <w:rFonts w:hint="eastAsia"/>
      </w:rPr>
    </w:lvl>
    <w:lvl w:ilvl="4" w:tentative="0">
      <w:start w:val="1"/>
      <w:numFmt w:val="decimal"/>
      <w:pStyle w:val="1740"/>
      <w:lvlText w:val="%1.%2.%3.%4.%5."/>
      <w:lvlJc w:val="left"/>
      <w:pPr>
        <w:ind w:left="1134" w:hanging="567"/>
      </w:pPr>
      <w:rPr>
        <w:rFonts w:hint="eastAsia"/>
      </w:rPr>
    </w:lvl>
    <w:lvl w:ilvl="5" w:tentative="0">
      <w:start w:val="1"/>
      <w:numFmt w:val="decimal"/>
      <w:pStyle w:val="1741"/>
      <w:lvlText w:val="%1.%2.%3.%4.%5.%6."/>
      <w:lvlJc w:val="left"/>
      <w:pPr>
        <w:ind w:left="1276" w:hanging="567"/>
      </w:pPr>
      <w:rPr>
        <w:rFonts w:hint="eastAsia"/>
      </w:rPr>
    </w:lvl>
    <w:lvl w:ilvl="6" w:tentative="0">
      <w:start w:val="1"/>
      <w:numFmt w:val="decimal"/>
      <w:pStyle w:val="1742"/>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9">
    <w:nsid w:val="0000004E"/>
    <w:multiLevelType w:val="multilevel"/>
    <w:tmpl w:val="0000004E"/>
    <w:lvl w:ilvl="0" w:tentative="0">
      <w:start w:val="1"/>
      <w:numFmt w:val="bullet"/>
      <w:pStyle w:val="1906"/>
      <w:lvlText w:val=""/>
      <w:lvlJc w:val="left"/>
      <w:pPr>
        <w:ind w:left="720" w:hanging="360"/>
      </w:pPr>
      <w:rPr>
        <w:rFonts w:hint="default" w:ascii="Symbol" w:hAnsi="Symbol"/>
        <w:b w:val="0"/>
        <w:i w:val="0"/>
        <w:color w:val="000000"/>
        <w:sz w:val="21"/>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0000004F"/>
    <w:multiLevelType w:val="multilevel"/>
    <w:tmpl w:val="0000004F"/>
    <w:lvl w:ilvl="0" w:tentative="0">
      <w:start w:val="1"/>
      <w:numFmt w:val="decimal"/>
      <w:pStyle w:val="455"/>
      <w:lvlText w:val="附图%1. "/>
      <w:lvlJc w:val="left"/>
      <w:pPr>
        <w:tabs>
          <w:tab w:val="left" w:pos="3272"/>
        </w:tabs>
        <w:ind w:left="2972" w:hanging="420"/>
      </w:pPr>
      <w:rPr>
        <w:rFonts w:hint="eastAsia"/>
        <w:b/>
        <w:sz w:val="16"/>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00000050"/>
    <w:multiLevelType w:val="multilevel"/>
    <w:tmpl w:val="00000050"/>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eastAsia"/>
        <w:color w:val="000000"/>
      </w:rPr>
    </w:lvl>
    <w:lvl w:ilvl="2" w:tentative="0">
      <w:start w:val="1"/>
      <w:numFmt w:val="decimal"/>
      <w:pStyle w:val="5"/>
      <w:lvlText w:val="%1.%2.%3"/>
      <w:lvlJc w:val="left"/>
      <w:pPr>
        <w:ind w:left="1428" w:hanging="720"/>
      </w:pPr>
      <w:rPr>
        <w:rFonts w:hint="eastAsia"/>
        <w:color w:val="000000"/>
        <w:sz w:val="30"/>
        <w:szCs w:val="30"/>
      </w:rPr>
    </w:lvl>
    <w:lvl w:ilvl="3" w:tentative="0">
      <w:start w:val="1"/>
      <w:numFmt w:val="decimal"/>
      <w:pStyle w:val="6"/>
      <w:lvlText w:val="%1.%2.%3.%4"/>
      <w:lvlJc w:val="left"/>
      <w:pPr>
        <w:ind w:left="4536" w:firstLine="0"/>
      </w:pPr>
      <w:rPr>
        <w:rFonts w:hint="eastAsia" w:ascii="仿宋" w:hAnsi="仿宋" w:eastAsia="仿宋"/>
        <w:b w:val="0"/>
        <w:i w:val="0"/>
        <w:color w:val="000000"/>
      </w:rPr>
    </w:lvl>
    <w:lvl w:ilvl="4" w:tentative="0">
      <w:start w:val="1"/>
      <w:numFmt w:val="decimal"/>
      <w:pStyle w:val="7"/>
      <w:lvlText w:val="%1.%2.%3.%4.%5"/>
      <w:lvlJc w:val="left"/>
      <w:pPr>
        <w:ind w:left="1008" w:hanging="1008"/>
      </w:pPr>
      <w:rPr>
        <w:rFonts w:hint="eastAsia"/>
        <w:sz w:val="28"/>
      </w:rPr>
    </w:lvl>
    <w:lvl w:ilvl="5" w:tentative="0">
      <w:start w:val="1"/>
      <w:numFmt w:val="decimal"/>
      <w:pStyle w:val="8"/>
      <w:lvlText w:val="%1.%2.%3.%4.%5.%6"/>
      <w:lvlJc w:val="left"/>
      <w:pPr>
        <w:ind w:left="964" w:hanging="964"/>
      </w:pPr>
      <w:rPr>
        <w:rFonts w:hint="eastAsia"/>
        <w:sz w:val="28"/>
      </w:rPr>
    </w:lvl>
    <w:lvl w:ilvl="6" w:tentative="0">
      <w:start w:val="1"/>
      <w:numFmt w:val="decimal"/>
      <w:pStyle w:val="9"/>
      <w:lvlText w:val="%1.%2.%3.%4.%5.%6.%7"/>
      <w:lvlJc w:val="left"/>
      <w:pPr>
        <w:ind w:left="0" w:firstLine="0"/>
      </w:pPr>
      <w:rPr>
        <w:rFonts w:hint="eastAsia" w:ascii="仿宋" w:hAnsi="仿宋" w:eastAsia="仿宋"/>
        <w:sz w:val="28"/>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0" w:firstLine="0"/>
      </w:pPr>
      <w:rPr>
        <w:rFonts w:hint="eastAsia"/>
      </w:rPr>
    </w:lvl>
  </w:abstractNum>
  <w:abstractNum w:abstractNumId="62">
    <w:nsid w:val="00000052"/>
    <w:multiLevelType w:val="multilevel"/>
    <w:tmpl w:val="00000052"/>
    <w:lvl w:ilvl="0" w:tentative="0">
      <w:start w:val="1"/>
      <w:numFmt w:val="lowerLetter"/>
      <w:pStyle w:val="2969"/>
      <w:lvlText w:val="(%1)"/>
      <w:lvlJc w:val="left"/>
      <w:pPr>
        <w:tabs>
          <w:tab w:val="left" w:pos="0"/>
        </w:tabs>
        <w:ind w:left="0" w:firstLine="482"/>
      </w:pPr>
      <w:rPr>
        <w:rFonts w:hint="eastAsia"/>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3">
    <w:nsid w:val="00000054"/>
    <w:multiLevelType w:val="multilevel"/>
    <w:tmpl w:val="00000054"/>
    <w:lvl w:ilvl="0" w:tentative="0">
      <w:start w:val="1"/>
      <w:numFmt w:val="bullet"/>
      <w:pStyle w:val="247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4">
    <w:nsid w:val="00000055"/>
    <w:multiLevelType w:val="multilevel"/>
    <w:tmpl w:val="00000055"/>
    <w:lvl w:ilvl="0" w:tentative="0">
      <w:start w:val="1"/>
      <w:numFmt w:val="decimal"/>
      <w:suff w:val="nothing"/>
      <w:lvlText w:val="Chapter %1  "/>
      <w:lvlJc w:val="left"/>
      <w:pPr>
        <w:ind w:left="0" w:firstLine="0"/>
      </w:pPr>
      <w:rPr>
        <w:rFonts w:hint="default" w:ascii="Arial" w:hAnsi="Arial" w:cs="Arial"/>
        <w:b/>
        <w:bCs/>
        <w:i w:val="0"/>
        <w:iCs w:val="0"/>
        <w:caps w:val="0"/>
        <w:vanish w:val="0"/>
        <w:color w:val="auto"/>
        <w:sz w:val="36"/>
        <w:szCs w:val="36"/>
        <w:vertAlign w:val="baseline"/>
      </w:rPr>
    </w:lvl>
    <w:lvl w:ilvl="1" w:tentative="0">
      <w:start w:val="1"/>
      <w:numFmt w:val="decimalZero"/>
      <w:suff w:val="nothing"/>
      <w:lvlText w:val="T%2  "/>
      <w:lvlJc w:val="left"/>
      <w:pPr>
        <w:ind w:left="0" w:firstLine="0"/>
      </w:pPr>
      <w:rPr>
        <w:rFonts w:hint="default" w:ascii="Arial" w:hAnsi="Arial" w:cs="Arial"/>
        <w:b/>
        <w:bCs/>
        <w:i w:val="0"/>
        <w:iCs w:val="0"/>
        <w:caps w:val="0"/>
        <w:vanish w:val="0"/>
        <w:color w:val="auto"/>
        <w:sz w:val="30"/>
        <w:szCs w:val="30"/>
        <w:vertAlign w:val="baseline"/>
      </w:rPr>
    </w:lvl>
    <w:lvl w:ilvl="2" w:tentative="0">
      <w:start w:val="1"/>
      <w:numFmt w:val="decimalZero"/>
      <w:suff w:val="nothing"/>
      <w:lvlText w:val="T%2-%3  "/>
      <w:lvlJc w:val="left"/>
      <w:pPr>
        <w:ind w:left="0" w:firstLine="0"/>
      </w:pPr>
      <w:rPr>
        <w:rFonts w:hint="default" w:ascii="Arial" w:hAnsi="Arial" w:cs="Arial"/>
        <w:b/>
        <w:bCs/>
        <w:i w:val="0"/>
        <w:iCs w:val="0"/>
        <w:caps w:val="0"/>
        <w:vanish w:val="0"/>
        <w:color w:val="auto"/>
        <w:sz w:val="24"/>
        <w:szCs w:val="24"/>
        <w:vertAlign w:val="baseline"/>
      </w:rPr>
    </w:lvl>
    <w:lvl w:ilvl="3" w:tentative="0">
      <w:start w:val="1"/>
      <w:numFmt w:val="upperRoman"/>
      <w:pStyle w:val="1501"/>
      <w:suff w:val="nothing"/>
      <w:lvlText w:val="%4. "/>
      <w:lvlJc w:val="left"/>
      <w:pPr>
        <w:ind w:left="1134" w:hanging="170"/>
      </w:pPr>
      <w:rPr>
        <w:rFonts w:hint="default" w:ascii="Arial" w:hAnsi="Arial" w:cs="Arial"/>
        <w:b/>
        <w:bCs/>
        <w:i w:val="0"/>
        <w:iCs w:val="0"/>
        <w:caps w:val="0"/>
        <w:vanish w:val="0"/>
        <w:color w:val="auto"/>
        <w:sz w:val="21"/>
        <w:szCs w:val="21"/>
        <w:vertAlign w:val="baseline"/>
      </w:rPr>
    </w:lvl>
    <w:lvl w:ilvl="4" w:tentative="0">
      <w:start w:val="1"/>
      <w:numFmt w:val="decimal"/>
      <w:lvlText w:val="%5)"/>
      <w:lvlJc w:val="left"/>
      <w:pPr>
        <w:tabs>
          <w:tab w:val="left" w:pos="1559"/>
        </w:tabs>
        <w:ind w:left="1559" w:hanging="425"/>
      </w:pPr>
      <w:rPr>
        <w:rFonts w:hint="default" w:ascii="Arial" w:hAnsi="Arial" w:eastAsia="宋体"/>
        <w:b w:val="0"/>
        <w:bCs w:val="0"/>
        <w:i w:val="0"/>
        <w:iCs w:val="0"/>
        <w:color w:val="auto"/>
        <w:sz w:val="20"/>
        <w:szCs w:val="20"/>
        <w:u w:val="none"/>
      </w:rPr>
    </w:lvl>
    <w:lvl w:ilvl="5" w:tentative="0">
      <w:start w:val="1"/>
      <w:numFmt w:val="decimal"/>
      <w:suff w:val="space"/>
      <w:lvlText w:val="Figure %1-%6"/>
      <w:lvlJc w:val="left"/>
      <w:pPr>
        <w:ind w:left="1134" w:firstLine="0"/>
      </w:pPr>
      <w:rPr>
        <w:rFonts w:hint="default" w:ascii="Arial" w:hAnsi="Arial" w:cs="Arial Narrow"/>
        <w:b/>
        <w:bCs/>
        <w:i w:val="0"/>
        <w:iCs w:val="0"/>
        <w:color w:val="auto"/>
        <w:sz w:val="20"/>
        <w:szCs w:val="20"/>
        <w:u w:val="none"/>
      </w:rPr>
    </w:lvl>
    <w:lvl w:ilvl="6" w:tentative="0">
      <w:start w:val="1"/>
      <w:numFmt w:val="decimal"/>
      <w:suff w:val="space"/>
      <w:lvlText w:val="Table %1-%7"/>
      <w:lvlJc w:val="left"/>
      <w:pPr>
        <w:ind w:left="1134" w:firstLine="0"/>
      </w:pPr>
      <w:rPr>
        <w:rFonts w:hint="default" w:ascii="Arial" w:hAnsi="Arial" w:eastAsia="宋体"/>
        <w:b/>
        <w:bCs/>
        <w:i w:val="0"/>
        <w:iCs w:val="0"/>
        <w:caps w:val="0"/>
        <w:vanish w:val="0"/>
        <w:color w:val="auto"/>
        <w:spacing w:val="0"/>
        <w:w w:val="100"/>
        <w:kern w:val="0"/>
        <w:position w:val="0"/>
        <w:vertAlign w:val="baseline"/>
      </w:rPr>
    </w:lvl>
    <w:lvl w:ilvl="7" w:tentative="0">
      <w:start w:val="1"/>
      <w:numFmt w:val="decimal"/>
      <w:lvlText w:val="%8)"/>
      <w:lvlJc w:val="left"/>
      <w:pPr>
        <w:tabs>
          <w:tab w:val="left" w:pos="0"/>
        </w:tabs>
        <w:ind w:left="0" w:firstLine="0"/>
      </w:pPr>
      <w:rPr>
        <w:rFonts w:hint="default" w:ascii="Arial" w:hAnsi="Arial"/>
        <w:b w:val="0"/>
        <w:i w:val="0"/>
        <w:sz w:val="20"/>
        <w:szCs w:val="20"/>
      </w:rPr>
    </w:lvl>
    <w:lvl w:ilvl="8" w:tentative="0">
      <w:start w:val="1"/>
      <w:numFmt w:val="decimal"/>
      <w:lvlText w:val="Step%9"/>
      <w:lvlJc w:val="left"/>
      <w:pPr>
        <w:tabs>
          <w:tab w:val="left" w:pos="1134"/>
        </w:tabs>
        <w:ind w:left="1134" w:hanging="850"/>
      </w:pPr>
      <w:rPr>
        <w:rFonts w:hint="default" w:ascii="Arial" w:hAnsi="Arial" w:cs="Arial"/>
        <w:b w:val="0"/>
        <w:bCs w:val="0"/>
        <w:i w:val="0"/>
        <w:iCs w:val="0"/>
        <w:caps w:val="0"/>
        <w:vanish w:val="0"/>
        <w:color w:val="auto"/>
        <w:sz w:val="20"/>
        <w:szCs w:val="20"/>
        <w:vertAlign w:val="baseline"/>
      </w:rPr>
    </w:lvl>
  </w:abstractNum>
  <w:abstractNum w:abstractNumId="65">
    <w:nsid w:val="00000057"/>
    <w:multiLevelType w:val="multilevel"/>
    <w:tmpl w:val="00000057"/>
    <w:lvl w:ilvl="0" w:tentative="0">
      <w:start w:val="1"/>
      <w:numFmt w:val="bullet"/>
      <w:pStyle w:val="6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6">
    <w:nsid w:val="00000058"/>
    <w:multiLevelType w:val="multilevel"/>
    <w:tmpl w:val="00000058"/>
    <w:lvl w:ilvl="0" w:tentative="0">
      <w:start w:val="1"/>
      <w:numFmt w:val="chineseCountingThousand"/>
      <w:pStyle w:val="214"/>
      <w:suff w:val="space"/>
      <w:lvlText w:val="%1. "/>
      <w:lvlJc w:val="left"/>
      <w:pPr>
        <w:ind w:left="907" w:hanging="907"/>
      </w:pPr>
    </w:lvl>
    <w:lvl w:ilvl="1" w:tentative="0">
      <w:start w:val="1"/>
      <w:numFmt w:val="decimal"/>
      <w:isLgl/>
      <w:suff w:val="space"/>
      <w:lvlText w:val="%1.%2 "/>
      <w:lvlJc w:val="left"/>
      <w:pPr>
        <w:ind w:left="794" w:hanging="794"/>
      </w:pPr>
    </w:lvl>
    <w:lvl w:ilvl="2" w:tentative="0">
      <w:start w:val="1"/>
      <w:numFmt w:val="decimal"/>
      <w:isLgl/>
      <w:suff w:val="space"/>
      <w:lvlText w:val="%1.%2.%3 "/>
      <w:lvlJc w:val="left"/>
      <w:pPr>
        <w:ind w:left="907" w:hanging="907"/>
      </w:pPr>
    </w:lvl>
    <w:lvl w:ilvl="3" w:tentative="0">
      <w:start w:val="1"/>
      <w:numFmt w:val="decimal"/>
      <w:isLgl/>
      <w:suff w:val="space"/>
      <w:lvlText w:val="%1.%2.%3.%4 "/>
      <w:lvlJc w:val="left"/>
      <w:pPr>
        <w:ind w:left="1021" w:hanging="1021"/>
      </w:pPr>
    </w:lvl>
    <w:lvl w:ilvl="4" w:tentative="0">
      <w:start w:val="1"/>
      <w:numFmt w:val="decimal"/>
      <w:pStyle w:val="218"/>
      <w:isLgl/>
      <w:suff w:val="space"/>
      <w:lvlText w:val="%1.%2.%3.%4.%5 "/>
      <w:lvlJc w:val="left"/>
      <w:pPr>
        <w:ind w:left="1134" w:hanging="1134"/>
      </w:pPr>
    </w:lvl>
    <w:lvl w:ilvl="5" w:tentative="0">
      <w:start w:val="1"/>
      <w:numFmt w:val="decimal"/>
      <w:pStyle w:val="219"/>
      <w:isLgl/>
      <w:suff w:val="space"/>
      <w:lvlText w:val="%1.%2.%3.%4.%5.%6 "/>
      <w:lvlJc w:val="left"/>
      <w:pPr>
        <w:ind w:left="1247" w:hanging="1247"/>
      </w:pPr>
    </w:lvl>
    <w:lvl w:ilvl="6" w:tentative="0">
      <w:start w:val="1"/>
      <w:numFmt w:val="decimal"/>
      <w:pStyle w:val="220"/>
      <w:isLgl/>
      <w:suff w:val="space"/>
      <w:lvlText w:val="图 %1.%7 "/>
      <w:lvlJc w:val="left"/>
      <w:pPr>
        <w:ind w:left="0" w:firstLine="0"/>
      </w:pPr>
    </w:lvl>
    <w:lvl w:ilvl="7" w:tentative="0">
      <w:start w:val="1"/>
      <w:numFmt w:val="decimal"/>
      <w:isLgl/>
      <w:suff w:val="space"/>
      <w:lvlText w:val="表 %1.%8 "/>
      <w:lvlJc w:val="left"/>
      <w:pPr>
        <w:ind w:left="0" w:firstLine="0"/>
      </w:pPr>
    </w:lvl>
    <w:lvl w:ilvl="8" w:tentative="0">
      <w:start w:val="1"/>
      <w:numFmt w:val="none"/>
      <w:suff w:val="nothing"/>
      <w:lvlText w:val=""/>
      <w:lvlJc w:val="left"/>
      <w:pPr>
        <w:ind w:left="0" w:firstLine="0"/>
      </w:pPr>
    </w:lvl>
  </w:abstractNum>
  <w:abstractNum w:abstractNumId="67">
    <w:nsid w:val="0000005A"/>
    <w:multiLevelType w:val="multilevel"/>
    <w:tmpl w:val="0000005A"/>
    <w:lvl w:ilvl="0" w:tentative="0">
      <w:start w:val="1"/>
      <w:numFmt w:val="decimal"/>
      <w:pStyle w:val="46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0000005B"/>
    <w:multiLevelType w:val="singleLevel"/>
    <w:tmpl w:val="0000005B"/>
    <w:lvl w:ilvl="0" w:tentative="0">
      <w:start w:val="1"/>
      <w:numFmt w:val="bullet"/>
      <w:pStyle w:val="903"/>
      <w:lvlText w:val=""/>
      <w:lvlJc w:val="left"/>
      <w:pPr>
        <w:tabs>
          <w:tab w:val="left" w:pos="425"/>
        </w:tabs>
        <w:ind w:left="425" w:hanging="425"/>
      </w:pPr>
      <w:rPr>
        <w:rFonts w:hint="default" w:ascii="Wingdings" w:hAnsi="Wingdings"/>
      </w:rPr>
    </w:lvl>
  </w:abstractNum>
  <w:abstractNum w:abstractNumId="69">
    <w:nsid w:val="0000005D"/>
    <w:multiLevelType w:val="multilevel"/>
    <w:tmpl w:val="0000005D"/>
    <w:lvl w:ilvl="0" w:tentative="0">
      <w:start w:val="1"/>
      <w:numFmt w:val="bullet"/>
      <w:pStyle w:val="272"/>
      <w:lvlText w:val=""/>
      <w:lvlJc w:val="left"/>
      <w:pPr>
        <w:tabs>
          <w:tab w:val="left" w:pos="2126"/>
        </w:tabs>
        <w:ind w:left="2126" w:hanging="425"/>
      </w:pPr>
      <w:rPr>
        <w:rFonts w:hint="default" w:ascii="Wingdings" w:hAnsi="Wingdings"/>
        <w:b w:val="0"/>
        <w:bCs w:val="0"/>
        <w:i w:val="0"/>
        <w:iCs w:val="0"/>
        <w:caps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0">
    <w:nsid w:val="0000005E"/>
    <w:multiLevelType w:val="multilevel"/>
    <w:tmpl w:val="0000005E"/>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pStyle w:val="248"/>
      <w:suff w:val="space"/>
      <w:lvlText w:val="图%8"/>
      <w:lvlJc w:val="center"/>
      <w:pPr>
        <w:ind w:left="0" w:firstLine="0"/>
      </w:pPr>
      <w:rPr>
        <w:rFonts w:hint="default" w:ascii="Arial" w:hAnsi="Arial" w:eastAsia="黑体"/>
        <w:b w:val="0"/>
        <w:i w:val="0"/>
        <w:sz w:val="18"/>
        <w:szCs w:val="18"/>
      </w:rPr>
    </w:lvl>
    <w:lvl w:ilvl="8" w:tentative="0">
      <w:start w:val="1"/>
      <w:numFmt w:val="decimal"/>
      <w:pStyle w:val="247"/>
      <w:suff w:val="space"/>
      <w:lvlText w:val="表%9"/>
      <w:lvlJc w:val="center"/>
      <w:pPr>
        <w:ind w:left="0" w:firstLine="0"/>
      </w:pPr>
      <w:rPr>
        <w:rFonts w:hint="default" w:ascii="Arial" w:hAnsi="Arial" w:eastAsia="黑体"/>
        <w:b w:val="0"/>
        <w:i w:val="0"/>
        <w:sz w:val="18"/>
        <w:szCs w:val="18"/>
      </w:rPr>
    </w:lvl>
  </w:abstractNum>
  <w:abstractNum w:abstractNumId="71">
    <w:nsid w:val="0000005F"/>
    <w:multiLevelType w:val="multilevel"/>
    <w:tmpl w:val="0000005F"/>
    <w:lvl w:ilvl="0" w:tentative="0">
      <w:start w:val="1"/>
      <w:numFmt w:val="chineseCountingThousand"/>
      <w:pStyle w:val="1772"/>
      <w:lvlText w:val="%1、"/>
      <w:lvlJc w:val="left"/>
      <w:pPr>
        <w:ind w:left="420" w:hanging="420"/>
      </w:pPr>
      <w:rPr>
        <w:rFonts w:hint="eastAsia"/>
        <w:b/>
        <w:sz w:val="32"/>
        <w:szCs w:val="28"/>
      </w:rPr>
    </w:lvl>
    <w:lvl w:ilvl="1" w:tentative="0">
      <w:start w:val="1"/>
      <w:numFmt w:val="decimal"/>
      <w:isLgl/>
      <w:lvlText w:val="%1.%2"/>
      <w:lvlJc w:val="left"/>
      <w:pPr>
        <w:ind w:left="0" w:firstLine="0"/>
      </w:pPr>
      <w:rPr>
        <w:rFonts w:ascii="Times New Roman" w:hAnsi="Times New Roman" w:cs="Times New Roman"/>
        <w:b w:val="0"/>
        <w:i w:val="0"/>
        <w:iCs w:val="0"/>
        <w:caps w:val="0"/>
        <w:smallCaps w:val="0"/>
        <w:outline w:val="0"/>
        <w:emboss w:val="0"/>
        <w:imprint w:val="0"/>
        <w:snapToGrid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isLgl/>
      <w:lvlText w:val="%1.%2.%3"/>
      <w:lvlJc w:val="left"/>
      <w:pPr>
        <w:ind w:left="0" w:firstLine="0"/>
      </w:pPr>
      <w:rPr>
        <w:rFonts w:hint="eastAsia"/>
        <w:b w:val="0"/>
        <w:sz w:val="28"/>
      </w:rPr>
    </w:lvl>
    <w:lvl w:ilvl="3" w:tentative="0">
      <w:start w:val="1"/>
      <w:numFmt w:val="decimal"/>
      <w:isLgl/>
      <w:lvlText w:val="%1.%2.%3.%4"/>
      <w:lvlJc w:val="left"/>
      <w:pPr>
        <w:ind w:left="0" w:firstLine="0"/>
      </w:pPr>
      <w:rPr>
        <w:rFonts w:hint="default" w:ascii="Arial" w:hAnsi="Arial"/>
        <w:b w:val="0"/>
      </w:rPr>
    </w:lvl>
    <w:lvl w:ilvl="4" w:tentative="0">
      <w:start w:val="1"/>
      <w:numFmt w:val="decimal"/>
      <w:isLgl/>
      <w:lvlText w:val="%1.%2.%3.%4.%5"/>
      <w:lvlJc w:val="left"/>
      <w:pPr>
        <w:ind w:left="1008" w:hanging="1008"/>
      </w:pPr>
      <w:rPr>
        <w:rFonts w:hint="eastAsia"/>
        <w:b w:val="0"/>
      </w:rPr>
    </w:lvl>
    <w:lvl w:ilvl="5" w:tentative="0">
      <w:start w:val="1"/>
      <w:numFmt w:val="decimal"/>
      <w:isLgl/>
      <w:lvlText w:val="%1.%2.%3.%4.%5.%6"/>
      <w:lvlJc w:val="left"/>
      <w:pPr>
        <w:ind w:left="1152" w:hanging="1152"/>
      </w:pPr>
      <w:rPr>
        <w:rFonts w:ascii="Times New Roman" w:hAnsi="Times New Roman" w:cs="Times New Roman"/>
        <w:b w:val="0"/>
        <w:i w:val="0"/>
        <w:iCs w:val="0"/>
        <w:caps w:val="0"/>
        <w:smallCaps w:val="0"/>
        <w:outline w:val="0"/>
        <w:emboss w:val="0"/>
        <w:imprint w:val="0"/>
        <w:snapToGrid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2">
    <w:nsid w:val="00000060"/>
    <w:multiLevelType w:val="multilevel"/>
    <w:tmpl w:val="00000060"/>
    <w:lvl w:ilvl="0" w:tentative="0">
      <w:start w:val="1"/>
      <w:numFmt w:val="bullet"/>
      <w:pStyle w:val="2524"/>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73">
    <w:nsid w:val="00000061"/>
    <w:multiLevelType w:val="multilevel"/>
    <w:tmpl w:val="00000061"/>
    <w:lvl w:ilvl="0" w:tentative="0">
      <w:start w:val="1"/>
      <w:numFmt w:val="bullet"/>
      <w:pStyle w:val="2496"/>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pStyle w:val="2728"/>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74">
    <w:nsid w:val="00000062"/>
    <w:multiLevelType w:val="multilevel"/>
    <w:tmpl w:val="00000062"/>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22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5">
    <w:nsid w:val="00000063"/>
    <w:multiLevelType w:val="multilevel"/>
    <w:tmpl w:val="00000063"/>
    <w:lvl w:ilvl="0" w:tentative="0">
      <w:start w:val="1"/>
      <w:numFmt w:val="decimal"/>
      <w:pStyle w:val="1109"/>
      <w:lvlText w:val="%1."/>
      <w:lvlJc w:val="left"/>
      <w:pPr>
        <w:tabs>
          <w:tab w:val="left" w:pos="284"/>
        </w:tabs>
        <w:ind w:left="284"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00000064"/>
    <w:multiLevelType w:val="multilevel"/>
    <w:tmpl w:val="00000064"/>
    <w:lvl w:ilvl="0" w:tentative="0">
      <w:start w:val="1"/>
      <w:numFmt w:val="decimal"/>
      <w:lvlText w:val="%1"/>
      <w:lvlJc w:val="left"/>
      <w:pPr>
        <w:ind w:left="432" w:hanging="432"/>
      </w:pPr>
      <w:rPr>
        <w:rFonts w:hint="default" w:ascii="Times New Roman" w:hAnsi="Times New Roman" w:cs="Times New Roman"/>
        <w:b/>
        <w:sz w:val="44"/>
      </w:rPr>
    </w:lvl>
    <w:lvl w:ilvl="1" w:tentative="0">
      <w:start w:val="1"/>
      <w:numFmt w:val="decimal"/>
      <w:lvlText w:val="%1.%2"/>
      <w:lvlJc w:val="left"/>
      <w:pPr>
        <w:ind w:left="576" w:hanging="576"/>
      </w:pPr>
      <w:rPr>
        <w:rFonts w:hint="default" w:ascii="Times New Roman" w:hAnsi="Times New Roman" w:cs="Times New Roman"/>
        <w:sz w:val="32"/>
        <w:szCs w:val="32"/>
      </w:rPr>
    </w:lvl>
    <w:lvl w:ilvl="2" w:tentative="0">
      <w:start w:val="1"/>
      <w:numFmt w:val="decimal"/>
      <w:lvlText w:val="%1.%2.%3"/>
      <w:lvlJc w:val="left"/>
      <w:pPr>
        <w:ind w:left="720" w:hanging="720"/>
      </w:pPr>
      <w:rPr>
        <w:rFonts w:hint="default" w:ascii="Times New Roman" w:hAnsi="Times New Roman" w:cs="Times New Roman"/>
        <w:b/>
      </w:rPr>
    </w:lvl>
    <w:lvl w:ilvl="3" w:tentative="0">
      <w:start w:val="1"/>
      <w:numFmt w:val="decimal"/>
      <w:pStyle w:val="715"/>
      <w:lvlText w:val="%1.%2.%3.%4"/>
      <w:lvlJc w:val="left"/>
      <w:pPr>
        <w:ind w:left="864" w:hanging="864"/>
      </w:pPr>
      <w:rPr>
        <w:rFonts w:hint="default" w:ascii="Times New Roman" w:hAnsi="Times New Roman" w:cs="Times New Roman"/>
      </w:rPr>
    </w:lvl>
    <w:lvl w:ilvl="4" w:tentative="0">
      <w:start w:val="1"/>
      <w:numFmt w:val="decimal"/>
      <w:lvlText w:val="%1.%2.%3.%4.%5"/>
      <w:lvlJc w:val="left"/>
      <w:pPr>
        <w:ind w:left="6536" w:hanging="1008"/>
      </w:pPr>
      <w:rPr>
        <w:rFonts w:hint="default" w:ascii="Times New Roman" w:hAnsi="Times New Roman" w:cs="Times New Roman"/>
      </w:rPr>
    </w:lvl>
    <w:lvl w:ilvl="5" w:tentative="0">
      <w:start w:val="1"/>
      <w:numFmt w:val="decimal"/>
      <w:lvlText w:val="%1.%2.%3.%4.%5.%6"/>
      <w:lvlJc w:val="left"/>
      <w:pPr>
        <w:ind w:left="1152" w:hanging="1152"/>
      </w:pPr>
      <w:rPr>
        <w:rFonts w:hint="default" w:ascii="Times New Roman" w:hAnsi="Times New Roman" w:cs="Times New Roman"/>
        <w:b/>
      </w:rPr>
    </w:lvl>
    <w:lvl w:ilvl="6" w:tentative="0">
      <w:start w:val="1"/>
      <w:numFmt w:val="decimal"/>
      <w:lvlText w:val="%1.%2.%3.%4.%5.%6.%7"/>
      <w:lvlJc w:val="left"/>
      <w:pPr>
        <w:ind w:left="1296" w:hanging="1296"/>
      </w:pPr>
      <w:rPr>
        <w:rFonts w:hint="default" w:ascii="Times New Roman" w:hAnsi="Times New Roman" w:cs="Times New Roman"/>
        <w:b/>
        <w:bCs w:val="0"/>
        <w:i w:val="0"/>
        <w:iCs w:val="0"/>
        <w:caps w:val="0"/>
        <w:smallCaps w:val="0"/>
        <w:vanish w:val="0"/>
        <w:color w:val="000000"/>
        <w:spacing w:val="0"/>
        <w:position w:val="0"/>
        <w:u w:val="none"/>
        <w:vertAlign w:val="baseline"/>
      </w:rPr>
    </w:lvl>
    <w:lvl w:ilvl="7" w:tentative="0">
      <w:start w:val="1"/>
      <w:numFmt w:val="decimal"/>
      <w:lvlText w:val="%1.%2.%3.%4.%5.%6.%7.%8"/>
      <w:lvlJc w:val="left"/>
      <w:pPr>
        <w:ind w:left="1440" w:hanging="1440"/>
      </w:pPr>
      <w:rPr>
        <w:rFonts w:hint="default" w:ascii="Times New Roman" w:hAnsi="Times New Roman" w:cs="Times New Roman"/>
        <w:b/>
      </w:rPr>
    </w:lvl>
    <w:lvl w:ilvl="8" w:tentative="0">
      <w:start w:val="1"/>
      <w:numFmt w:val="decimal"/>
      <w:lvlText w:val="%1.%2.%3.%4.%5.%6.%7.%8.%9"/>
      <w:lvlJc w:val="left"/>
      <w:pPr>
        <w:ind w:left="1584" w:hanging="1584"/>
      </w:pPr>
      <w:rPr>
        <w:rFonts w:hint="default" w:ascii="Times New Roman" w:hAnsi="Times New Roman" w:cs="Times New Roman"/>
        <w:b/>
      </w:rPr>
    </w:lvl>
  </w:abstractNum>
  <w:abstractNum w:abstractNumId="77">
    <w:nsid w:val="00000065"/>
    <w:multiLevelType w:val="singleLevel"/>
    <w:tmpl w:val="00000065"/>
    <w:lvl w:ilvl="0" w:tentative="0">
      <w:start w:val="1"/>
      <w:numFmt w:val="bullet"/>
      <w:pStyle w:val="444"/>
      <w:lvlText w:val=""/>
      <w:lvlJc w:val="left"/>
      <w:pPr>
        <w:tabs>
          <w:tab w:val="left" w:pos="987"/>
        </w:tabs>
        <w:ind w:left="987" w:hanging="420"/>
      </w:pPr>
      <w:rPr>
        <w:rFonts w:hint="default" w:ascii="Wingdings" w:hAnsi="Wingdings"/>
      </w:rPr>
    </w:lvl>
  </w:abstractNum>
  <w:abstractNum w:abstractNumId="78">
    <w:nsid w:val="00000066"/>
    <w:multiLevelType w:val="multilevel"/>
    <w:tmpl w:val="00000066"/>
    <w:lvl w:ilvl="0" w:tentative="0">
      <w:start w:val="1"/>
      <w:numFmt w:val="bullet"/>
      <w:pStyle w:val="3812"/>
      <w:lvlText w:val=""/>
      <w:lvlJc w:val="left"/>
      <w:pPr>
        <w:tabs>
          <w:tab w:val="left" w:pos="288"/>
        </w:tabs>
        <w:ind w:left="288" w:hanging="288"/>
      </w:pPr>
      <w:rPr>
        <w:rFonts w:hint="default" w:ascii="Symbol" w:hAnsi="Symbol"/>
        <w:sz w:val="18"/>
      </w:rPr>
    </w:lvl>
    <w:lvl w:ilvl="1" w:tentative="0">
      <w:start w:val="1"/>
      <w:numFmt w:val="bullet"/>
      <w:lvlText w:val=""/>
      <w:lvlJc w:val="left"/>
      <w:pPr>
        <w:tabs>
          <w:tab w:val="left" w:pos="576"/>
        </w:tabs>
        <w:ind w:left="576" w:hanging="288"/>
      </w:pPr>
      <w:rPr>
        <w:rFonts w:hint="default" w:ascii="Symbol" w:hAnsi="Symbol"/>
        <w:sz w:val="18"/>
      </w:rPr>
    </w:lvl>
    <w:lvl w:ilvl="2" w:tentative="0">
      <w:start w:val="1"/>
      <w:numFmt w:val="bullet"/>
      <w:lvlText w:val=""/>
      <w:lvlJc w:val="left"/>
      <w:pPr>
        <w:tabs>
          <w:tab w:val="left" w:pos="864"/>
        </w:tabs>
        <w:ind w:left="864" w:hanging="288"/>
      </w:pPr>
      <w:rPr>
        <w:rFonts w:hint="default" w:ascii="Wingdings" w:hAnsi="Wingdings"/>
      </w:rPr>
    </w:lvl>
    <w:lvl w:ilvl="3" w:tentative="0">
      <w:start w:val="1"/>
      <w:numFmt w:val="bullet"/>
      <w:lvlText w:val=""/>
      <w:lvlJc w:val="left"/>
      <w:pPr>
        <w:tabs>
          <w:tab w:val="left" w:pos="1152"/>
        </w:tabs>
        <w:ind w:left="1152" w:hanging="288"/>
      </w:pPr>
      <w:rPr>
        <w:rFonts w:hint="default" w:ascii="Symbol" w:hAnsi="Symbol"/>
        <w:sz w:val="18"/>
      </w:rPr>
    </w:lvl>
    <w:lvl w:ilvl="4" w:tentative="0">
      <w:start w:val="1"/>
      <w:numFmt w:val="bullet"/>
      <w:lvlText w:val=""/>
      <w:lvlJc w:val="left"/>
      <w:pPr>
        <w:tabs>
          <w:tab w:val="left" w:pos="1440"/>
        </w:tabs>
        <w:ind w:left="1440" w:hanging="288"/>
      </w:pPr>
      <w:rPr>
        <w:rFonts w:hint="default" w:ascii="Wingdings" w:hAnsi="Wingdings"/>
        <w:sz w:val="18"/>
      </w:rPr>
    </w:lvl>
    <w:lvl w:ilvl="5" w:tentative="0">
      <w:start w:val="1"/>
      <w:numFmt w:val="bullet"/>
      <w:lvlText w:val=""/>
      <w:lvlJc w:val="left"/>
      <w:pPr>
        <w:tabs>
          <w:tab w:val="left" w:pos="1728"/>
        </w:tabs>
        <w:ind w:left="1728" w:hanging="288"/>
      </w:pPr>
      <w:rPr>
        <w:rFonts w:hint="default" w:ascii="Symbol" w:hAnsi="Symbol"/>
        <w:sz w:val="18"/>
      </w:rPr>
    </w:lvl>
    <w:lvl w:ilvl="6" w:tentative="0">
      <w:start w:val="1"/>
      <w:numFmt w:val="bullet"/>
      <w:lvlText w:val=""/>
      <w:lvlJc w:val="left"/>
      <w:pPr>
        <w:tabs>
          <w:tab w:val="left" w:pos="2016"/>
        </w:tabs>
        <w:ind w:left="2016" w:hanging="288"/>
      </w:pPr>
      <w:rPr>
        <w:rFonts w:hint="default" w:ascii="Symbol" w:hAnsi="Symbol"/>
        <w:sz w:val="18"/>
      </w:rPr>
    </w:lvl>
    <w:lvl w:ilvl="7" w:tentative="0">
      <w:start w:val="1"/>
      <w:numFmt w:val="bullet"/>
      <w:lvlText w:val=""/>
      <w:lvlJc w:val="left"/>
      <w:pPr>
        <w:tabs>
          <w:tab w:val="left" w:pos="2304"/>
        </w:tabs>
        <w:ind w:left="2304" w:hanging="288"/>
      </w:pPr>
      <w:rPr>
        <w:rFonts w:hint="default" w:ascii="Symbol" w:hAnsi="Symbol"/>
      </w:rPr>
    </w:lvl>
    <w:lvl w:ilvl="8" w:tentative="0">
      <w:start w:val="1"/>
      <w:numFmt w:val="bullet"/>
      <w:lvlText w:val=""/>
      <w:lvlJc w:val="left"/>
      <w:pPr>
        <w:tabs>
          <w:tab w:val="left" w:pos="2592"/>
        </w:tabs>
        <w:ind w:left="2592" w:hanging="288"/>
      </w:pPr>
      <w:rPr>
        <w:rFonts w:hint="default" w:ascii="Symbol" w:hAnsi="Symbol"/>
      </w:rPr>
    </w:lvl>
  </w:abstractNum>
  <w:abstractNum w:abstractNumId="79">
    <w:nsid w:val="00000067"/>
    <w:multiLevelType w:val="multilevel"/>
    <w:tmpl w:val="00000067"/>
    <w:lvl w:ilvl="0" w:tentative="0">
      <w:start w:val="1"/>
      <w:numFmt w:val="decimal"/>
      <w:pStyle w:val="423"/>
      <w:lvlText w:val="%1.1"/>
      <w:lvlJc w:val="left"/>
      <w:pPr>
        <w:ind w:left="562" w:hanging="420"/>
      </w:pPr>
      <w:rPr>
        <w:rFonts w:hint="eastAsia"/>
      </w:rPr>
    </w:lvl>
    <w:lvl w:ilvl="1" w:tentative="0">
      <w:start w:val="1"/>
      <w:numFmt w:val="decimal"/>
      <w:lvlText w:val="%2.1.1"/>
      <w:lvlJc w:val="left"/>
      <w:pPr>
        <w:ind w:left="982" w:hanging="420"/>
      </w:pPr>
      <w:rPr>
        <w:rFonts w:hint="eastAsia"/>
      </w:r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80">
    <w:nsid w:val="00000068"/>
    <w:multiLevelType w:val="multilevel"/>
    <w:tmpl w:val="00000068"/>
    <w:lvl w:ilvl="0" w:tentative="0">
      <w:start w:val="1"/>
      <w:numFmt w:val="decimal"/>
      <w:lvlText w:val="%1."/>
      <w:lvlJc w:val="left"/>
      <w:pPr>
        <w:ind w:left="980" w:hanging="420"/>
      </w:pPr>
    </w:lvl>
    <w:lvl w:ilvl="1" w:tentative="0">
      <w:start w:val="1"/>
      <w:numFmt w:val="lowerLetter"/>
      <w:pStyle w:val="3604"/>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1">
    <w:nsid w:val="0000006A"/>
    <w:multiLevelType w:val="multilevel"/>
    <w:tmpl w:val="0000006A"/>
    <w:lvl w:ilvl="0" w:tentative="0">
      <w:start w:val="1"/>
      <w:numFmt w:val="bullet"/>
      <w:pStyle w:val="3587"/>
      <w:lvlText w:val=""/>
      <w:lvlJc w:val="left"/>
      <w:pPr>
        <w:tabs>
          <w:tab w:val="left" w:pos="880"/>
        </w:tabs>
        <w:ind w:left="880" w:hanging="400"/>
      </w:pPr>
      <w:rPr>
        <w:rFonts w:hint="default" w:ascii="Wingdings" w:hAnsi="Wingdings"/>
      </w:rPr>
    </w:lvl>
    <w:lvl w:ilvl="1" w:tentative="0">
      <w:start w:val="1"/>
      <w:numFmt w:val="bullet"/>
      <w:lvlText w:val="-"/>
      <w:lvlJc w:val="left"/>
      <w:pPr>
        <w:tabs>
          <w:tab w:val="left" w:pos="1280"/>
        </w:tabs>
        <w:ind w:left="1280" w:hanging="400"/>
      </w:pPr>
      <w:rPr>
        <w:rFonts w:hint="default" w:ascii="Tunga" w:hAnsi="Tunga"/>
      </w:rPr>
    </w:lvl>
    <w:lvl w:ilvl="2" w:tentative="0">
      <w:start w:val="1"/>
      <w:numFmt w:val="bullet"/>
      <w:lvlText w:val=""/>
      <w:lvlJc w:val="left"/>
      <w:pPr>
        <w:tabs>
          <w:tab w:val="left" w:pos="1680"/>
        </w:tabs>
        <w:ind w:left="1680" w:hanging="400"/>
      </w:pPr>
      <w:rPr>
        <w:rFonts w:hint="default" w:ascii="Wingdings" w:hAnsi="Wingdings"/>
      </w:rPr>
    </w:lvl>
    <w:lvl w:ilvl="3" w:tentative="0">
      <w:start w:val="1"/>
      <w:numFmt w:val="lowerLetter"/>
      <w:lvlText w:val="%4."/>
      <w:lvlJc w:val="left"/>
      <w:pPr>
        <w:tabs>
          <w:tab w:val="left" w:pos="2080"/>
        </w:tabs>
        <w:ind w:left="2080" w:hanging="400"/>
      </w:pPr>
      <w:rPr>
        <w:rFonts w:hint="eastAsia"/>
      </w:rPr>
    </w:lvl>
    <w:lvl w:ilvl="4" w:tentative="0">
      <w:start w:val="1"/>
      <w:numFmt w:val="decimal"/>
      <w:lvlText w:val="%5."/>
      <w:lvlJc w:val="left"/>
      <w:pPr>
        <w:tabs>
          <w:tab w:val="left" w:pos="2384"/>
        </w:tabs>
        <w:ind w:left="2384" w:hanging="425"/>
      </w:pPr>
      <w:rPr>
        <w:rFonts w:hint="eastAsia"/>
      </w:rPr>
    </w:lvl>
    <w:lvl w:ilvl="5" w:tentative="0">
      <w:start w:val="1"/>
      <w:numFmt w:val="lowerLetter"/>
      <w:lvlText w:val="%6."/>
      <w:lvlJc w:val="left"/>
      <w:pPr>
        <w:tabs>
          <w:tab w:val="left" w:pos="2809"/>
        </w:tabs>
        <w:ind w:left="2809" w:hanging="425"/>
      </w:pPr>
      <w:rPr>
        <w:rFonts w:hint="eastAsia"/>
      </w:rPr>
    </w:lvl>
    <w:lvl w:ilvl="6" w:tentative="0">
      <w:start w:val="1"/>
      <w:numFmt w:val="lowerRoman"/>
      <w:lvlText w:val="%7."/>
      <w:lvlJc w:val="left"/>
      <w:pPr>
        <w:tabs>
          <w:tab w:val="left" w:pos="3235"/>
        </w:tabs>
        <w:ind w:left="3235" w:hanging="426"/>
      </w:pPr>
      <w:rPr>
        <w:rFonts w:hint="eastAsia"/>
      </w:rPr>
    </w:lvl>
    <w:lvl w:ilvl="7" w:tentative="0">
      <w:start w:val="1"/>
      <w:numFmt w:val="lowerLetter"/>
      <w:lvlText w:val="%8."/>
      <w:lvlJc w:val="left"/>
      <w:pPr>
        <w:tabs>
          <w:tab w:val="left" w:pos="3660"/>
        </w:tabs>
        <w:ind w:left="3660" w:hanging="425"/>
      </w:pPr>
      <w:rPr>
        <w:rFonts w:hint="eastAsia"/>
      </w:rPr>
    </w:lvl>
    <w:lvl w:ilvl="8" w:tentative="0">
      <w:start w:val="1"/>
      <w:numFmt w:val="lowerRoman"/>
      <w:lvlText w:val="%9."/>
      <w:lvlJc w:val="left"/>
      <w:pPr>
        <w:tabs>
          <w:tab w:val="left" w:pos="4085"/>
        </w:tabs>
        <w:ind w:left="4085" w:hanging="425"/>
      </w:pPr>
      <w:rPr>
        <w:rFonts w:hint="eastAsia"/>
      </w:rPr>
    </w:lvl>
  </w:abstractNum>
  <w:abstractNum w:abstractNumId="82">
    <w:nsid w:val="0000006B"/>
    <w:multiLevelType w:val="multilevel"/>
    <w:tmpl w:val="0000006B"/>
    <w:lvl w:ilvl="0" w:tentative="0">
      <w:start w:val="1"/>
      <w:numFmt w:val="decimal"/>
      <w:lvlText w:val="第%1章"/>
      <w:lvlJc w:val="left"/>
      <w:pPr>
        <w:ind w:left="1125" w:hanging="1125"/>
      </w:pPr>
      <w:rPr>
        <w:rFonts w:hint="default"/>
      </w:rPr>
    </w:lvl>
    <w:lvl w:ilvl="1" w:tentative="0">
      <w:start w:val="1"/>
      <w:numFmt w:val="decimal"/>
      <w:lvlText w:val="%1.%2"/>
      <w:lvlJc w:val="left"/>
      <w:pPr>
        <w:ind w:left="840" w:hanging="420"/>
      </w:pPr>
      <w:rPr>
        <w:rFonts w:hint="eastAsia"/>
      </w:rPr>
    </w:lvl>
    <w:lvl w:ilvl="2" w:tentative="0">
      <w:start w:val="1"/>
      <w:numFmt w:val="decimal"/>
      <w:lvlText w:val="%1.%2.%3"/>
      <w:lvlJc w:val="left"/>
      <w:pPr>
        <w:ind w:left="0" w:firstLine="0"/>
      </w:pPr>
      <w:rPr>
        <w:rFonts w:hint="eastAsia"/>
        <w:color w:val="auto"/>
      </w:rPr>
    </w:lvl>
    <w:lvl w:ilvl="3" w:tentative="0">
      <w:start w:val="1"/>
      <w:numFmt w:val="decimal"/>
      <w:lvlText w:val="%1.%2.%3.%4"/>
      <w:lvlJc w:val="left"/>
      <w:pPr>
        <w:ind w:left="1680" w:hanging="420"/>
      </w:pPr>
      <w:rPr>
        <w:rFonts w:hint="eastAsia"/>
      </w:rPr>
    </w:lvl>
    <w:lvl w:ilvl="4" w:tentative="0">
      <w:start w:val="1"/>
      <w:numFmt w:val="decimal"/>
      <w:pStyle w:val="1759"/>
      <w:lvlText w:val="%1.%2.%3.%4.%5"/>
      <w:lvlJc w:val="left"/>
      <w:pPr>
        <w:ind w:left="420" w:hanging="420"/>
      </w:pPr>
      <w:rPr>
        <w:rFonts w:hint="eastAsia"/>
        <w:sz w:val="24"/>
        <w:szCs w:val="24"/>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3">
    <w:nsid w:val="0000006C"/>
    <w:multiLevelType w:val="multilevel"/>
    <w:tmpl w:val="0000006C"/>
    <w:lvl w:ilvl="0" w:tentative="0">
      <w:start w:val="1"/>
      <w:numFmt w:val="bullet"/>
      <w:pStyle w:val="642"/>
      <w:lvlText w:val=""/>
      <w:lvlJc w:val="left"/>
      <w:pPr>
        <w:tabs>
          <w:tab w:val="left" w:pos="420"/>
        </w:tabs>
        <w:ind w:left="420" w:firstLine="0"/>
      </w:pPr>
      <w:rPr>
        <w:rFonts w:hint="default" w:ascii="Wingdings" w:hAnsi="Wingdings"/>
      </w:rPr>
    </w:lvl>
    <w:lvl w:ilvl="1" w:tentative="0">
      <w:start w:val="1"/>
      <w:numFmt w:val="ideographDigital"/>
      <w:lvlText w:val="%2、"/>
      <w:lvlJc w:val="left"/>
      <w:pPr>
        <w:tabs>
          <w:tab w:val="left" w:pos="0"/>
        </w:tabs>
        <w:ind w:left="420" w:firstLine="0"/>
      </w:pPr>
      <w:rPr>
        <w:rFonts w:hint="eastAsia"/>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84">
    <w:nsid w:val="0000006F"/>
    <w:multiLevelType w:val="multilevel"/>
    <w:tmpl w:val="0000006F"/>
    <w:lvl w:ilvl="0" w:tentative="0">
      <w:start w:val="1"/>
      <w:numFmt w:val="decimal"/>
      <w:pStyle w:val="3570"/>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5">
    <w:nsid w:val="00000070"/>
    <w:multiLevelType w:val="multilevel"/>
    <w:tmpl w:val="00000070"/>
    <w:lvl w:ilvl="0" w:tentative="0">
      <w:start w:val="1"/>
      <w:numFmt w:val="bullet"/>
      <w:pStyle w:val="621"/>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86">
    <w:nsid w:val="00000071"/>
    <w:multiLevelType w:val="multilevel"/>
    <w:tmpl w:val="00000071"/>
    <w:lvl w:ilvl="0" w:tentative="0">
      <w:start w:val="1"/>
      <w:numFmt w:val="bullet"/>
      <w:lvlText w:val=""/>
      <w:lvlJc w:val="left"/>
      <w:pPr>
        <w:tabs>
          <w:tab w:val="left" w:pos="720"/>
        </w:tabs>
        <w:ind w:left="720" w:hanging="567"/>
      </w:pPr>
      <w:rPr>
        <w:rFonts w:hint="default" w:ascii="Wingdings" w:hAnsi="Wingdings"/>
      </w:rPr>
    </w:lvl>
    <w:lvl w:ilvl="1" w:tentative="0">
      <w:start w:val="1"/>
      <w:numFmt w:val="bullet"/>
      <w:lvlText w:val=""/>
      <w:lvlJc w:val="left"/>
      <w:pPr>
        <w:tabs>
          <w:tab w:val="left" w:pos="720"/>
        </w:tabs>
        <w:ind w:left="720" w:hanging="567"/>
      </w:pPr>
      <w:rPr>
        <w:rFonts w:hint="default" w:ascii="Wingdings" w:hAnsi="Wingdings"/>
      </w:rPr>
    </w:lvl>
    <w:lvl w:ilvl="2" w:tentative="0">
      <w:start w:val="1"/>
      <w:numFmt w:val="decimal"/>
      <w:lvlText w:val="%1.%2.%3"/>
      <w:lvlJc w:val="left"/>
      <w:pPr>
        <w:tabs>
          <w:tab w:val="left" w:pos="720"/>
        </w:tabs>
        <w:ind w:left="720" w:hanging="567"/>
      </w:pPr>
      <w:rPr>
        <w:rFonts w:hint="eastAsia"/>
      </w:rPr>
    </w:lvl>
    <w:lvl w:ilvl="3" w:tentative="0">
      <w:start w:val="1"/>
      <w:numFmt w:val="decimal"/>
      <w:lvlText w:val="%1.%2.%3.%4"/>
      <w:lvlJc w:val="left"/>
      <w:pPr>
        <w:tabs>
          <w:tab w:val="left" w:pos="720"/>
        </w:tabs>
        <w:ind w:left="720" w:hanging="567"/>
      </w:pPr>
      <w:rPr>
        <w:rFonts w:hint="eastAsia"/>
        <w:spacing w:val="-20"/>
      </w:rPr>
    </w:lvl>
    <w:lvl w:ilvl="4" w:tentative="0">
      <w:start w:val="1"/>
      <w:numFmt w:val="decimal"/>
      <w:lvlText w:val="%1.%2.%3.%4.%5"/>
      <w:lvlJc w:val="left"/>
      <w:pPr>
        <w:tabs>
          <w:tab w:val="left" w:pos="1151"/>
        </w:tabs>
        <w:ind w:left="1151" w:hanging="998"/>
      </w:pPr>
      <w:rPr>
        <w:rFonts w:hint="eastAsia"/>
      </w:rPr>
    </w:lvl>
    <w:lvl w:ilvl="5" w:tentative="0">
      <w:start w:val="1"/>
      <w:numFmt w:val="decimal"/>
      <w:lvlText w:val="%1.%2.%3.%4.%5.%6"/>
      <w:lvlJc w:val="left"/>
      <w:pPr>
        <w:tabs>
          <w:tab w:val="left" w:pos="1151"/>
        </w:tabs>
        <w:ind w:left="1151" w:hanging="998"/>
      </w:pPr>
      <w:rPr>
        <w:rFonts w:hint="eastAsia"/>
      </w:rPr>
    </w:lvl>
    <w:lvl w:ilvl="6" w:tentative="0">
      <w:start w:val="1"/>
      <w:numFmt w:val="bullet"/>
      <w:pStyle w:val="864"/>
      <w:lvlText w:val=""/>
      <w:lvlJc w:val="left"/>
      <w:pPr>
        <w:tabs>
          <w:tab w:val="left" w:pos="1117"/>
        </w:tabs>
        <w:ind w:left="1117" w:hanging="397"/>
      </w:pPr>
      <w:rPr>
        <w:rFonts w:hint="default" w:ascii="Wingdings" w:hAnsi="Wingdings"/>
      </w:rPr>
    </w:lvl>
    <w:lvl w:ilvl="7" w:tentative="0">
      <w:start w:val="1"/>
      <w:numFmt w:val="decimal"/>
      <w:pStyle w:val="865"/>
      <w:isLgl/>
      <w:lvlText w:val=".%8."/>
      <w:lvlJc w:val="left"/>
      <w:pPr>
        <w:tabs>
          <w:tab w:val="left" w:pos="1514"/>
        </w:tabs>
        <w:ind w:left="1514" w:hanging="397"/>
      </w:pPr>
      <w:rPr>
        <w:rFonts w:hint="eastAsia"/>
      </w:rPr>
    </w:lvl>
    <w:lvl w:ilvl="8" w:tentative="0">
      <w:start w:val="1"/>
      <w:numFmt w:val="none"/>
      <w:lvlText w:val="%9"/>
      <w:lvlJc w:val="left"/>
      <w:pPr>
        <w:tabs>
          <w:tab w:val="left" w:pos="1911"/>
        </w:tabs>
        <w:ind w:left="1911" w:hanging="397"/>
      </w:pPr>
      <w:rPr>
        <w:rFonts w:hint="eastAsia"/>
      </w:rPr>
    </w:lvl>
  </w:abstractNum>
  <w:abstractNum w:abstractNumId="87">
    <w:nsid w:val="00000072"/>
    <w:multiLevelType w:val="multilevel"/>
    <w:tmpl w:val="00000072"/>
    <w:lvl w:ilvl="0" w:tentative="0">
      <w:start w:val="1"/>
      <w:numFmt w:val="decimal"/>
      <w:pStyle w:val="1043"/>
      <w:suff w:val="space"/>
      <w:lvlText w:val="第%1章．"/>
      <w:lvlJc w:val="left"/>
      <w:pPr>
        <w:ind w:left="0" w:firstLine="0"/>
      </w:pPr>
      <w:rPr>
        <w:rFonts w:hint="default"/>
        <w:lang w:val="en-US"/>
      </w:rPr>
    </w:lvl>
    <w:lvl w:ilvl="1" w:tentative="0">
      <w:start w:val="1"/>
      <w:numFmt w:val="decimal"/>
      <w:lvlText w:val="%2、"/>
      <w:lvlJc w:val="left"/>
      <w:pPr>
        <w:tabs>
          <w:tab w:val="left" w:pos="846"/>
        </w:tabs>
        <w:ind w:left="846" w:hanging="360"/>
      </w:pPr>
      <w:rPr>
        <w:rFonts w:hint="default"/>
      </w:rPr>
    </w:lvl>
    <w:lvl w:ilvl="2" w:tentative="0">
      <w:start w:val="1"/>
      <w:numFmt w:val="lowerRoman"/>
      <w:lvlText w:val="%3."/>
      <w:lvlJc w:val="right"/>
      <w:pPr>
        <w:ind w:left="1326" w:hanging="420"/>
      </w:pPr>
    </w:lvl>
    <w:lvl w:ilvl="3" w:tentative="0">
      <w:start w:val="1"/>
      <w:numFmt w:val="decimal"/>
      <w:lvlText w:val="%4."/>
      <w:lvlJc w:val="left"/>
      <w:pPr>
        <w:ind w:left="1746" w:hanging="420"/>
      </w:pPr>
    </w:lvl>
    <w:lvl w:ilvl="4" w:tentative="0">
      <w:start w:val="1"/>
      <w:numFmt w:val="lowerLetter"/>
      <w:lvlText w:val="%5)"/>
      <w:lvlJc w:val="left"/>
      <w:pPr>
        <w:ind w:left="2166" w:hanging="420"/>
      </w:pPr>
    </w:lvl>
    <w:lvl w:ilvl="5" w:tentative="0">
      <w:start w:val="1"/>
      <w:numFmt w:val="lowerRoman"/>
      <w:lvlText w:val="%6."/>
      <w:lvlJc w:val="right"/>
      <w:pPr>
        <w:ind w:left="2586" w:hanging="420"/>
      </w:pPr>
    </w:lvl>
    <w:lvl w:ilvl="6" w:tentative="0">
      <w:start w:val="1"/>
      <w:numFmt w:val="decimal"/>
      <w:lvlText w:val="%7."/>
      <w:lvlJc w:val="left"/>
      <w:pPr>
        <w:ind w:left="3006" w:hanging="420"/>
      </w:pPr>
    </w:lvl>
    <w:lvl w:ilvl="7" w:tentative="0">
      <w:start w:val="1"/>
      <w:numFmt w:val="lowerLetter"/>
      <w:lvlText w:val="%8)"/>
      <w:lvlJc w:val="left"/>
      <w:pPr>
        <w:ind w:left="3426" w:hanging="420"/>
      </w:pPr>
    </w:lvl>
    <w:lvl w:ilvl="8" w:tentative="0">
      <w:start w:val="1"/>
      <w:numFmt w:val="lowerRoman"/>
      <w:lvlText w:val="%9."/>
      <w:lvlJc w:val="right"/>
      <w:pPr>
        <w:ind w:left="3846" w:hanging="420"/>
      </w:pPr>
    </w:lvl>
  </w:abstractNum>
  <w:abstractNum w:abstractNumId="88">
    <w:nsid w:val="00000073"/>
    <w:multiLevelType w:val="multilevel"/>
    <w:tmpl w:val="00000073"/>
    <w:lvl w:ilvl="0" w:tentative="0">
      <w:start w:val="1"/>
      <w:numFmt w:val="decimal"/>
      <w:pStyle w:val="498"/>
      <w:lvlText w:val="%1"/>
      <w:lvlJc w:val="left"/>
      <w:pPr>
        <w:ind w:left="432" w:hanging="432"/>
      </w:pPr>
      <w:rPr>
        <w:rFonts w:hint="default" w:ascii="Times New Roman" w:hAnsi="Times New Roman" w:cs="Times New Roman"/>
      </w:rPr>
    </w:lvl>
    <w:lvl w:ilvl="1" w:tentative="0">
      <w:start w:val="1"/>
      <w:numFmt w:val="decimal"/>
      <w:pStyle w:val="499"/>
      <w:lvlText w:val="%1.%2"/>
      <w:lvlJc w:val="left"/>
      <w:pPr>
        <w:ind w:left="576" w:hanging="576"/>
      </w:pPr>
      <w:rPr>
        <w:rFonts w:hint="default" w:ascii="Times New Roman" w:hAnsi="Times New Roman" w:cs="Times New Roman"/>
      </w:rPr>
    </w:lvl>
    <w:lvl w:ilvl="2" w:tentative="0">
      <w:start w:val="1"/>
      <w:numFmt w:val="decimal"/>
      <w:pStyle w:val="500"/>
      <w:lvlText w:val="%1.%2.%3"/>
      <w:lvlJc w:val="left"/>
      <w:pPr>
        <w:ind w:left="720" w:hanging="720"/>
      </w:pPr>
      <w:rPr>
        <w:rFonts w:hint="default" w:ascii="Times New Roman" w:hAnsi="Times New Roman" w:cs="Times New Roman"/>
        <w:b/>
      </w:rPr>
    </w:lvl>
    <w:lvl w:ilvl="3" w:tentative="0">
      <w:start w:val="1"/>
      <w:numFmt w:val="decimal"/>
      <w:pStyle w:val="501"/>
      <w:lvlText w:val="%1.%2.%3.%4"/>
      <w:lvlJc w:val="left"/>
      <w:pPr>
        <w:ind w:left="864" w:hanging="864"/>
      </w:pPr>
      <w:rPr>
        <w:rFonts w:hint="default" w:ascii="Times New Roman" w:hAnsi="Times New Roman" w:cs="Times New Roman"/>
      </w:rPr>
    </w:lvl>
    <w:lvl w:ilvl="4" w:tentative="0">
      <w:start w:val="1"/>
      <w:numFmt w:val="decimal"/>
      <w:pStyle w:val="502"/>
      <w:lvlText w:val="%1.%2.%3.%4.%5"/>
      <w:lvlJc w:val="left"/>
      <w:pPr>
        <w:ind w:left="1008" w:hanging="1008"/>
      </w:pPr>
      <w:rPr>
        <w:rFonts w:hint="default" w:ascii="Times New Roman" w:hAnsi="Times New Roman" w:cs="Times New Roman"/>
      </w:rPr>
    </w:lvl>
    <w:lvl w:ilvl="5" w:tentative="0">
      <w:start w:val="1"/>
      <w:numFmt w:val="decimal"/>
      <w:pStyle w:val="503"/>
      <w:lvlText w:val="%1.%2.%3.%4.%5.%6"/>
      <w:lvlJc w:val="left"/>
      <w:pPr>
        <w:ind w:left="1152" w:hanging="1152"/>
      </w:pPr>
    </w:lvl>
    <w:lvl w:ilvl="6" w:tentative="0">
      <w:start w:val="1"/>
      <w:numFmt w:val="decimal"/>
      <w:pStyle w:val="504"/>
      <w:lvlText w:val="%1.%2.%3.%4.%5.%6.%7"/>
      <w:lvlJc w:val="left"/>
      <w:pPr>
        <w:ind w:left="1296" w:hanging="1296"/>
      </w:pPr>
    </w:lvl>
    <w:lvl w:ilvl="7" w:tentative="0">
      <w:start w:val="1"/>
      <w:numFmt w:val="decimal"/>
      <w:pStyle w:val="505"/>
      <w:lvlText w:val="%1.%2.%3.%4.%5.%6.%7.%8"/>
      <w:lvlJc w:val="left"/>
      <w:pPr>
        <w:ind w:left="1440" w:hanging="1440"/>
      </w:pPr>
    </w:lvl>
    <w:lvl w:ilvl="8" w:tentative="0">
      <w:start w:val="1"/>
      <w:numFmt w:val="decimal"/>
      <w:pStyle w:val="506"/>
      <w:lvlText w:val="%1.%2.%3.%4.%5.%6.%7.%8.%9"/>
      <w:lvlJc w:val="left"/>
      <w:pPr>
        <w:ind w:left="1584" w:hanging="1584"/>
      </w:pPr>
    </w:lvl>
  </w:abstractNum>
  <w:abstractNum w:abstractNumId="89">
    <w:nsid w:val="00000074"/>
    <w:multiLevelType w:val="multilevel"/>
    <w:tmpl w:val="00000074"/>
    <w:lvl w:ilvl="0" w:tentative="0">
      <w:start w:val="1"/>
      <w:numFmt w:val="bullet"/>
      <w:pStyle w:val="2510"/>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0">
    <w:nsid w:val="00000075"/>
    <w:multiLevelType w:val="multilevel"/>
    <w:tmpl w:val="00000075"/>
    <w:lvl w:ilvl="0" w:tentative="0">
      <w:start w:val="1"/>
      <w:numFmt w:val="bullet"/>
      <w:pStyle w:val="1496"/>
      <w:suff w:val="space"/>
      <w:lvlText w:val=""/>
      <w:lvlJc w:val="left"/>
      <w:pPr>
        <w:ind w:left="601" w:hanging="420"/>
      </w:pPr>
      <w:rPr>
        <w:rFonts w:hint="default" w:ascii="Wingdings" w:hAnsi="Wingdings"/>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abstractNum w:abstractNumId="91">
    <w:nsid w:val="00000076"/>
    <w:multiLevelType w:val="multilevel"/>
    <w:tmpl w:val="00000076"/>
    <w:lvl w:ilvl="0" w:tentative="0">
      <w:start w:val="1"/>
      <w:numFmt w:val="decimal"/>
      <w:lvlText w:val="%1."/>
      <w:lvlJc w:val="left"/>
      <w:pPr>
        <w:tabs>
          <w:tab w:val="left" w:pos="782"/>
        </w:tabs>
        <w:ind w:left="782" w:hanging="419"/>
      </w:pPr>
      <w:rPr>
        <w:rFonts w:hint="eastAsia"/>
      </w:rPr>
    </w:lvl>
    <w:lvl w:ilvl="1" w:tentative="0">
      <w:start w:val="1"/>
      <w:numFmt w:val="lowerLetter"/>
      <w:lvlText w:val="%2)"/>
      <w:lvlJc w:val="left"/>
      <w:pPr>
        <w:tabs>
          <w:tab w:val="left" w:pos="840"/>
        </w:tabs>
        <w:ind w:left="840" w:hanging="420"/>
      </w:pPr>
    </w:lvl>
    <w:lvl w:ilvl="2" w:tentative="0">
      <w:start w:val="1"/>
      <w:numFmt w:val="decimal"/>
      <w:pStyle w:val="443"/>
      <w:lvlText w:val="%3."/>
      <w:lvlJc w:val="left"/>
      <w:pPr>
        <w:tabs>
          <w:tab w:val="left" w:pos="782"/>
        </w:tabs>
        <w:ind w:left="782" w:hanging="419"/>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00000077"/>
    <w:multiLevelType w:val="multilevel"/>
    <w:tmpl w:val="00000077"/>
    <w:lvl w:ilvl="0" w:tentative="0">
      <w:start w:val="1"/>
      <w:numFmt w:val="bullet"/>
      <w:lvlText w:val=""/>
      <w:lvlJc w:val="left"/>
      <w:pPr>
        <w:tabs>
          <w:tab w:val="left" w:pos="1140"/>
        </w:tabs>
        <w:ind w:left="1140" w:hanging="420"/>
      </w:pPr>
      <w:rPr>
        <w:rFonts w:ascii="Wingdings" w:hAnsi="Wingdings" w:eastAsia="宋体"/>
        <w:sz w:val="28"/>
      </w:rPr>
    </w:lvl>
    <w:lvl w:ilvl="1" w:tentative="0">
      <w:start w:val="1"/>
      <w:numFmt w:val="bullet"/>
      <w:pStyle w:val="721"/>
      <w:lvlText w:val=""/>
      <w:lvlJc w:val="left"/>
      <w:pPr>
        <w:tabs>
          <w:tab w:val="left" w:pos="1560"/>
        </w:tabs>
        <w:ind w:left="1560" w:hanging="420"/>
      </w:pPr>
      <w:rPr>
        <w:rFonts w:hint="default" w:ascii="Wingdings" w:hAnsi="Wingdings"/>
      </w:rPr>
    </w:lvl>
    <w:lvl w:ilvl="2" w:tentative="0">
      <w:start w:val="1"/>
      <w:numFmt w:val="bullet"/>
      <w:pStyle w:val="719"/>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93">
    <w:nsid w:val="00000078"/>
    <w:multiLevelType w:val="multilevel"/>
    <w:tmpl w:val="00000078"/>
    <w:lvl w:ilvl="0" w:tentative="0">
      <w:start w:val="1"/>
      <w:numFmt w:val="bullet"/>
      <w:pStyle w:val="249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pStyle w:val="2921"/>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94">
    <w:nsid w:val="00000079"/>
    <w:multiLevelType w:val="multilevel"/>
    <w:tmpl w:val="00000079"/>
    <w:lvl w:ilvl="0" w:tentative="0">
      <w:start w:val="1"/>
      <w:numFmt w:val="decimal"/>
      <w:pStyle w:val="47"/>
      <w:lvlText w:val="%1)"/>
      <w:lvlJc w:val="left"/>
      <w:pPr>
        <w:ind w:left="420" w:hanging="420"/>
      </w:p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5">
    <w:nsid w:val="0000007A"/>
    <w:multiLevelType w:val="multilevel"/>
    <w:tmpl w:val="0000007A"/>
    <w:lvl w:ilvl="0" w:tentative="0">
      <w:start w:val="1"/>
      <w:numFmt w:val="decimal"/>
      <w:pStyle w:val="46"/>
      <w:lvlText w:val="%1)"/>
      <w:lvlJc w:val="left"/>
      <w:pPr>
        <w:ind w:left="420" w:hanging="420"/>
      </w:p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6">
    <w:nsid w:val="0000007C"/>
    <w:multiLevelType w:val="multilevel"/>
    <w:tmpl w:val="0000007C"/>
    <w:lvl w:ilvl="0" w:tentative="0">
      <w:start w:val="1"/>
      <w:numFmt w:val="bullet"/>
      <w:pStyle w:val="1067"/>
      <w:lvlText w:val=""/>
      <w:lvlJc w:val="left"/>
      <w:pPr>
        <w:tabs>
          <w:tab w:val="left" w:pos="1474"/>
        </w:tabs>
        <w:ind w:left="1474" w:hanging="227"/>
      </w:pPr>
      <w:rPr>
        <w:rFonts w:hint="default" w:ascii="Wingdings" w:hAnsi="Wingdings"/>
        <w:color w:val="auto"/>
      </w:rPr>
    </w:lvl>
    <w:lvl w:ilvl="1" w:tentative="0">
      <w:start w:val="1"/>
      <w:numFmt w:val="bullet"/>
      <w:lvlText w:val=""/>
      <w:lvlJc w:val="left"/>
      <w:pPr>
        <w:tabs>
          <w:tab w:val="left" w:pos="1474"/>
        </w:tabs>
        <w:ind w:left="1474" w:hanging="227"/>
      </w:pPr>
      <w:rPr>
        <w:rFonts w:hint="default" w:ascii="Wingdings" w:hAnsi="Wingdings"/>
      </w:rPr>
    </w:lvl>
    <w:lvl w:ilvl="2" w:tentative="0">
      <w:start w:val="1"/>
      <w:numFmt w:val="bullet"/>
      <w:lvlText w:val=""/>
      <w:lvlJc w:val="left"/>
      <w:pPr>
        <w:tabs>
          <w:tab w:val="left" w:pos="1928"/>
        </w:tabs>
        <w:ind w:left="1928" w:hanging="248"/>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97">
    <w:nsid w:val="0000007D"/>
    <w:multiLevelType w:val="multilevel"/>
    <w:tmpl w:val="0000007D"/>
    <w:lvl w:ilvl="0" w:tentative="0">
      <w:start w:val="1"/>
      <w:numFmt w:val="decimal"/>
      <w:pStyle w:val="118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8">
    <w:nsid w:val="0000007E"/>
    <w:multiLevelType w:val="multilevel"/>
    <w:tmpl w:val="0000007E"/>
    <w:lvl w:ilvl="0" w:tentative="0">
      <w:start w:val="1"/>
      <w:numFmt w:val="bullet"/>
      <w:lvlText w:val=""/>
      <w:lvlJc w:val="left"/>
      <w:pPr>
        <w:ind w:left="912" w:hanging="420"/>
      </w:pPr>
      <w:rPr>
        <w:rFonts w:hint="default" w:ascii="Wingdings" w:hAnsi="Wingdings"/>
      </w:rPr>
    </w:lvl>
    <w:lvl w:ilvl="1" w:tentative="0">
      <w:start w:val="1"/>
      <w:numFmt w:val="bullet"/>
      <w:lvlText w:val=""/>
      <w:lvlJc w:val="left"/>
      <w:pPr>
        <w:ind w:left="1332" w:hanging="420"/>
      </w:pPr>
      <w:rPr>
        <w:rFonts w:hint="default" w:ascii="Wingdings" w:hAnsi="Wingdings"/>
      </w:rPr>
    </w:lvl>
    <w:lvl w:ilvl="2" w:tentative="0">
      <w:start w:val="1"/>
      <w:numFmt w:val="bullet"/>
      <w:lvlText w:val=""/>
      <w:lvlJc w:val="left"/>
      <w:pPr>
        <w:ind w:left="1752" w:hanging="420"/>
      </w:pPr>
      <w:rPr>
        <w:rFonts w:hint="default" w:ascii="Wingdings" w:hAnsi="Wingdings"/>
      </w:rPr>
    </w:lvl>
    <w:lvl w:ilvl="3" w:tentative="0">
      <w:start w:val="1"/>
      <w:numFmt w:val="bullet"/>
      <w:lvlText w:val=""/>
      <w:lvlJc w:val="left"/>
      <w:pPr>
        <w:ind w:left="2172" w:hanging="420"/>
      </w:pPr>
      <w:rPr>
        <w:rFonts w:hint="default" w:ascii="Wingdings" w:hAnsi="Wingdings"/>
      </w:rPr>
    </w:lvl>
    <w:lvl w:ilvl="4" w:tentative="0">
      <w:start w:val="1"/>
      <w:numFmt w:val="bullet"/>
      <w:lvlText w:val=""/>
      <w:lvlJc w:val="left"/>
      <w:pPr>
        <w:ind w:left="2592" w:hanging="420"/>
      </w:pPr>
      <w:rPr>
        <w:rFonts w:hint="default" w:ascii="Wingdings" w:hAnsi="Wingdings"/>
      </w:rPr>
    </w:lvl>
    <w:lvl w:ilvl="5" w:tentative="0">
      <w:start w:val="1"/>
      <w:numFmt w:val="bullet"/>
      <w:pStyle w:val="2293"/>
      <w:lvlText w:val=""/>
      <w:lvlJc w:val="left"/>
      <w:pPr>
        <w:ind w:left="3012" w:hanging="420"/>
      </w:pPr>
      <w:rPr>
        <w:rFonts w:hint="default" w:ascii="Wingdings" w:hAnsi="Wingdings"/>
      </w:rPr>
    </w:lvl>
    <w:lvl w:ilvl="6" w:tentative="0">
      <w:start w:val="1"/>
      <w:numFmt w:val="bullet"/>
      <w:lvlText w:val=""/>
      <w:lvlJc w:val="left"/>
      <w:pPr>
        <w:ind w:left="3432" w:hanging="420"/>
      </w:pPr>
      <w:rPr>
        <w:rFonts w:hint="default" w:ascii="Wingdings" w:hAnsi="Wingdings"/>
      </w:rPr>
    </w:lvl>
    <w:lvl w:ilvl="7" w:tentative="0">
      <w:start w:val="1"/>
      <w:numFmt w:val="bullet"/>
      <w:lvlText w:val=""/>
      <w:lvlJc w:val="left"/>
      <w:pPr>
        <w:ind w:left="3852" w:hanging="420"/>
      </w:pPr>
      <w:rPr>
        <w:rFonts w:hint="default" w:ascii="Wingdings" w:hAnsi="Wingdings"/>
      </w:rPr>
    </w:lvl>
    <w:lvl w:ilvl="8" w:tentative="0">
      <w:start w:val="1"/>
      <w:numFmt w:val="bullet"/>
      <w:lvlText w:val=""/>
      <w:lvlJc w:val="left"/>
      <w:pPr>
        <w:ind w:left="4272" w:hanging="420"/>
      </w:pPr>
      <w:rPr>
        <w:rFonts w:hint="default" w:ascii="Wingdings" w:hAnsi="Wingdings"/>
      </w:rPr>
    </w:lvl>
  </w:abstractNum>
  <w:abstractNum w:abstractNumId="99">
    <w:nsid w:val="0000007F"/>
    <w:multiLevelType w:val="multilevel"/>
    <w:tmpl w:val="0000007F"/>
    <w:lvl w:ilvl="0" w:tentative="0">
      <w:start w:val="1"/>
      <w:numFmt w:val="chineseCountingThousand"/>
      <w:pStyle w:val="619"/>
      <w:lvlText w:val="第%1章"/>
      <w:lvlJc w:val="left"/>
      <w:pPr>
        <w:tabs>
          <w:tab w:val="left" w:pos="720"/>
        </w:tabs>
        <w:ind w:left="0" w:firstLine="0"/>
      </w:pPr>
      <w:rPr>
        <w:rFonts w:hint="eastAsia"/>
      </w:rPr>
    </w:lvl>
    <w:lvl w:ilvl="1" w:tentative="0">
      <w:start w:val="1"/>
      <w:numFmt w:val="decimal"/>
      <w:lvlText w:val="%2"/>
      <w:lvlJc w:val="left"/>
      <w:pPr>
        <w:tabs>
          <w:tab w:val="left" w:pos="360"/>
        </w:tabs>
        <w:ind w:left="0" w:firstLine="0"/>
      </w:pPr>
      <w:rPr>
        <w:rFonts w:hint="eastAsia"/>
      </w:rPr>
    </w:lvl>
    <w:lvl w:ilvl="2" w:tentative="0">
      <w:start w:val="1"/>
      <w:numFmt w:val="none"/>
      <w:lvlText w:val=""/>
      <w:lvlJc w:val="left"/>
      <w:pPr>
        <w:tabs>
          <w:tab w:val="left" w:pos="360"/>
        </w:tabs>
      </w:pPr>
    </w:lvl>
    <w:lvl w:ilvl="3" w:tentative="0">
      <w:start w:val="1"/>
      <w:numFmt w:val="decimal"/>
      <w:lvlText w:val="%2.%3.%4"/>
      <w:lvlJc w:val="left"/>
      <w:pPr>
        <w:tabs>
          <w:tab w:val="left" w:pos="2073"/>
        </w:tabs>
        <w:ind w:left="993"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0">
    <w:nsid w:val="00000080"/>
    <w:multiLevelType w:val="multilevel"/>
    <w:tmpl w:val="00000080"/>
    <w:lvl w:ilvl="0" w:tentative="0">
      <w:start w:val="1"/>
      <w:numFmt w:val="bullet"/>
      <w:lvlText w:val=""/>
      <w:lvlJc w:val="left"/>
      <w:pPr>
        <w:tabs>
          <w:tab w:val="left" w:pos="3850"/>
        </w:tabs>
        <w:ind w:left="3830" w:hanging="340"/>
      </w:pPr>
      <w:rPr>
        <w:rFonts w:hint="default" w:ascii="Symbol" w:hAnsi="Symbol"/>
        <w:color w:val="auto"/>
        <w:sz w:val="28"/>
      </w:rPr>
    </w:lvl>
    <w:lvl w:ilvl="1" w:tentative="0">
      <w:start w:val="1"/>
      <w:numFmt w:val="bullet"/>
      <w:pStyle w:val="482"/>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1">
    <w:nsid w:val="00000081"/>
    <w:multiLevelType w:val="multilevel"/>
    <w:tmpl w:val="00000081"/>
    <w:lvl w:ilvl="0" w:tentative="0">
      <w:start w:val="1"/>
      <w:numFmt w:val="bullet"/>
      <w:pStyle w:val="82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2">
    <w:nsid w:val="00000083"/>
    <w:multiLevelType w:val="multilevel"/>
    <w:tmpl w:val="00000083"/>
    <w:lvl w:ilvl="0" w:tentative="0">
      <w:start w:val="1"/>
      <w:numFmt w:val="bullet"/>
      <w:pStyle w:val="2295"/>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00000084"/>
    <w:multiLevelType w:val="singleLevel"/>
    <w:tmpl w:val="00000084"/>
    <w:lvl w:ilvl="0" w:tentative="0">
      <w:start w:val="1"/>
      <w:numFmt w:val="bullet"/>
      <w:pStyle w:val="1455"/>
      <w:lvlText w:val=""/>
      <w:lvlJc w:val="left"/>
      <w:pPr>
        <w:tabs>
          <w:tab w:val="left" w:pos="425"/>
        </w:tabs>
        <w:ind w:left="425" w:hanging="425"/>
      </w:pPr>
      <w:rPr>
        <w:rFonts w:hint="default" w:ascii="Wingdings" w:hAnsi="Wingdings"/>
        <w:sz w:val="16"/>
      </w:rPr>
    </w:lvl>
  </w:abstractNum>
  <w:abstractNum w:abstractNumId="104">
    <w:nsid w:val="00000085"/>
    <w:multiLevelType w:val="multilevel"/>
    <w:tmpl w:val="00000085"/>
    <w:lvl w:ilvl="0" w:tentative="0">
      <w:start w:val="1"/>
      <w:numFmt w:val="bullet"/>
      <w:pStyle w:val="172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5">
    <w:nsid w:val="00000086"/>
    <w:multiLevelType w:val="multilevel"/>
    <w:tmpl w:val="00000086"/>
    <w:lvl w:ilvl="0" w:tentative="0">
      <w:start w:val="1"/>
      <w:numFmt w:val="decimal"/>
      <w:pStyle w:val="290"/>
      <w:lvlText w:val="%1."/>
      <w:lvlJc w:val="left"/>
      <w:pPr>
        <w:ind w:left="900"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6">
    <w:nsid w:val="00000087"/>
    <w:multiLevelType w:val="multilevel"/>
    <w:tmpl w:val="00000087"/>
    <w:lvl w:ilvl="0" w:tentative="0">
      <w:start w:val="1"/>
      <w:numFmt w:val="upperLetter"/>
      <w:pStyle w:val="2968"/>
      <w:lvlText w:val="(%1)"/>
      <w:lvlJc w:val="left"/>
      <w:pPr>
        <w:tabs>
          <w:tab w:val="left" w:pos="0"/>
        </w:tabs>
        <w:ind w:left="0" w:firstLine="482"/>
      </w:pPr>
      <w:rPr>
        <w:rFonts w:hint="eastAsia"/>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7">
    <w:nsid w:val="00000088"/>
    <w:multiLevelType w:val="multilevel"/>
    <w:tmpl w:val="00000088"/>
    <w:lvl w:ilvl="0" w:tentative="0">
      <w:start w:val="1"/>
      <w:numFmt w:val="upperLetter"/>
      <w:pStyle w:val="2743"/>
      <w:lvlText w:val="Annex %1"/>
      <w:lvlJc w:val="left"/>
      <w:pPr>
        <w:tabs>
          <w:tab w:val="left" w:pos="1802"/>
        </w:tabs>
        <w:ind w:left="362" w:firstLine="0"/>
      </w:pPr>
    </w:lvl>
    <w:lvl w:ilvl="1" w:tentative="0">
      <w:start w:val="1"/>
      <w:numFmt w:val="decimal"/>
      <w:lvlText w:val="%1.%2"/>
      <w:lvlJc w:val="left"/>
      <w:pPr>
        <w:tabs>
          <w:tab w:val="left" w:pos="720"/>
        </w:tabs>
        <w:ind w:left="0" w:firstLine="0"/>
      </w:pPr>
    </w:lvl>
    <w:lvl w:ilvl="2" w:tentative="0">
      <w:start w:val="1"/>
      <w:numFmt w:val="decimal"/>
      <w:lvlText w:val="%1.%2.%3"/>
      <w:lvlJc w:val="left"/>
      <w:pPr>
        <w:tabs>
          <w:tab w:val="left" w:pos="1080"/>
        </w:tabs>
        <w:ind w:left="0" w:firstLine="0"/>
      </w:pPr>
    </w:lvl>
    <w:lvl w:ilvl="3" w:tentative="0">
      <w:start w:val="1"/>
      <w:numFmt w:val="none"/>
      <w:suff w:val="nothing"/>
      <w:lvlText w:val="%4"/>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08">
    <w:nsid w:val="00000089"/>
    <w:multiLevelType w:val="multilevel"/>
    <w:tmpl w:val="00000089"/>
    <w:lvl w:ilvl="0" w:tentative="0">
      <w:start w:val="1"/>
      <w:numFmt w:val="decimal"/>
      <w:pStyle w:val="509"/>
      <w:suff w:val="space"/>
      <w:lvlText w:val="第%1章"/>
      <w:lvlJc w:val="left"/>
      <w:pPr>
        <w:ind w:left="0" w:firstLine="0"/>
      </w:pPr>
      <w:rPr>
        <w:rFonts w:hint="default" w:ascii="Arial" w:hAnsi="Arial" w:eastAsia="仿宋"/>
        <w:b/>
        <w:i w:val="0"/>
        <w:sz w:val="44"/>
      </w:rPr>
    </w:lvl>
    <w:lvl w:ilvl="1" w:tentative="0">
      <w:start w:val="1"/>
      <w:numFmt w:val="decimal"/>
      <w:pStyle w:val="510"/>
      <w:suff w:val="space"/>
      <w:lvlText w:val="%1.%2"/>
      <w:lvlJc w:val="left"/>
      <w:pPr>
        <w:ind w:left="0" w:firstLine="0"/>
      </w:pPr>
      <w:rPr>
        <w:rFonts w:hint="default" w:ascii="Arial" w:hAnsi="Arial" w:eastAsia="仿宋"/>
        <w:b/>
        <w:i w:val="0"/>
        <w:sz w:val="36"/>
      </w:rPr>
    </w:lvl>
    <w:lvl w:ilvl="2" w:tentative="0">
      <w:start w:val="1"/>
      <w:numFmt w:val="decimal"/>
      <w:suff w:val="space"/>
      <w:lvlText w:val="%1.%2.%3"/>
      <w:lvlJc w:val="left"/>
      <w:pPr>
        <w:ind w:left="0" w:firstLine="0"/>
      </w:pPr>
      <w:rPr>
        <w:rFonts w:hint="default" w:ascii="Arial" w:hAnsi="Arial" w:eastAsia="仿宋"/>
        <w:b/>
        <w:i w:val="0"/>
        <w:sz w:val="32"/>
      </w:rPr>
    </w:lvl>
    <w:lvl w:ilvl="3" w:tentative="0">
      <w:start w:val="1"/>
      <w:numFmt w:val="decimal"/>
      <w:pStyle w:val="512"/>
      <w:suff w:val="space"/>
      <w:lvlText w:val="%1.%2.%3.%4"/>
      <w:lvlJc w:val="left"/>
      <w:pPr>
        <w:ind w:left="0" w:firstLine="0"/>
      </w:pPr>
      <w:rPr>
        <w:rFonts w:hint="default" w:ascii="Arial" w:hAnsi="Arial" w:eastAsia="仿宋"/>
        <w:b/>
        <w:i w:val="0"/>
        <w:sz w:val="30"/>
      </w:rPr>
    </w:lvl>
    <w:lvl w:ilvl="4" w:tentative="0">
      <w:start w:val="1"/>
      <w:numFmt w:val="decimal"/>
      <w:suff w:val="space"/>
      <w:lvlText w:val="%1.%2.%3.%4.%5"/>
      <w:lvlJc w:val="left"/>
      <w:pPr>
        <w:ind w:left="0" w:firstLine="0"/>
      </w:pPr>
      <w:rPr>
        <w:rFonts w:hint="default" w:ascii="Arial" w:hAnsi="Arial" w:eastAsia="仿宋"/>
        <w:b/>
        <w:i w:val="0"/>
        <w:sz w:val="28"/>
      </w:rPr>
    </w:lvl>
    <w:lvl w:ilvl="5" w:tentative="0">
      <w:start w:val="1"/>
      <w:numFmt w:val="decimal"/>
      <w:suff w:val="space"/>
      <w:lvlText w:val="%1.%2.%3.%4.%5.%6"/>
      <w:lvlJc w:val="left"/>
      <w:pPr>
        <w:ind w:left="0" w:firstLine="0"/>
      </w:pPr>
      <w:rPr>
        <w:rFonts w:hint="default" w:ascii="Arial" w:hAnsi="Arial" w:eastAsia="仿宋" w:cs="Times New Roman"/>
        <w:b/>
        <w:bCs w:val="0"/>
        <w:i w:val="0"/>
        <w:iCs w:val="0"/>
        <w:caps w:val="0"/>
        <w:smallCaps w:val="0"/>
        <w:outline w:val="0"/>
        <w:emboss w:val="0"/>
        <w:imprint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9">
    <w:nsid w:val="0000008B"/>
    <w:multiLevelType w:val="multilevel"/>
    <w:tmpl w:val="0000008B"/>
    <w:lvl w:ilvl="0" w:tentative="0">
      <w:start w:val="1"/>
      <w:numFmt w:val="decimal"/>
      <w:pStyle w:val="2826"/>
      <w:lvlText w:val="图%1."/>
      <w:lvlJc w:val="center"/>
      <w:pPr>
        <w:tabs>
          <w:tab w:val="left" w:pos="360"/>
        </w:tabs>
        <w:ind w:left="0" w:firstLine="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0">
    <w:nsid w:val="0000008C"/>
    <w:multiLevelType w:val="multilevel"/>
    <w:tmpl w:val="0000008C"/>
    <w:lvl w:ilvl="0" w:tentative="0">
      <w:start w:val="1"/>
      <w:numFmt w:val="bullet"/>
      <w:pStyle w:val="497"/>
      <w:lvlText w:val=""/>
      <w:lvlJc w:val="left"/>
      <w:pPr>
        <w:tabs>
          <w:tab w:val="left" w:pos="2359"/>
        </w:tabs>
        <w:ind w:left="2359" w:hanging="284"/>
      </w:pPr>
      <w:rPr>
        <w:rFonts w:hint="default" w:ascii="Wingdings" w:hAnsi="Wingdings" w:cs="Wingdings"/>
        <w:position w:val="1"/>
        <w:sz w:val="13"/>
        <w:szCs w:val="13"/>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1">
    <w:nsid w:val="0000008D"/>
    <w:multiLevelType w:val="multilevel"/>
    <w:tmpl w:val="0000008D"/>
    <w:lvl w:ilvl="0" w:tentative="0">
      <w:start w:val="1"/>
      <w:numFmt w:val="bullet"/>
      <w:pStyle w:val="119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2">
    <w:nsid w:val="0000008E"/>
    <w:multiLevelType w:val="multilevel"/>
    <w:tmpl w:val="0000008E"/>
    <w:lvl w:ilvl="0" w:tentative="0">
      <w:start w:val="1"/>
      <w:numFmt w:val="decimal"/>
      <w:pStyle w:val="899"/>
      <w:isLgl/>
      <w:suff w:val="space"/>
      <w:lvlText w:val="%1"/>
      <w:lvlJc w:val="left"/>
      <w:pPr>
        <w:ind w:left="567" w:hanging="567"/>
      </w:pPr>
      <w:rPr>
        <w:rFonts w:hint="eastAsia"/>
      </w:rPr>
    </w:lvl>
    <w:lvl w:ilvl="1" w:tentative="0">
      <w:start w:val="1"/>
      <w:numFmt w:val="decimal"/>
      <w:pStyle w:val="900"/>
      <w:suff w:val="nothing"/>
      <w:lvlText w:val="3.%2"/>
      <w:lvlJc w:val="left"/>
      <w:pPr>
        <w:ind w:left="1134" w:hanging="567"/>
      </w:pPr>
      <w:rPr>
        <w:rFonts w:hint="eastAsia"/>
      </w:rPr>
    </w:lvl>
    <w:lvl w:ilvl="2" w:tentative="0">
      <w:start w:val="1"/>
      <w:numFmt w:val="decimal"/>
      <w:isLgl/>
      <w:suff w:val="space"/>
      <w:lvlText w:val="3.%2.%3"/>
      <w:lvlJc w:val="left"/>
      <w:pPr>
        <w:ind w:left="2345" w:hanging="567"/>
      </w:pPr>
      <w:rPr>
        <w:rFonts w:hint="eastAsia"/>
      </w:rPr>
    </w:lvl>
    <w:lvl w:ilvl="3" w:tentative="0">
      <w:start w:val="1"/>
      <w:numFmt w:val="decimal"/>
      <w:lvlText w:val="%1.%2.%3.%4"/>
      <w:lvlJc w:val="left"/>
      <w:pPr>
        <w:tabs>
          <w:tab w:val="left" w:pos="2911"/>
        </w:tabs>
        <w:ind w:left="2911" w:hanging="708"/>
      </w:pPr>
      <w:rPr>
        <w:rFonts w:hint="eastAsia"/>
      </w:rPr>
    </w:lvl>
    <w:lvl w:ilvl="4" w:tentative="0">
      <w:start w:val="1"/>
      <w:numFmt w:val="decimal"/>
      <w:lvlText w:val="%1.%2.%3.%4.%5"/>
      <w:lvlJc w:val="left"/>
      <w:pPr>
        <w:tabs>
          <w:tab w:val="left" w:pos="3478"/>
        </w:tabs>
        <w:ind w:left="3478" w:hanging="850"/>
      </w:pPr>
      <w:rPr>
        <w:rFonts w:hint="eastAsia"/>
      </w:rPr>
    </w:lvl>
    <w:lvl w:ilvl="5" w:tentative="0">
      <w:start w:val="1"/>
      <w:numFmt w:val="decimal"/>
      <w:lvlText w:val="%1.%2.%3.%4.%5.%6"/>
      <w:lvlJc w:val="left"/>
      <w:pPr>
        <w:tabs>
          <w:tab w:val="left" w:pos="4187"/>
        </w:tabs>
        <w:ind w:left="4187" w:hanging="1134"/>
      </w:pPr>
      <w:rPr>
        <w:rFonts w:hint="eastAsia"/>
      </w:rPr>
    </w:lvl>
    <w:lvl w:ilvl="6" w:tentative="0">
      <w:start w:val="1"/>
      <w:numFmt w:val="decimal"/>
      <w:lvlText w:val="%1.%2.%3.%4.%5.%6.%7"/>
      <w:lvlJc w:val="left"/>
      <w:pPr>
        <w:tabs>
          <w:tab w:val="left" w:pos="4754"/>
        </w:tabs>
        <w:ind w:left="4754" w:hanging="1276"/>
      </w:pPr>
      <w:rPr>
        <w:rFonts w:hint="eastAsia"/>
      </w:rPr>
    </w:lvl>
    <w:lvl w:ilvl="7" w:tentative="0">
      <w:start w:val="1"/>
      <w:numFmt w:val="decimal"/>
      <w:lvlText w:val="%1.%2.%3.%4.%5.%6.%7.%8"/>
      <w:lvlJc w:val="left"/>
      <w:pPr>
        <w:tabs>
          <w:tab w:val="left" w:pos="5321"/>
        </w:tabs>
        <w:ind w:left="5321" w:hanging="1418"/>
      </w:pPr>
      <w:rPr>
        <w:rFonts w:hint="eastAsia"/>
      </w:rPr>
    </w:lvl>
    <w:lvl w:ilvl="8" w:tentative="0">
      <w:start w:val="1"/>
      <w:numFmt w:val="decimal"/>
      <w:lvlText w:val="%1.%2.%3.%4.%5.%6.%7.%8.%9"/>
      <w:lvlJc w:val="left"/>
      <w:pPr>
        <w:tabs>
          <w:tab w:val="left" w:pos="6029"/>
        </w:tabs>
        <w:ind w:left="6029" w:hanging="1700"/>
      </w:pPr>
      <w:rPr>
        <w:rFonts w:hint="eastAsia"/>
      </w:rPr>
    </w:lvl>
  </w:abstractNum>
  <w:abstractNum w:abstractNumId="113">
    <w:nsid w:val="00000090"/>
    <w:multiLevelType w:val="multilevel"/>
    <w:tmpl w:val="00000090"/>
    <w:lvl w:ilvl="0" w:tentative="0">
      <w:start w:val="1"/>
      <w:numFmt w:val="decimal"/>
      <w:pStyle w:val="1605"/>
      <w:suff w:val="space"/>
      <w:lvlText w:val="第%1章."/>
      <w:lvlJc w:val="left"/>
      <w:pPr>
        <w:ind w:left="0" w:firstLine="0"/>
      </w:pPr>
      <w:rPr>
        <w:rFonts w:hint="eastAsia" w:ascii="黑体" w:hAnsi="黑体" w:eastAsia="黑体"/>
        <w:b/>
        <w:i w:val="0"/>
        <w:color w:val="auto"/>
        <w:sz w:val="36"/>
        <w:szCs w:val="36"/>
        <w:lang w:val="en-US"/>
      </w:rPr>
    </w:lvl>
    <w:lvl w:ilvl="1" w:tentative="0">
      <w:start w:val="1"/>
      <w:numFmt w:val="decimal"/>
      <w:suff w:val="space"/>
      <w:lvlText w:val="%1.%2."/>
      <w:lvlJc w:val="left"/>
      <w:pPr>
        <w:ind w:left="1560" w:firstLine="0"/>
      </w:pPr>
      <w:rPr>
        <w:rFonts w:hint="default" w:ascii="Times New Roman" w:hAnsi="Times New Roman" w:cs="Times New Roman"/>
      </w:rPr>
    </w:lvl>
    <w:lvl w:ilvl="2" w:tentative="0">
      <w:start w:val="1"/>
      <w:numFmt w:val="decimal"/>
      <w:suff w:val="space"/>
      <w:lvlText w:val="%1.%2.%3."/>
      <w:lvlJc w:val="left"/>
      <w:pPr>
        <w:ind w:left="284" w:firstLine="0"/>
      </w:pPr>
      <w:rPr>
        <w:rFonts w:hint="default" w:ascii="Times New Roman" w:hAnsi="Times New Roman" w:cs="Times New Roman"/>
      </w:rPr>
    </w:lvl>
    <w:lvl w:ilvl="3" w:tentative="0">
      <w:start w:val="1"/>
      <w:numFmt w:val="decimal"/>
      <w:pStyle w:val="1608"/>
      <w:suff w:val="space"/>
      <w:lvlText w:val="%1.%2.%3.%4."/>
      <w:lvlJc w:val="left"/>
      <w:pPr>
        <w:ind w:left="568"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4">
    <w:nsid w:val="00000092"/>
    <w:multiLevelType w:val="multilevel"/>
    <w:tmpl w:val="00000092"/>
    <w:lvl w:ilvl="0" w:tentative="0">
      <w:start w:val="1"/>
      <w:numFmt w:val="bullet"/>
      <w:pStyle w:val="290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5">
    <w:nsid w:val="00000093"/>
    <w:multiLevelType w:val="singleLevel"/>
    <w:tmpl w:val="00000093"/>
    <w:lvl w:ilvl="0" w:tentative="0">
      <w:start w:val="1"/>
      <w:numFmt w:val="decimal"/>
      <w:pStyle w:val="416"/>
      <w:lvlText w:val="(%1)"/>
      <w:lvlJc w:val="left"/>
      <w:pPr>
        <w:tabs>
          <w:tab w:val="left" w:pos="420"/>
        </w:tabs>
        <w:ind w:left="420" w:hanging="420"/>
      </w:pPr>
      <w:rPr>
        <w:rFonts w:hint="eastAsia"/>
      </w:rPr>
    </w:lvl>
  </w:abstractNum>
  <w:abstractNum w:abstractNumId="116">
    <w:nsid w:val="00000095"/>
    <w:multiLevelType w:val="multilevel"/>
    <w:tmpl w:val="00000095"/>
    <w:lvl w:ilvl="0" w:tentative="0">
      <w:start w:val="1"/>
      <w:numFmt w:val="decimal"/>
      <w:pStyle w:val="1918"/>
      <w:lvlText w:val="（%1）"/>
      <w:lvlJc w:val="left"/>
      <w:pPr>
        <w:tabs>
          <w:tab w:val="left" w:pos="630"/>
        </w:tabs>
        <w:ind w:left="630" w:hanging="420"/>
      </w:pPr>
      <w:rPr>
        <w:rFonts w:hint="default" w:ascii="Times New Roman" w:hAnsi="Times New Roman" w:cs="Times New Roman"/>
        <w:lang w:val="en-US"/>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17">
    <w:nsid w:val="00000096"/>
    <w:multiLevelType w:val="singleLevel"/>
    <w:tmpl w:val="00000096"/>
    <w:lvl w:ilvl="0" w:tentative="0">
      <w:start w:val="1"/>
      <w:numFmt w:val="bullet"/>
      <w:pStyle w:val="659"/>
      <w:lvlText w:val="–"/>
      <w:lvlJc w:val="left"/>
      <w:pPr>
        <w:tabs>
          <w:tab w:val="left" w:pos="360"/>
        </w:tabs>
        <w:ind w:left="360" w:hanging="360"/>
      </w:pPr>
      <w:rPr>
        <w:rFonts w:hint="default" w:ascii="font275" w:hAnsi="font275"/>
      </w:rPr>
    </w:lvl>
  </w:abstractNum>
  <w:abstractNum w:abstractNumId="118">
    <w:nsid w:val="00000097"/>
    <w:multiLevelType w:val="multilevel"/>
    <w:tmpl w:val="00000097"/>
    <w:lvl w:ilvl="0" w:tentative="0">
      <w:start w:val="2"/>
      <w:numFmt w:val="decimal"/>
      <w:lvlText w:val="%1"/>
      <w:lvlJc w:val="left"/>
      <w:pPr>
        <w:tabs>
          <w:tab w:val="left" w:pos="425"/>
        </w:tabs>
        <w:ind w:left="425" w:hanging="425"/>
      </w:pPr>
      <w:rPr>
        <w:rFonts w:hint="eastAsia"/>
      </w:rPr>
    </w:lvl>
    <w:lvl w:ilvl="1" w:tentative="0">
      <w:start w:val="2"/>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623"/>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19">
    <w:nsid w:val="00000099"/>
    <w:multiLevelType w:val="multilevel"/>
    <w:tmpl w:val="00000099"/>
    <w:lvl w:ilvl="0" w:tentative="0">
      <w:start w:val="1"/>
      <w:numFmt w:val="bullet"/>
      <w:pStyle w:val="28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0">
    <w:nsid w:val="0000009A"/>
    <w:multiLevelType w:val="singleLevel"/>
    <w:tmpl w:val="0000009A"/>
    <w:lvl w:ilvl="0" w:tentative="0">
      <w:start w:val="1"/>
      <w:numFmt w:val="decimal"/>
      <w:pStyle w:val="442"/>
      <w:lvlText w:val="Figure %1 "/>
      <w:lvlJc w:val="left"/>
      <w:pPr>
        <w:tabs>
          <w:tab w:val="left" w:pos="1080"/>
        </w:tabs>
        <w:ind w:left="0" w:firstLine="0"/>
      </w:pPr>
      <w:rPr>
        <w:rFonts w:hint="default" w:ascii="Times New Roman" w:hAnsi="Times New Roman"/>
      </w:rPr>
    </w:lvl>
  </w:abstractNum>
  <w:abstractNum w:abstractNumId="121">
    <w:nsid w:val="0000009B"/>
    <w:multiLevelType w:val="multilevel"/>
    <w:tmpl w:val="0000009B"/>
    <w:lvl w:ilvl="0" w:tentative="0">
      <w:start w:val="1"/>
      <w:numFmt w:val="decimal"/>
      <w:pStyle w:val="424"/>
      <w:lvlText w:val="第%1章."/>
      <w:lvlJc w:val="left"/>
      <w:pPr>
        <w:ind w:left="284" w:hanging="284"/>
      </w:pPr>
      <w:rPr>
        <w:rFonts w:hint="eastAsia"/>
        <w:b/>
        <w:i w:val="0"/>
        <w:color w:val="000000"/>
      </w:rPr>
    </w:lvl>
    <w:lvl w:ilvl="1" w:tentative="0">
      <w:start w:val="1"/>
      <w:numFmt w:val="decimal"/>
      <w:suff w:val="space"/>
      <w:lvlText w:val="%1.%2."/>
      <w:lvlJc w:val="left"/>
      <w:pPr>
        <w:ind w:left="426" w:hanging="284"/>
      </w:pPr>
      <w:rPr>
        <w:rFonts w:hint="default" w:ascii="Times New Roman" w:hAnsi="Times New Roman" w:eastAsia="黑体" w:cs="Times New Roman"/>
        <w:b/>
        <w:i w:val="0"/>
        <w:color w:val="000000"/>
      </w:rPr>
    </w:lvl>
    <w:lvl w:ilvl="2" w:tentative="0">
      <w:start w:val="1"/>
      <w:numFmt w:val="decimal"/>
      <w:suff w:val="space"/>
      <w:lvlText w:val="%1.%2.%3."/>
      <w:lvlJc w:val="left"/>
      <w:pPr>
        <w:ind w:left="284" w:hanging="284"/>
      </w:pPr>
      <w:rPr>
        <w:rFonts w:hint="default" w:ascii="Times New Roman" w:hAnsi="Times New Roman" w:eastAsia="黑体" w:cs="Times New Roman"/>
        <w:b/>
        <w:bCs w:val="0"/>
        <w:i w:val="0"/>
        <w:iCs w:val="0"/>
        <w:caps w:val="0"/>
        <w:smallCaps w:val="0"/>
        <w:vanish w:val="0"/>
        <w:spacing w:val="0"/>
        <w:position w:val="0"/>
        <w:u w:val="none"/>
        <w:vertAlign w:val="baseline"/>
      </w:rPr>
    </w:lvl>
    <w:lvl w:ilvl="3" w:tentative="0">
      <w:start w:val="1"/>
      <w:numFmt w:val="decimal"/>
      <w:suff w:val="space"/>
      <w:lvlText w:val="%1.%2.%3.%4."/>
      <w:lvlJc w:val="left"/>
      <w:pPr>
        <w:ind w:left="284" w:hanging="284"/>
      </w:pPr>
      <w:rPr>
        <w:rFonts w:hint="default" w:ascii="Times New Roman" w:hAnsi="Times New Roman" w:eastAsia="黑体" w:cs="Times New Roman"/>
        <w:b/>
        <w:i w:val="0"/>
        <w:color w:val="000000"/>
      </w:rPr>
    </w:lvl>
    <w:lvl w:ilvl="4" w:tentative="0">
      <w:start w:val="1"/>
      <w:numFmt w:val="decimal"/>
      <w:suff w:val="space"/>
      <w:lvlText w:val="%1.%2.%3.%4.%5."/>
      <w:lvlJc w:val="left"/>
      <w:pPr>
        <w:ind w:left="284" w:hanging="284"/>
      </w:pPr>
      <w:rPr>
        <w:rFonts w:hint="default" w:ascii="Times New Roman" w:hAnsi="Times New Roman" w:eastAsia="黑体"/>
        <w:b/>
        <w:i w:val="0"/>
        <w:color w:val="auto"/>
      </w:rPr>
    </w:lvl>
    <w:lvl w:ilvl="5" w:tentative="0">
      <w:start w:val="1"/>
      <w:numFmt w:val="decimal"/>
      <w:suff w:val="space"/>
      <w:lvlText w:val="%1.%2.%3.%4.%5.%6."/>
      <w:lvlJc w:val="left"/>
      <w:pPr>
        <w:ind w:left="284" w:hanging="284"/>
      </w:pPr>
      <w:rPr>
        <w:rFonts w:hint="default" w:ascii="Times New Roman" w:hAnsi="Times New Roman" w:eastAsia="黑体"/>
        <w:b/>
        <w:i w:val="0"/>
        <w:color w:val="auto"/>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2">
    <w:nsid w:val="0000009C"/>
    <w:multiLevelType w:val="multilevel"/>
    <w:tmpl w:val="0000009C"/>
    <w:lvl w:ilvl="0" w:tentative="0">
      <w:start w:val="1"/>
      <w:numFmt w:val="bullet"/>
      <w:pStyle w:val="1791"/>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23">
    <w:nsid w:val="0000009D"/>
    <w:multiLevelType w:val="multilevel"/>
    <w:tmpl w:val="0000009D"/>
    <w:lvl w:ilvl="0" w:tentative="0">
      <w:start w:val="1"/>
      <w:numFmt w:val="decimal"/>
      <w:pStyle w:val="1485"/>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4">
    <w:nsid w:val="0000009F"/>
    <w:multiLevelType w:val="multilevel"/>
    <w:tmpl w:val="0000009F"/>
    <w:lvl w:ilvl="0" w:tentative="0">
      <w:start w:val="1"/>
      <w:numFmt w:val="decimal"/>
      <w:pStyle w:val="193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000000A0"/>
    <w:multiLevelType w:val="multilevel"/>
    <w:tmpl w:val="000000A0"/>
    <w:lvl w:ilvl="0" w:tentative="0">
      <w:start w:val="1"/>
      <w:numFmt w:val="bullet"/>
      <w:pStyle w:val="1188"/>
      <w:lvlText w:val=""/>
      <w:lvlJc w:val="left"/>
      <w:pPr>
        <w:tabs>
          <w:tab w:val="left" w:pos="1265"/>
        </w:tabs>
        <w:ind w:left="1265" w:hanging="420"/>
      </w:pPr>
      <w:rPr>
        <w:rFonts w:hint="default" w:ascii="Wingdings" w:hAnsi="Wingdings"/>
        <w:sz w:val="18"/>
        <w:szCs w:val="18"/>
      </w:rPr>
    </w:lvl>
    <w:lvl w:ilvl="1" w:tentative="0">
      <w:start w:val="1"/>
      <w:numFmt w:val="bullet"/>
      <w:lvlText w:val=""/>
      <w:lvlJc w:val="left"/>
      <w:pPr>
        <w:tabs>
          <w:tab w:val="left" w:pos="1623"/>
        </w:tabs>
        <w:ind w:left="1623" w:hanging="420"/>
      </w:pPr>
      <w:rPr>
        <w:rFonts w:hint="default" w:ascii="Wingdings" w:hAnsi="Wingdings"/>
      </w:rPr>
    </w:lvl>
    <w:lvl w:ilvl="2" w:tentative="0">
      <w:start w:val="1"/>
      <w:numFmt w:val="bullet"/>
      <w:lvlText w:val=""/>
      <w:lvlJc w:val="left"/>
      <w:pPr>
        <w:tabs>
          <w:tab w:val="left" w:pos="2043"/>
        </w:tabs>
        <w:ind w:left="2043" w:hanging="420"/>
      </w:pPr>
      <w:rPr>
        <w:rFonts w:hint="default" w:ascii="Wingdings" w:hAnsi="Wingdings"/>
      </w:rPr>
    </w:lvl>
    <w:lvl w:ilvl="3" w:tentative="0">
      <w:start w:val="1"/>
      <w:numFmt w:val="bullet"/>
      <w:lvlText w:val=""/>
      <w:lvlJc w:val="left"/>
      <w:pPr>
        <w:tabs>
          <w:tab w:val="left" w:pos="2463"/>
        </w:tabs>
        <w:ind w:left="2463" w:hanging="420"/>
      </w:pPr>
      <w:rPr>
        <w:rFonts w:hint="default" w:ascii="Wingdings" w:hAnsi="Wingdings"/>
      </w:rPr>
    </w:lvl>
    <w:lvl w:ilvl="4" w:tentative="0">
      <w:start w:val="1"/>
      <w:numFmt w:val="bullet"/>
      <w:lvlText w:val=""/>
      <w:lvlJc w:val="left"/>
      <w:pPr>
        <w:tabs>
          <w:tab w:val="left" w:pos="2883"/>
        </w:tabs>
        <w:ind w:left="2883" w:hanging="420"/>
      </w:pPr>
      <w:rPr>
        <w:rFonts w:hint="default" w:ascii="Wingdings" w:hAnsi="Wingdings"/>
      </w:rPr>
    </w:lvl>
    <w:lvl w:ilvl="5" w:tentative="0">
      <w:start w:val="1"/>
      <w:numFmt w:val="bullet"/>
      <w:lvlText w:val=""/>
      <w:lvlJc w:val="left"/>
      <w:pPr>
        <w:tabs>
          <w:tab w:val="left" w:pos="3303"/>
        </w:tabs>
        <w:ind w:left="3303" w:hanging="420"/>
      </w:pPr>
      <w:rPr>
        <w:rFonts w:hint="default" w:ascii="Wingdings" w:hAnsi="Wingdings"/>
      </w:rPr>
    </w:lvl>
    <w:lvl w:ilvl="6" w:tentative="0">
      <w:start w:val="1"/>
      <w:numFmt w:val="bullet"/>
      <w:lvlText w:val=""/>
      <w:lvlJc w:val="left"/>
      <w:pPr>
        <w:tabs>
          <w:tab w:val="left" w:pos="3723"/>
        </w:tabs>
        <w:ind w:left="3723" w:hanging="420"/>
      </w:pPr>
      <w:rPr>
        <w:rFonts w:hint="default" w:ascii="Wingdings" w:hAnsi="Wingdings"/>
      </w:rPr>
    </w:lvl>
    <w:lvl w:ilvl="7" w:tentative="0">
      <w:start w:val="1"/>
      <w:numFmt w:val="bullet"/>
      <w:lvlText w:val=""/>
      <w:lvlJc w:val="left"/>
      <w:pPr>
        <w:tabs>
          <w:tab w:val="left" w:pos="4143"/>
        </w:tabs>
        <w:ind w:left="4143" w:hanging="420"/>
      </w:pPr>
      <w:rPr>
        <w:rFonts w:hint="default" w:ascii="Wingdings" w:hAnsi="Wingdings"/>
      </w:rPr>
    </w:lvl>
    <w:lvl w:ilvl="8" w:tentative="0">
      <w:start w:val="1"/>
      <w:numFmt w:val="bullet"/>
      <w:lvlText w:val=""/>
      <w:lvlJc w:val="left"/>
      <w:pPr>
        <w:tabs>
          <w:tab w:val="left" w:pos="4563"/>
        </w:tabs>
        <w:ind w:left="4563" w:hanging="420"/>
      </w:pPr>
      <w:rPr>
        <w:rFonts w:hint="default" w:ascii="Wingdings" w:hAnsi="Wingdings"/>
      </w:rPr>
    </w:lvl>
  </w:abstractNum>
  <w:abstractNum w:abstractNumId="126">
    <w:nsid w:val="000000A3"/>
    <w:multiLevelType w:val="multilevel"/>
    <w:tmpl w:val="000000A3"/>
    <w:lvl w:ilvl="0" w:tentative="0">
      <w:start w:val="1"/>
      <w:numFmt w:val="bullet"/>
      <w:pStyle w:val="1509"/>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27">
    <w:nsid w:val="000000A4"/>
    <w:multiLevelType w:val="multilevel"/>
    <w:tmpl w:val="000000A4"/>
    <w:lvl w:ilvl="0" w:tentative="0">
      <w:start w:val="1"/>
      <w:numFmt w:val="bullet"/>
      <w:pStyle w:val="2279"/>
      <w:suff w:val="space"/>
      <w:lvlText w:val=""/>
      <w:lvlJc w:val="left"/>
      <w:pPr>
        <w:ind w:left="360" w:hanging="360"/>
      </w:pPr>
      <w:rPr>
        <w:rFonts w:hint="default" w:ascii="Wingdings" w:hAnsi="Wingdings"/>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128">
    <w:nsid w:val="000000AB"/>
    <w:multiLevelType w:val="multilevel"/>
    <w:tmpl w:val="000000AB"/>
    <w:lvl w:ilvl="0" w:tentative="0">
      <w:start w:val="1"/>
      <w:numFmt w:val="chineseCountingThousand"/>
      <w:pStyle w:val="3818"/>
      <w:lvlText w:val="第%1章."/>
      <w:lvlJc w:val="left"/>
      <w:pPr>
        <w:tabs>
          <w:tab w:val="left" w:pos="0"/>
        </w:tabs>
        <w:ind w:left="0" w:firstLine="0"/>
      </w:pPr>
      <w:rPr>
        <w:rFonts w:hint="eastAsia" w:ascii="Times New Roman" w:eastAsia="黑体"/>
        <w:b w:val="0"/>
        <w:i w:val="0"/>
        <w:sz w:val="28"/>
      </w:rPr>
    </w:lvl>
    <w:lvl w:ilvl="1" w:tentative="0">
      <w:start w:val="1"/>
      <w:numFmt w:val="decimal"/>
      <w:pStyle w:val="294"/>
      <w:isLgl/>
      <w:lvlText w:val="%1.%2."/>
      <w:lvlJc w:val="left"/>
      <w:pPr>
        <w:tabs>
          <w:tab w:val="left" w:pos="0"/>
        </w:tabs>
        <w:ind w:left="0" w:firstLine="0"/>
      </w:pPr>
      <w:rPr>
        <w:rFonts w:hint="eastAsia" w:ascii="Times New Roman" w:eastAsia="黑体"/>
        <w:b w:val="0"/>
        <w:i w:val="0"/>
        <w:sz w:val="28"/>
      </w:rPr>
    </w:lvl>
    <w:lvl w:ilvl="2" w:tentative="0">
      <w:start w:val="1"/>
      <w:numFmt w:val="decimal"/>
      <w:pStyle w:val="429"/>
      <w:isLgl/>
      <w:lvlText w:val="%1.%2.%3."/>
      <w:lvlJc w:val="left"/>
      <w:pPr>
        <w:tabs>
          <w:tab w:val="left" w:pos="0"/>
        </w:tabs>
        <w:ind w:left="0" w:firstLine="0"/>
      </w:pPr>
      <w:rPr>
        <w:rFonts w:hint="eastAsia" w:ascii="Times New Roman" w:eastAsia="黑体"/>
        <w:b w:val="0"/>
        <w:i w:val="0"/>
        <w:sz w:val="28"/>
      </w:rPr>
    </w:lvl>
    <w:lvl w:ilvl="3" w:tentative="0">
      <w:start w:val="1"/>
      <w:numFmt w:val="decimal"/>
      <w:pStyle w:val="480"/>
      <w:isLgl/>
      <w:lvlText w:val="%1.%2.%3.%4."/>
      <w:lvlJc w:val="left"/>
      <w:pPr>
        <w:tabs>
          <w:tab w:val="left" w:pos="0"/>
        </w:tabs>
        <w:ind w:left="0" w:firstLine="0"/>
      </w:pPr>
      <w:rPr>
        <w:rFonts w:hint="eastAsia" w:ascii="Times New Roman" w:eastAsia="黑体"/>
        <w:b w:val="0"/>
        <w:i w:val="0"/>
        <w:color w:val="000000"/>
        <w:w w:val="100"/>
        <w:sz w:val="28"/>
        <w:u w:val="none"/>
      </w:rPr>
    </w:lvl>
    <w:lvl w:ilvl="4" w:tentative="0">
      <w:start w:val="1"/>
      <w:numFmt w:val="decimal"/>
      <w:pStyle w:val="562"/>
      <w:isLgl/>
      <w:lvlText w:val="%1.%2.%3.%4.%5."/>
      <w:lvlJc w:val="left"/>
      <w:pPr>
        <w:tabs>
          <w:tab w:val="left" w:pos="0"/>
        </w:tabs>
        <w:ind w:left="0" w:firstLine="0"/>
      </w:pPr>
      <w:rPr>
        <w:rFonts w:hint="eastAsia" w:ascii="Times New Roman" w:eastAsia="黑体"/>
        <w:b w:val="0"/>
        <w:i w:val="0"/>
        <w:color w:val="000000"/>
        <w:w w:val="100"/>
        <w:sz w:val="28"/>
        <w:u w:val="none"/>
      </w:rPr>
    </w:lvl>
    <w:lvl w:ilvl="5" w:tentative="0">
      <w:start w:val="1"/>
      <w:numFmt w:val="decimal"/>
      <w:pStyle w:val="837"/>
      <w:isLgl/>
      <w:lvlText w:val="%1.%2.%3.%4.%5.%6."/>
      <w:lvlJc w:val="left"/>
      <w:pPr>
        <w:tabs>
          <w:tab w:val="left" w:pos="0"/>
        </w:tabs>
        <w:ind w:left="0" w:firstLine="0"/>
      </w:pPr>
      <w:rPr>
        <w:rFonts w:hint="eastAsia" w:ascii="Times New Roman" w:eastAsia="黑体"/>
        <w:b w:val="0"/>
        <w:i w:val="0"/>
        <w:sz w:val="28"/>
      </w:rPr>
    </w:lvl>
    <w:lvl w:ilvl="6" w:tentative="0">
      <w:start w:val="1"/>
      <w:numFmt w:val="decimal"/>
      <w:pStyle w:val="867"/>
      <w:isLgl/>
      <w:lvlText w:val="%1.%2.%3.%4.%5.%6.%7."/>
      <w:lvlJc w:val="left"/>
      <w:pPr>
        <w:tabs>
          <w:tab w:val="left" w:pos="0"/>
        </w:tabs>
        <w:ind w:left="0" w:firstLine="0"/>
      </w:pPr>
      <w:rPr>
        <w:rFonts w:hint="eastAsia" w:ascii="Times New Roman" w:eastAsia="黑体"/>
        <w:b w:val="0"/>
        <w:i w:val="0"/>
        <w:sz w:val="28"/>
      </w:rPr>
    </w:lvl>
    <w:lvl w:ilvl="7" w:tentative="0">
      <w:start w:val="1"/>
      <w:numFmt w:val="decimal"/>
      <w:pStyle w:val="877"/>
      <w:isLgl/>
      <w:lvlText w:val="%1.%2.%3.%4.%5.%6.%7.%8."/>
      <w:lvlJc w:val="left"/>
      <w:pPr>
        <w:tabs>
          <w:tab w:val="left" w:pos="0"/>
        </w:tabs>
        <w:ind w:left="0" w:firstLine="0"/>
      </w:pPr>
      <w:rPr>
        <w:rFonts w:hint="eastAsia" w:ascii="Times New Roman" w:eastAsia="黑体"/>
        <w:b w:val="0"/>
        <w:i w:val="0"/>
        <w:sz w:val="28"/>
      </w:rPr>
    </w:lvl>
    <w:lvl w:ilvl="8" w:tentative="0">
      <w:start w:val="1"/>
      <w:numFmt w:val="decimal"/>
      <w:pStyle w:val="887"/>
      <w:isLgl/>
      <w:lvlText w:val="%1.%2.%3.%4.%5.%6.%7.%8.%9."/>
      <w:lvlJc w:val="left"/>
      <w:pPr>
        <w:tabs>
          <w:tab w:val="left" w:pos="0"/>
        </w:tabs>
        <w:ind w:left="0" w:firstLine="0"/>
      </w:pPr>
      <w:rPr>
        <w:rFonts w:hint="eastAsia" w:ascii="Times New Roman" w:eastAsia="黑体"/>
        <w:b w:val="0"/>
        <w:i w:val="0"/>
        <w:sz w:val="28"/>
      </w:rPr>
    </w:lvl>
  </w:abstractNum>
  <w:abstractNum w:abstractNumId="129">
    <w:nsid w:val="000000AE"/>
    <w:multiLevelType w:val="singleLevel"/>
    <w:tmpl w:val="000000AE"/>
    <w:lvl w:ilvl="0" w:tentative="0">
      <w:start w:val="1"/>
      <w:numFmt w:val="decimal"/>
      <w:pStyle w:val="65"/>
      <w:lvlText w:val="%1."/>
      <w:lvlJc w:val="left"/>
      <w:pPr>
        <w:tabs>
          <w:tab w:val="left" w:pos="2040"/>
        </w:tabs>
        <w:ind w:left="2040" w:hanging="360"/>
      </w:pPr>
    </w:lvl>
  </w:abstractNum>
  <w:abstractNum w:abstractNumId="130">
    <w:nsid w:val="000000B7"/>
    <w:multiLevelType w:val="multilevel"/>
    <w:tmpl w:val="000000B7"/>
    <w:lvl w:ilvl="0" w:tentative="0">
      <w:start w:val="1"/>
      <w:numFmt w:val="decimal"/>
      <w:pStyle w:val="67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rPr>
        <w:rFonts w:hint="eastAsia" w:ascii="仿宋_GB2312" w:eastAsia="仿宋_GB2312"/>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1">
    <w:nsid w:val="000000BB"/>
    <w:multiLevelType w:val="multilevel"/>
    <w:tmpl w:val="000000BB"/>
    <w:lvl w:ilvl="0" w:tentative="0">
      <w:start w:val="1"/>
      <w:numFmt w:val="decimal"/>
      <w:pStyle w:val="1040"/>
      <w:lvlText w:val="（%1）"/>
      <w:lvlJc w:val="left"/>
      <w:pPr>
        <w:tabs>
          <w:tab w:val="left" w:pos="0"/>
        </w:tabs>
        <w:ind w:left="0" w:firstLine="0"/>
      </w:pPr>
      <w:rPr>
        <w:rFonts w:ascii="Times New Roman" w:hAnsi="Times New Roman"/>
        <w:b w:val="0"/>
        <w:i w:val="0"/>
        <w:sz w:val="28"/>
      </w:rPr>
    </w:lvl>
    <w:lvl w:ilvl="1" w:tentative="0">
      <w:start w:val="1"/>
      <w:numFmt w:val="decimal"/>
      <w:pStyle w:val="1352"/>
      <w:lvlText w:val="%2）"/>
      <w:lvlJc w:val="left"/>
      <w:pPr>
        <w:tabs>
          <w:tab w:val="left" w:pos="0"/>
        </w:tabs>
        <w:ind w:left="0" w:firstLine="0"/>
      </w:pPr>
      <w:rPr>
        <w:rFonts w:ascii="Times New Roman" w:hAnsi="Times New Roman"/>
        <w:b w:val="0"/>
        <w:i w:val="0"/>
        <w:sz w:val="28"/>
      </w:rPr>
    </w:lvl>
    <w:lvl w:ilvl="2" w:tentative="0">
      <w:start w:val="1"/>
      <w:numFmt w:val="decimalEnclosedCircle"/>
      <w:pStyle w:val="1506"/>
      <w:lvlText w:val="%3 "/>
      <w:lvlJc w:val="left"/>
      <w:pPr>
        <w:tabs>
          <w:tab w:val="left" w:pos="0"/>
        </w:tabs>
        <w:ind w:left="0" w:firstLine="0"/>
      </w:pPr>
      <w:rPr>
        <w:rFonts w:ascii="Times New Roman" w:hAnsi="Times New Roman"/>
        <w:b w:val="0"/>
        <w:i w:val="0"/>
        <w:sz w:val="28"/>
      </w:rPr>
    </w:lvl>
    <w:lvl w:ilvl="3" w:tentative="0">
      <w:start w:val="1"/>
      <w:numFmt w:val="lowerLetter"/>
      <w:pStyle w:val="1707"/>
      <w:lvlText w:val="%4)"/>
      <w:lvlJc w:val="left"/>
      <w:pPr>
        <w:tabs>
          <w:tab w:val="left" w:pos="0"/>
        </w:tabs>
        <w:ind w:left="0" w:firstLine="0"/>
      </w:pPr>
      <w:rPr>
        <w:rFonts w:ascii="Times New Roman" w:hAnsi="Times New Roman"/>
        <w:b w:val="0"/>
        <w:i w:val="0"/>
        <w:sz w:val="28"/>
      </w:rPr>
    </w:lvl>
    <w:lvl w:ilvl="4" w:tentative="0">
      <w:start w:val="1"/>
      <w:numFmt w:val="bullet"/>
      <w:pStyle w:val="1746"/>
      <w:lvlText w:val=""/>
      <w:lvlJc w:val="left"/>
      <w:pPr>
        <w:tabs>
          <w:tab w:val="left" w:pos="0"/>
        </w:tabs>
        <w:ind w:left="0" w:firstLine="0"/>
      </w:pPr>
      <w:rPr>
        <w:rFonts w:hint="default" w:ascii="Wingdings" w:hAnsi="Wingdings"/>
        <w:b w:val="0"/>
        <w:i w:val="0"/>
        <w:sz w:val="28"/>
      </w:rPr>
    </w:lvl>
    <w:lvl w:ilvl="5" w:tentative="0">
      <w:start w:val="1"/>
      <w:numFmt w:val="bullet"/>
      <w:pStyle w:val="1766"/>
      <w:lvlText w:val=""/>
      <w:lvlJc w:val="left"/>
      <w:pPr>
        <w:tabs>
          <w:tab w:val="left" w:pos="0"/>
        </w:tabs>
        <w:ind w:left="0" w:firstLine="0"/>
      </w:pPr>
      <w:rPr>
        <w:rFonts w:hint="default" w:ascii="Wingdings" w:hAnsi="Wingdings"/>
        <w:b w:val="0"/>
        <w:i w:val="0"/>
        <w:sz w:val="28"/>
      </w:r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2">
    <w:nsid w:val="1A91694B"/>
    <w:multiLevelType w:val="multilevel"/>
    <w:tmpl w:val="1A91694B"/>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33">
    <w:nsid w:val="3F6D770A"/>
    <w:multiLevelType w:val="singleLevel"/>
    <w:tmpl w:val="3F6D770A"/>
    <w:lvl w:ilvl="0" w:tentative="0">
      <w:start w:val="1"/>
      <w:numFmt w:val="decimal"/>
      <w:pStyle w:val="36"/>
      <w:lvlText w:val="%1."/>
      <w:lvlJc w:val="left"/>
      <w:pPr>
        <w:tabs>
          <w:tab w:val="left" w:pos="1200"/>
        </w:tabs>
        <w:ind w:left="1200" w:hanging="360"/>
      </w:pPr>
    </w:lvl>
  </w:abstractNum>
  <w:abstractNum w:abstractNumId="134">
    <w:nsid w:val="570F3530"/>
    <w:multiLevelType w:val="multilevel"/>
    <w:tmpl w:val="570F3530"/>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35">
    <w:nsid w:val="59107FAD"/>
    <w:multiLevelType w:val="multilevel"/>
    <w:tmpl w:val="59107FAD"/>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36">
    <w:nsid w:val="60CD7071"/>
    <w:multiLevelType w:val="multilevel"/>
    <w:tmpl w:val="60CD7071"/>
    <w:lvl w:ilvl="0" w:tentative="0">
      <w:start w:val="1"/>
      <w:numFmt w:val="chineseCountingThousand"/>
      <w:pStyle w:val="2886"/>
      <w:lvlText w:val="附表%1："/>
      <w:lvlJc w:val="left"/>
      <w:pPr>
        <w:tabs>
          <w:tab w:val="left" w:pos="1560"/>
        </w:tabs>
        <w:ind w:left="1560" w:firstLine="0"/>
      </w:pPr>
      <w:rPr>
        <w:rFonts w:hint="eastAsia" w:ascii="Times New Roman" w:hAnsi="Times New Roman" w:cs="Times New Roman"/>
        <w:b w:val="0"/>
        <w:i w:val="0"/>
        <w:sz w:val="28"/>
      </w:rPr>
    </w:lvl>
    <w:lvl w:ilvl="1" w:tentative="0">
      <w:start w:val="1"/>
      <w:numFmt w:val="upperLetter"/>
      <w:lvlText w:val="%2."/>
      <w:lvlJc w:val="left"/>
      <w:pPr>
        <w:ind w:left="2411" w:hanging="426"/>
      </w:pPr>
      <w:rPr>
        <w:rFonts w:hint="eastAsia"/>
      </w:rPr>
    </w:lvl>
    <w:lvl w:ilvl="2" w:tentative="0">
      <w:start w:val="1"/>
      <w:numFmt w:val="decimal"/>
      <w:lvlText w:val="%3."/>
      <w:lvlJc w:val="left"/>
      <w:pPr>
        <w:ind w:left="2836" w:hanging="425"/>
      </w:pPr>
      <w:rPr>
        <w:rFonts w:hint="eastAsia"/>
      </w:rPr>
    </w:lvl>
    <w:lvl w:ilvl="3" w:tentative="0">
      <w:start w:val="1"/>
      <w:numFmt w:val="lowerLetter"/>
      <w:lvlText w:val="%4."/>
      <w:lvlJc w:val="left"/>
      <w:pPr>
        <w:ind w:left="3119" w:hanging="283"/>
      </w:pPr>
      <w:rPr>
        <w:rFonts w:hint="eastAsia"/>
      </w:rPr>
    </w:lvl>
    <w:lvl w:ilvl="4" w:tentative="0">
      <w:start w:val="1"/>
      <w:numFmt w:val="decimal"/>
      <w:lvlText w:val="%5."/>
      <w:lvlJc w:val="left"/>
      <w:pPr>
        <w:ind w:left="3544" w:hanging="425"/>
      </w:pPr>
      <w:rPr>
        <w:rFonts w:hint="eastAsia"/>
      </w:rPr>
    </w:lvl>
    <w:lvl w:ilvl="5" w:tentative="0">
      <w:start w:val="1"/>
      <w:numFmt w:val="lowerLetter"/>
      <w:lvlText w:val="%6."/>
      <w:lvlJc w:val="left"/>
      <w:pPr>
        <w:ind w:left="3969" w:hanging="425"/>
      </w:pPr>
      <w:rPr>
        <w:rFonts w:hint="eastAsia"/>
      </w:rPr>
    </w:lvl>
    <w:lvl w:ilvl="6" w:tentative="0">
      <w:start w:val="1"/>
      <w:numFmt w:val="lowerRoman"/>
      <w:lvlText w:val="%7."/>
      <w:lvlJc w:val="left"/>
      <w:pPr>
        <w:ind w:left="4395" w:hanging="426"/>
      </w:pPr>
      <w:rPr>
        <w:rFonts w:hint="eastAsia"/>
      </w:rPr>
    </w:lvl>
    <w:lvl w:ilvl="7" w:tentative="0">
      <w:start w:val="1"/>
      <w:numFmt w:val="lowerLetter"/>
      <w:lvlText w:val="%8."/>
      <w:lvlJc w:val="left"/>
      <w:pPr>
        <w:ind w:left="4820" w:hanging="425"/>
      </w:pPr>
      <w:rPr>
        <w:rFonts w:hint="eastAsia"/>
      </w:rPr>
    </w:lvl>
    <w:lvl w:ilvl="8" w:tentative="0">
      <w:start w:val="1"/>
      <w:numFmt w:val="lowerRoman"/>
      <w:lvlText w:val="%9."/>
      <w:lvlJc w:val="left"/>
      <w:pPr>
        <w:ind w:left="5245" w:hanging="425"/>
      </w:pPr>
      <w:rPr>
        <w:rFonts w:hint="eastAsia"/>
      </w:rPr>
    </w:lvl>
  </w:abstractNum>
  <w:abstractNum w:abstractNumId="137">
    <w:nsid w:val="6E8E07E0"/>
    <w:multiLevelType w:val="multilevel"/>
    <w:tmpl w:val="6E8E07E0"/>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num w:numId="1">
    <w:abstractNumId w:val="61"/>
  </w:num>
  <w:num w:numId="2">
    <w:abstractNumId w:val="0"/>
  </w:num>
  <w:num w:numId="3">
    <w:abstractNumId w:val="3"/>
  </w:num>
  <w:num w:numId="4">
    <w:abstractNumId w:val="22"/>
  </w:num>
  <w:num w:numId="5">
    <w:abstractNumId w:val="1"/>
  </w:num>
  <w:num w:numId="6">
    <w:abstractNumId w:val="133"/>
  </w:num>
  <w:num w:numId="7">
    <w:abstractNumId w:val="2"/>
  </w:num>
  <w:num w:numId="8">
    <w:abstractNumId w:val="95"/>
    <w:lvlOverride w:ilvl="0">
      <w:startOverride w:val="1"/>
    </w:lvlOverride>
  </w:num>
  <w:num w:numId="9">
    <w:abstractNumId w:val="94"/>
  </w:num>
  <w:num w:numId="10">
    <w:abstractNumId w:val="129"/>
  </w:num>
  <w:num w:numId="11">
    <w:abstractNumId w:val="48"/>
  </w:num>
  <w:num w:numId="12">
    <w:abstractNumId w:val="49"/>
  </w:num>
  <w:num w:numId="13">
    <w:abstractNumId w:val="42"/>
  </w:num>
  <w:num w:numId="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num>
  <w:num w:numId="16">
    <w:abstractNumId w:val="19"/>
  </w:num>
  <w:num w:numId="17">
    <w:abstractNumId w:val="70"/>
  </w:num>
  <w:num w:numId="18">
    <w:abstractNumId w:val="31"/>
  </w:num>
  <w:num w:numId="19">
    <w:abstractNumId w:val="69"/>
  </w:num>
  <w:num w:numId="20">
    <w:abstractNumId w:val="28"/>
  </w:num>
  <w:num w:numId="21">
    <w:abstractNumId w:val="27"/>
  </w:num>
  <w:num w:numId="22">
    <w:abstractNumId w:val="119"/>
  </w:num>
  <w:num w:numId="23">
    <w:abstractNumId w:val="105"/>
  </w:num>
  <w:num w:numId="24">
    <w:abstractNumId w:val="45"/>
  </w:num>
  <w:num w:numId="25">
    <w:abstractNumId w:val="128"/>
  </w:num>
  <w:num w:numId="26">
    <w:abstractNumId w:val="33"/>
  </w:num>
  <w:num w:numId="27">
    <w:abstractNumId w:val="24"/>
  </w:num>
  <w:num w:numId="28">
    <w:abstractNumId w:val="40"/>
  </w:num>
  <w:num w:numId="29">
    <w:abstractNumId w:val="115"/>
  </w:num>
  <w:num w:numId="30">
    <w:abstractNumId w:val="79"/>
  </w:num>
  <w:num w:numId="31">
    <w:abstractNumId w:val="121"/>
  </w:num>
  <w:num w:numId="32">
    <w:abstractNumId w:val="120"/>
  </w:num>
  <w:num w:numId="33">
    <w:abstractNumId w:val="91"/>
  </w:num>
  <w:num w:numId="34">
    <w:abstractNumId w:val="77"/>
  </w:num>
  <w:num w:numId="35">
    <w:abstractNumId w:val="32"/>
  </w:num>
  <w:num w:numId="36">
    <w:abstractNumId w:val="16"/>
  </w:num>
  <w:num w:numId="37">
    <w:abstractNumId w:val="60"/>
  </w:num>
  <w:num w:numId="38">
    <w:abstractNumId w:val="67"/>
  </w:num>
  <w:num w:numId="39">
    <w:abstractNumId w:val="50"/>
  </w:num>
  <w:num w:numId="40">
    <w:abstractNumId w:val="51"/>
  </w:num>
  <w:num w:numId="41">
    <w:abstractNumId w:val="52"/>
  </w:num>
  <w:num w:numId="42">
    <w:abstractNumId w:val="13"/>
  </w:num>
  <w:num w:numId="43">
    <w:abstractNumId w:val="100"/>
  </w:num>
  <w:num w:numId="44">
    <w:abstractNumId w:val="1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num>
  <w:num w:numId="46">
    <w:abstractNumId w:val="108"/>
  </w:num>
  <w:num w:numId="47">
    <w:abstractNumId w:val="34"/>
  </w:num>
  <w:num w:numId="48">
    <w:abstractNumId w:val="99"/>
  </w:num>
  <w:num w:numId="49">
    <w:abstractNumId w:val="85"/>
  </w:num>
  <w:num w:numId="50">
    <w:abstractNumId w:val="118"/>
  </w:num>
  <w:num w:numId="51">
    <w:abstractNumId w:val="83"/>
  </w:num>
  <w:num w:numId="52">
    <w:abstractNumId w:val="65"/>
  </w:num>
  <w:num w:numId="53">
    <w:abstractNumId w:val="54"/>
  </w:num>
  <w:num w:numId="54">
    <w:abstractNumId w:val="117"/>
  </w:num>
  <w:num w:numId="55">
    <w:abstractNumId w:val="21"/>
  </w:num>
  <w:num w:numId="56">
    <w:abstractNumId w:val="130"/>
  </w:num>
  <w:num w:numId="57">
    <w:abstractNumId w:val="76"/>
  </w:num>
  <w:num w:numId="58">
    <w:abstractNumId w:val="92"/>
  </w:num>
  <w:num w:numId="59">
    <w:abstractNumId w:val="8"/>
  </w:num>
  <w:num w:numId="60">
    <w:abstractNumId w:val="101"/>
  </w:num>
  <w:num w:numId="61">
    <w:abstractNumId w:val="86"/>
  </w:num>
  <w:num w:numId="62">
    <w:abstractNumId w:val="112"/>
  </w:num>
  <w:num w:numId="63">
    <w:abstractNumId w:val="68"/>
  </w:num>
  <w:num w:numId="64">
    <w:abstractNumId w:val="43"/>
  </w:num>
  <w:num w:numId="65">
    <w:abstractNumId w:val="131"/>
  </w:num>
  <w:num w:numId="66">
    <w:abstractNumId w:val="87"/>
  </w:num>
  <w:num w:numId="67">
    <w:abstractNumId w:val="17"/>
  </w:num>
  <w:num w:numId="68">
    <w:abstractNumId w:val="96"/>
  </w:num>
  <w:num w:numId="69">
    <w:abstractNumId w:val="26"/>
  </w:num>
  <w:num w:numId="70">
    <w:abstractNumId w:val="75"/>
  </w:num>
  <w:num w:numId="71">
    <w:abstractNumId w:val="44"/>
  </w:num>
  <w:num w:numId="72">
    <w:abstractNumId w:val="97"/>
  </w:num>
  <w:num w:numId="73">
    <w:abstractNumId w:val="125"/>
  </w:num>
  <w:num w:numId="74">
    <w:abstractNumId w:val="20"/>
  </w:num>
  <w:num w:numId="75">
    <w:abstractNumId w:val="111"/>
  </w:num>
  <w:num w:numId="76">
    <w:abstractNumId w:val="11"/>
  </w:num>
  <w:num w:numId="77">
    <w:abstractNumId w:val="103"/>
  </w:num>
  <w:num w:numId="78">
    <w:abstractNumId w:val="123"/>
  </w:num>
  <w:num w:numId="79">
    <w:abstractNumId w:val="90"/>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4"/>
  </w:num>
  <w:num w:numId="82">
    <w:abstractNumId w:val="23"/>
  </w:num>
  <w:num w:numId="83">
    <w:abstractNumId w:val="126"/>
  </w:num>
  <w:num w:numId="84">
    <w:abstractNumId w:val="113"/>
  </w:num>
  <w:num w:numId="85">
    <w:abstractNumId w:val="104"/>
  </w:num>
  <w:num w:numId="86">
    <w:abstractNumId w:val="7"/>
  </w:num>
  <w:num w:numId="87">
    <w:abstractNumId w:val="58"/>
  </w:num>
  <w:num w:numId="88">
    <w:abstractNumId w:val="39"/>
  </w:num>
  <w:num w:numId="89">
    <w:abstractNumId w:val="47"/>
  </w:num>
  <w:num w:numId="90">
    <w:abstractNumId w:val="82"/>
  </w:num>
  <w:num w:numId="91">
    <w:abstractNumId w:val="5"/>
  </w:num>
  <w:num w:numId="92">
    <w:abstractNumId w:val="6"/>
  </w:num>
  <w:num w:numId="93">
    <w:abstractNumId w:val="4"/>
  </w:num>
  <w:num w:numId="94">
    <w:abstractNumId w:val="71"/>
  </w:num>
  <w:num w:numId="95">
    <w:abstractNumId w:val="122"/>
  </w:num>
  <w:num w:numId="96">
    <w:abstractNumId w:val="36"/>
  </w:num>
  <w:num w:numId="97">
    <w:abstractNumId w:val="59"/>
  </w:num>
  <w:num w:numId="98">
    <w:abstractNumId w:val="116"/>
  </w:num>
  <w:num w:numId="99">
    <w:abstractNumId w:val="124"/>
  </w:num>
  <w:num w:numId="100">
    <w:abstractNumId w:val="127"/>
  </w:num>
  <w:num w:numId="101">
    <w:abstractNumId w:val="35"/>
  </w:num>
  <w:num w:numId="102">
    <w:abstractNumId w:val="98"/>
  </w:num>
  <w:num w:numId="103">
    <w:abstractNumId w:val="102"/>
  </w:num>
  <w:num w:numId="104">
    <w:abstractNumId w:val="46"/>
  </w:num>
  <w:num w:numId="105">
    <w:abstractNumId w:val="56"/>
  </w:num>
  <w:num w:numId="106">
    <w:abstractNumId w:val="15"/>
  </w:num>
  <w:num w:numId="107">
    <w:abstractNumId w:val="63"/>
  </w:num>
  <w:num w:numId="108">
    <w:abstractNumId w:val="73"/>
  </w:num>
  <w:num w:numId="109">
    <w:abstractNumId w:val="93"/>
  </w:num>
  <w:num w:numId="110">
    <w:abstractNumId w:val="29"/>
  </w:num>
  <w:num w:numId="111">
    <w:abstractNumId w:val="89"/>
  </w:num>
  <w:num w:numId="112">
    <w:abstractNumId w:val="37"/>
  </w:num>
  <w:num w:numId="113">
    <w:abstractNumId w:val="12"/>
  </w:num>
  <w:num w:numId="114">
    <w:abstractNumId w:val="72"/>
  </w:num>
  <w:num w:numId="115">
    <w:abstractNumId w:val="14"/>
  </w:num>
  <w:num w:numId="116">
    <w:abstractNumId w:val="107"/>
  </w:num>
  <w:num w:numId="117">
    <w:abstractNumId w:val="9"/>
  </w:num>
  <w:num w:numId="118">
    <w:abstractNumId w:val="109"/>
  </w:num>
  <w:num w:numId="119">
    <w:abstractNumId w:val="53"/>
  </w:num>
  <w:num w:numId="120">
    <w:abstractNumId w:val="41"/>
  </w:num>
  <w:num w:numId="121">
    <w:abstractNumId w:val="136"/>
  </w:num>
  <w:num w:numId="122">
    <w:abstractNumId w:val="114"/>
  </w:num>
  <w:num w:numId="123">
    <w:abstractNumId w:val="30"/>
  </w:num>
  <w:num w:numId="124">
    <w:abstractNumId w:val="57"/>
  </w:num>
  <w:num w:numId="125">
    <w:abstractNumId w:val="18"/>
  </w:num>
  <w:num w:numId="126">
    <w:abstractNumId w:val="106"/>
  </w:num>
  <w:num w:numId="127">
    <w:abstractNumId w:val="62"/>
  </w:num>
  <w:num w:numId="128">
    <w:abstractNumId w:val="55"/>
  </w:num>
  <w:num w:numId="129">
    <w:abstractNumId w:val="38"/>
  </w:num>
  <w:num w:numId="130">
    <w:abstractNumId w:val="84"/>
  </w:num>
  <w:num w:numId="131">
    <w:abstractNumId w:val="81"/>
  </w:num>
  <w:num w:numId="132">
    <w:abstractNumId w:val="80"/>
  </w:num>
  <w:num w:numId="133">
    <w:abstractNumId w:val="10"/>
  </w:num>
  <w:num w:numId="134">
    <w:abstractNumId w:val="78"/>
  </w:num>
  <w:num w:numId="135">
    <w:abstractNumId w:val="135"/>
  </w:num>
  <w:num w:numId="136">
    <w:abstractNumId w:val="137"/>
  </w:num>
  <w:num w:numId="137">
    <w:abstractNumId w:val="132"/>
  </w:num>
  <w:num w:numId="138">
    <w:abstractNumId w:val="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ocumentProtection w:edit="readOnly" w:enforcement="0"/>
  <w:defaultTabStop w:val="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0ZWMzNTAwNzNmNjQxNWU0MjFmMTMzZTc3ZDNkNzYifQ=="/>
  </w:docVars>
  <w:rsids>
    <w:rsidRoot w:val="008E38DD"/>
    <w:rsid w:val="0001210A"/>
    <w:rsid w:val="00032790"/>
    <w:rsid w:val="000578A1"/>
    <w:rsid w:val="00057E99"/>
    <w:rsid w:val="000638C2"/>
    <w:rsid w:val="0007549F"/>
    <w:rsid w:val="00083E49"/>
    <w:rsid w:val="00084E86"/>
    <w:rsid w:val="000B69BE"/>
    <w:rsid w:val="000E67CA"/>
    <w:rsid w:val="001001B4"/>
    <w:rsid w:val="001043BF"/>
    <w:rsid w:val="00104EFA"/>
    <w:rsid w:val="00110808"/>
    <w:rsid w:val="00115954"/>
    <w:rsid w:val="00134FF0"/>
    <w:rsid w:val="0015170A"/>
    <w:rsid w:val="00180F1F"/>
    <w:rsid w:val="001865EC"/>
    <w:rsid w:val="00196CED"/>
    <w:rsid w:val="001A4130"/>
    <w:rsid w:val="001A5419"/>
    <w:rsid w:val="001A6CD2"/>
    <w:rsid w:val="001C25E5"/>
    <w:rsid w:val="001D2EFB"/>
    <w:rsid w:val="001D5F91"/>
    <w:rsid w:val="001F5AA1"/>
    <w:rsid w:val="002059B9"/>
    <w:rsid w:val="002306D3"/>
    <w:rsid w:val="00246965"/>
    <w:rsid w:val="00252924"/>
    <w:rsid w:val="00261417"/>
    <w:rsid w:val="0027522F"/>
    <w:rsid w:val="00277780"/>
    <w:rsid w:val="00280B88"/>
    <w:rsid w:val="00287CC8"/>
    <w:rsid w:val="00292794"/>
    <w:rsid w:val="002978AC"/>
    <w:rsid w:val="002A0B55"/>
    <w:rsid w:val="002A1838"/>
    <w:rsid w:val="002B0188"/>
    <w:rsid w:val="002C4FB2"/>
    <w:rsid w:val="002D0D26"/>
    <w:rsid w:val="002D772E"/>
    <w:rsid w:val="002E107C"/>
    <w:rsid w:val="0030525D"/>
    <w:rsid w:val="00322109"/>
    <w:rsid w:val="003271C2"/>
    <w:rsid w:val="0033384A"/>
    <w:rsid w:val="00345F9A"/>
    <w:rsid w:val="003622EF"/>
    <w:rsid w:val="00377405"/>
    <w:rsid w:val="00393903"/>
    <w:rsid w:val="003C1AB8"/>
    <w:rsid w:val="003C27D7"/>
    <w:rsid w:val="003C6393"/>
    <w:rsid w:val="003D2901"/>
    <w:rsid w:val="00400B16"/>
    <w:rsid w:val="00400E6A"/>
    <w:rsid w:val="004028EE"/>
    <w:rsid w:val="00414EA1"/>
    <w:rsid w:val="004202BE"/>
    <w:rsid w:val="00456A79"/>
    <w:rsid w:val="0048083D"/>
    <w:rsid w:val="00481542"/>
    <w:rsid w:val="0048320D"/>
    <w:rsid w:val="00487314"/>
    <w:rsid w:val="004920EA"/>
    <w:rsid w:val="0049440B"/>
    <w:rsid w:val="004B78C6"/>
    <w:rsid w:val="004D014C"/>
    <w:rsid w:val="004D09EE"/>
    <w:rsid w:val="004D3EA3"/>
    <w:rsid w:val="004E335B"/>
    <w:rsid w:val="004E5053"/>
    <w:rsid w:val="00506B42"/>
    <w:rsid w:val="00512DEB"/>
    <w:rsid w:val="0051691F"/>
    <w:rsid w:val="00516981"/>
    <w:rsid w:val="00525810"/>
    <w:rsid w:val="005313E7"/>
    <w:rsid w:val="0054141A"/>
    <w:rsid w:val="005510CD"/>
    <w:rsid w:val="00551600"/>
    <w:rsid w:val="00555E78"/>
    <w:rsid w:val="00577036"/>
    <w:rsid w:val="00580407"/>
    <w:rsid w:val="00583FB3"/>
    <w:rsid w:val="005925A4"/>
    <w:rsid w:val="00592943"/>
    <w:rsid w:val="005A775E"/>
    <w:rsid w:val="005B17FF"/>
    <w:rsid w:val="005D5563"/>
    <w:rsid w:val="005F321C"/>
    <w:rsid w:val="006017CC"/>
    <w:rsid w:val="0061486B"/>
    <w:rsid w:val="00637787"/>
    <w:rsid w:val="00643488"/>
    <w:rsid w:val="00684F1E"/>
    <w:rsid w:val="006912ED"/>
    <w:rsid w:val="00693835"/>
    <w:rsid w:val="006964B7"/>
    <w:rsid w:val="006A0D2F"/>
    <w:rsid w:val="006E554F"/>
    <w:rsid w:val="006E5CCF"/>
    <w:rsid w:val="006E6D01"/>
    <w:rsid w:val="006F19A3"/>
    <w:rsid w:val="006F5E9B"/>
    <w:rsid w:val="007201F4"/>
    <w:rsid w:val="007250B7"/>
    <w:rsid w:val="007425C3"/>
    <w:rsid w:val="00742FA7"/>
    <w:rsid w:val="00766DF7"/>
    <w:rsid w:val="00780D02"/>
    <w:rsid w:val="00792591"/>
    <w:rsid w:val="007A4349"/>
    <w:rsid w:val="007D5C89"/>
    <w:rsid w:val="007D5E9D"/>
    <w:rsid w:val="007E4CA5"/>
    <w:rsid w:val="007E63C9"/>
    <w:rsid w:val="007F5F79"/>
    <w:rsid w:val="0080600E"/>
    <w:rsid w:val="00826319"/>
    <w:rsid w:val="00837522"/>
    <w:rsid w:val="00855B25"/>
    <w:rsid w:val="008617F5"/>
    <w:rsid w:val="00866C0F"/>
    <w:rsid w:val="00874605"/>
    <w:rsid w:val="008822A0"/>
    <w:rsid w:val="0088303F"/>
    <w:rsid w:val="008A2952"/>
    <w:rsid w:val="008B786D"/>
    <w:rsid w:val="008C6E50"/>
    <w:rsid w:val="008D68AC"/>
    <w:rsid w:val="008E38DD"/>
    <w:rsid w:val="008E7E1A"/>
    <w:rsid w:val="008F35A3"/>
    <w:rsid w:val="009049EB"/>
    <w:rsid w:val="00947B26"/>
    <w:rsid w:val="00951C76"/>
    <w:rsid w:val="00984F66"/>
    <w:rsid w:val="009A053E"/>
    <w:rsid w:val="009C07D2"/>
    <w:rsid w:val="009C6954"/>
    <w:rsid w:val="009D20BF"/>
    <w:rsid w:val="009E1ADE"/>
    <w:rsid w:val="009F4552"/>
    <w:rsid w:val="00A00B54"/>
    <w:rsid w:val="00A27CF8"/>
    <w:rsid w:val="00A338E7"/>
    <w:rsid w:val="00A37B98"/>
    <w:rsid w:val="00A64FCF"/>
    <w:rsid w:val="00A84EEB"/>
    <w:rsid w:val="00A900C5"/>
    <w:rsid w:val="00A914A3"/>
    <w:rsid w:val="00A93235"/>
    <w:rsid w:val="00A96279"/>
    <w:rsid w:val="00A96E36"/>
    <w:rsid w:val="00AA0975"/>
    <w:rsid w:val="00AA4804"/>
    <w:rsid w:val="00AB4E4E"/>
    <w:rsid w:val="00AC15E0"/>
    <w:rsid w:val="00AC1E68"/>
    <w:rsid w:val="00AE26C7"/>
    <w:rsid w:val="00B02382"/>
    <w:rsid w:val="00B055AF"/>
    <w:rsid w:val="00B05F65"/>
    <w:rsid w:val="00B15E83"/>
    <w:rsid w:val="00B17BAA"/>
    <w:rsid w:val="00B2643B"/>
    <w:rsid w:val="00B30652"/>
    <w:rsid w:val="00B3234B"/>
    <w:rsid w:val="00B3771A"/>
    <w:rsid w:val="00B45A26"/>
    <w:rsid w:val="00B53DF3"/>
    <w:rsid w:val="00B56404"/>
    <w:rsid w:val="00B578D2"/>
    <w:rsid w:val="00B7156C"/>
    <w:rsid w:val="00B72A35"/>
    <w:rsid w:val="00B747AF"/>
    <w:rsid w:val="00B76601"/>
    <w:rsid w:val="00B876A6"/>
    <w:rsid w:val="00BB0833"/>
    <w:rsid w:val="00BB76EC"/>
    <w:rsid w:val="00BE3958"/>
    <w:rsid w:val="00BF2F19"/>
    <w:rsid w:val="00C00C19"/>
    <w:rsid w:val="00C20C24"/>
    <w:rsid w:val="00C21D40"/>
    <w:rsid w:val="00C2757A"/>
    <w:rsid w:val="00C27947"/>
    <w:rsid w:val="00C40A6A"/>
    <w:rsid w:val="00C537EE"/>
    <w:rsid w:val="00C57297"/>
    <w:rsid w:val="00C67569"/>
    <w:rsid w:val="00C7220B"/>
    <w:rsid w:val="00C729C8"/>
    <w:rsid w:val="00C80442"/>
    <w:rsid w:val="00C8505A"/>
    <w:rsid w:val="00C86FE1"/>
    <w:rsid w:val="00CA2C8C"/>
    <w:rsid w:val="00CB38F6"/>
    <w:rsid w:val="00CC2B90"/>
    <w:rsid w:val="00CD2E5F"/>
    <w:rsid w:val="00CD66D0"/>
    <w:rsid w:val="00CD78E1"/>
    <w:rsid w:val="00CE3509"/>
    <w:rsid w:val="00D01BE2"/>
    <w:rsid w:val="00D24117"/>
    <w:rsid w:val="00D63ECB"/>
    <w:rsid w:val="00D65CD3"/>
    <w:rsid w:val="00D722F2"/>
    <w:rsid w:val="00D95797"/>
    <w:rsid w:val="00D95CE7"/>
    <w:rsid w:val="00DA09BD"/>
    <w:rsid w:val="00DB503F"/>
    <w:rsid w:val="00DB5FA6"/>
    <w:rsid w:val="00DC4D88"/>
    <w:rsid w:val="00DC56CE"/>
    <w:rsid w:val="00DD1812"/>
    <w:rsid w:val="00DD66AF"/>
    <w:rsid w:val="00DE3A6E"/>
    <w:rsid w:val="00DF4899"/>
    <w:rsid w:val="00E10164"/>
    <w:rsid w:val="00E31FD8"/>
    <w:rsid w:val="00E41013"/>
    <w:rsid w:val="00E46C99"/>
    <w:rsid w:val="00E473A5"/>
    <w:rsid w:val="00E536A2"/>
    <w:rsid w:val="00E703BD"/>
    <w:rsid w:val="00E70476"/>
    <w:rsid w:val="00E72862"/>
    <w:rsid w:val="00E8436E"/>
    <w:rsid w:val="00E85D5D"/>
    <w:rsid w:val="00EB0CE3"/>
    <w:rsid w:val="00EB5B0B"/>
    <w:rsid w:val="00EC045E"/>
    <w:rsid w:val="00EC4714"/>
    <w:rsid w:val="00ED38E6"/>
    <w:rsid w:val="00F01F73"/>
    <w:rsid w:val="00F0352E"/>
    <w:rsid w:val="00F14E9F"/>
    <w:rsid w:val="00F17DD5"/>
    <w:rsid w:val="00F3531F"/>
    <w:rsid w:val="00F417FA"/>
    <w:rsid w:val="00F420A6"/>
    <w:rsid w:val="00F42861"/>
    <w:rsid w:val="00F438C2"/>
    <w:rsid w:val="00F445DF"/>
    <w:rsid w:val="00F46420"/>
    <w:rsid w:val="00F46537"/>
    <w:rsid w:val="00F478CF"/>
    <w:rsid w:val="00F51073"/>
    <w:rsid w:val="00F600CD"/>
    <w:rsid w:val="00F62D64"/>
    <w:rsid w:val="00F70C12"/>
    <w:rsid w:val="00F84883"/>
    <w:rsid w:val="00F84EF5"/>
    <w:rsid w:val="00F911E8"/>
    <w:rsid w:val="00F946F2"/>
    <w:rsid w:val="00F97AF9"/>
    <w:rsid w:val="00FA11F4"/>
    <w:rsid w:val="00FA2F45"/>
    <w:rsid w:val="00FA5050"/>
    <w:rsid w:val="00FB00ED"/>
    <w:rsid w:val="00FB580A"/>
    <w:rsid w:val="00FC771B"/>
    <w:rsid w:val="029F7154"/>
    <w:rsid w:val="04D330E5"/>
    <w:rsid w:val="0C17692E"/>
    <w:rsid w:val="1D1E2032"/>
    <w:rsid w:val="50AC0FE9"/>
    <w:rsid w:val="532C36B9"/>
    <w:rsid w:val="5A7F4974"/>
    <w:rsid w:val="6543133E"/>
    <w:rsid w:val="699552EC"/>
    <w:rsid w:val="71854154"/>
    <w:rsid w:val="7D512D27"/>
    <w:rsid w:val="7F10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0"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仿宋" w:cs="宋体"/>
      <w:kern w:val="2"/>
      <w:sz w:val="24"/>
      <w:szCs w:val="21"/>
      <w:lang w:val="en-US" w:eastAsia="zh-CN" w:bidi="ar-SA"/>
    </w:rPr>
  </w:style>
  <w:style w:type="paragraph" w:styleId="3">
    <w:name w:val="heading 1"/>
    <w:next w:val="1"/>
    <w:link w:val="157"/>
    <w:qFormat/>
    <w:uiPriority w:val="0"/>
    <w:pPr>
      <w:keepNext/>
      <w:keepLines/>
      <w:numPr>
        <w:ilvl w:val="0"/>
        <w:numId w:val="1"/>
      </w:numPr>
      <w:spacing w:before="340" w:after="330" w:line="578" w:lineRule="auto"/>
      <w:outlineLvl w:val="0"/>
    </w:pPr>
    <w:rPr>
      <w:rFonts w:ascii="Arial" w:hAnsi="Arial" w:eastAsia="仿宋" w:cs="宋体"/>
      <w:b/>
      <w:bCs/>
      <w:kern w:val="44"/>
      <w:sz w:val="36"/>
      <w:szCs w:val="44"/>
      <w:lang w:val="en-US" w:eastAsia="zh-CN" w:bidi="ar-SA"/>
    </w:rPr>
  </w:style>
  <w:style w:type="paragraph" w:styleId="4">
    <w:name w:val="heading 2"/>
    <w:next w:val="1"/>
    <w:link w:val="159"/>
    <w:unhideWhenUsed/>
    <w:qFormat/>
    <w:uiPriority w:val="0"/>
    <w:pPr>
      <w:keepNext/>
      <w:keepLines/>
      <w:numPr>
        <w:ilvl w:val="1"/>
        <w:numId w:val="1"/>
      </w:numPr>
      <w:spacing w:before="260" w:after="260" w:line="416" w:lineRule="auto"/>
      <w:outlineLvl w:val="1"/>
    </w:pPr>
    <w:rPr>
      <w:rFonts w:ascii="Cambria" w:hAnsi="Cambria" w:eastAsia="仿宋" w:cs="宋体"/>
      <w:b/>
      <w:bCs/>
      <w:kern w:val="2"/>
      <w:sz w:val="32"/>
      <w:szCs w:val="32"/>
      <w:lang w:val="en-US" w:eastAsia="zh-CN" w:bidi="ar-SA"/>
    </w:rPr>
  </w:style>
  <w:style w:type="paragraph" w:styleId="5">
    <w:name w:val="heading 3"/>
    <w:next w:val="1"/>
    <w:link w:val="160"/>
    <w:unhideWhenUsed/>
    <w:qFormat/>
    <w:uiPriority w:val="0"/>
    <w:pPr>
      <w:keepNext/>
      <w:keepLines/>
      <w:numPr>
        <w:ilvl w:val="2"/>
        <w:numId w:val="1"/>
      </w:numPr>
      <w:spacing w:before="260" w:after="260" w:line="416" w:lineRule="auto"/>
      <w:outlineLvl w:val="2"/>
    </w:pPr>
    <w:rPr>
      <w:rFonts w:ascii="Arial" w:hAnsi="Arial" w:eastAsia="仿宋" w:cs="宋体"/>
      <w:b/>
      <w:bCs/>
      <w:kern w:val="2"/>
      <w:sz w:val="30"/>
      <w:szCs w:val="32"/>
      <w:lang w:val="en-US" w:eastAsia="zh-CN" w:bidi="ar-SA"/>
    </w:rPr>
  </w:style>
  <w:style w:type="paragraph" w:styleId="6">
    <w:name w:val="heading 4"/>
    <w:next w:val="1"/>
    <w:link w:val="163"/>
    <w:unhideWhenUsed/>
    <w:qFormat/>
    <w:uiPriority w:val="0"/>
    <w:pPr>
      <w:keepNext/>
      <w:keepLines/>
      <w:numPr>
        <w:ilvl w:val="3"/>
        <w:numId w:val="1"/>
      </w:numPr>
      <w:spacing w:before="280" w:after="290" w:line="376" w:lineRule="auto"/>
      <w:outlineLvl w:val="3"/>
    </w:pPr>
    <w:rPr>
      <w:rFonts w:ascii="Cambria" w:hAnsi="Cambria" w:eastAsia="仿宋" w:cs="宋体"/>
      <w:b/>
      <w:bCs/>
      <w:kern w:val="2"/>
      <w:sz w:val="28"/>
      <w:szCs w:val="28"/>
      <w:lang w:val="en-US" w:eastAsia="zh-CN" w:bidi="ar-SA"/>
    </w:rPr>
  </w:style>
  <w:style w:type="paragraph" w:styleId="7">
    <w:name w:val="heading 5"/>
    <w:next w:val="1"/>
    <w:link w:val="166"/>
    <w:unhideWhenUsed/>
    <w:qFormat/>
    <w:uiPriority w:val="0"/>
    <w:pPr>
      <w:keepNext/>
      <w:keepLines/>
      <w:numPr>
        <w:ilvl w:val="4"/>
        <w:numId w:val="1"/>
      </w:numPr>
      <w:spacing w:before="280" w:after="290" w:line="376" w:lineRule="auto"/>
      <w:outlineLvl w:val="4"/>
    </w:pPr>
    <w:rPr>
      <w:rFonts w:ascii="Arial" w:hAnsi="Arial" w:eastAsia="仿宋" w:cs="宋体"/>
      <w:b/>
      <w:bCs/>
      <w:kern w:val="2"/>
      <w:sz w:val="24"/>
      <w:szCs w:val="28"/>
      <w:lang w:val="en-US" w:eastAsia="zh-CN" w:bidi="ar-SA"/>
    </w:rPr>
  </w:style>
  <w:style w:type="paragraph" w:styleId="8">
    <w:name w:val="heading 6"/>
    <w:basedOn w:val="1"/>
    <w:next w:val="1"/>
    <w:link w:val="167"/>
    <w:unhideWhenUsed/>
    <w:qFormat/>
    <w:uiPriority w:val="0"/>
    <w:pPr>
      <w:keepNext/>
      <w:keepLines/>
      <w:numPr>
        <w:ilvl w:val="5"/>
        <w:numId w:val="1"/>
      </w:numPr>
      <w:spacing w:before="240" w:after="64" w:line="320" w:lineRule="auto"/>
      <w:ind w:firstLine="0" w:firstLineChars="0"/>
      <w:outlineLvl w:val="5"/>
    </w:pPr>
    <w:rPr>
      <w:rFonts w:ascii="Cambria" w:hAnsi="Cambria"/>
      <w:b/>
      <w:bCs/>
      <w:szCs w:val="24"/>
    </w:rPr>
  </w:style>
  <w:style w:type="paragraph" w:styleId="9">
    <w:name w:val="heading 7"/>
    <w:basedOn w:val="1"/>
    <w:next w:val="1"/>
    <w:link w:val="168"/>
    <w:qFormat/>
    <w:uiPriority w:val="0"/>
    <w:pPr>
      <w:keepNext/>
      <w:keepLines/>
      <w:numPr>
        <w:ilvl w:val="6"/>
        <w:numId w:val="1"/>
      </w:numPr>
      <w:spacing w:before="240" w:after="64" w:line="320" w:lineRule="auto"/>
      <w:ind w:firstLineChars="0"/>
      <w:outlineLvl w:val="6"/>
    </w:pPr>
    <w:rPr>
      <w:b/>
      <w:bCs/>
      <w:szCs w:val="24"/>
    </w:rPr>
  </w:style>
  <w:style w:type="paragraph" w:styleId="10">
    <w:name w:val="heading 8"/>
    <w:basedOn w:val="1"/>
    <w:next w:val="1"/>
    <w:link w:val="169"/>
    <w:qFormat/>
    <w:uiPriority w:val="0"/>
    <w:pPr>
      <w:keepNext/>
      <w:keepLines/>
      <w:numPr>
        <w:ilvl w:val="7"/>
        <w:numId w:val="1"/>
      </w:numPr>
      <w:spacing w:before="240" w:after="64" w:line="320" w:lineRule="auto"/>
      <w:ind w:firstLine="0" w:firstLineChars="0"/>
      <w:outlineLvl w:val="7"/>
    </w:pPr>
    <w:rPr>
      <w:rFonts w:ascii="Cambria" w:hAnsi="Cambria" w:eastAsia="宋体"/>
      <w:szCs w:val="24"/>
    </w:rPr>
  </w:style>
  <w:style w:type="paragraph" w:styleId="11">
    <w:name w:val="heading 9"/>
    <w:basedOn w:val="1"/>
    <w:next w:val="1"/>
    <w:link w:val="170"/>
    <w:qFormat/>
    <w:uiPriority w:val="0"/>
    <w:pPr>
      <w:keepNext/>
      <w:keepLines/>
      <w:numPr>
        <w:ilvl w:val="8"/>
        <w:numId w:val="1"/>
      </w:numPr>
      <w:spacing w:before="240" w:after="64" w:line="320" w:lineRule="auto"/>
      <w:ind w:firstLineChars="0"/>
      <w:outlineLvl w:val="8"/>
    </w:pPr>
    <w:rPr>
      <w:rFonts w:ascii="Cambria" w:hAnsi="Cambria" w:eastAsia="宋体"/>
    </w:rPr>
  </w:style>
  <w:style w:type="character" w:default="1" w:styleId="138">
    <w:name w:val="Default Paragraph Font"/>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00"/>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eastAsia="宋体" w:cs="Courier New"/>
      <w:kern w:val="2"/>
      <w:sz w:val="24"/>
      <w:szCs w:val="24"/>
      <w:lang w:val="en-US" w:eastAsia="zh-CN" w:bidi="ar-SA"/>
    </w:rPr>
  </w:style>
  <w:style w:type="paragraph" w:styleId="12">
    <w:name w:val="List 3"/>
    <w:basedOn w:val="1"/>
    <w:qFormat/>
    <w:uiPriority w:val="0"/>
    <w:pPr>
      <w:widowControl/>
      <w:topLinePunct/>
      <w:adjustRightInd w:val="0"/>
      <w:snapToGrid w:val="0"/>
      <w:spacing w:before="160" w:after="160" w:line="240" w:lineRule="atLeast"/>
      <w:ind w:left="100" w:leftChars="400" w:hanging="200" w:hangingChars="200"/>
      <w:jc w:val="left"/>
    </w:pPr>
    <w:rPr>
      <w:rFonts w:cs="Arial"/>
    </w:rPr>
  </w:style>
  <w:style w:type="paragraph" w:styleId="13">
    <w:name w:val="toc 7"/>
    <w:basedOn w:val="1"/>
    <w:next w:val="1"/>
    <w:qFormat/>
    <w:uiPriority w:val="39"/>
    <w:pPr>
      <w:spacing w:line="240" w:lineRule="auto"/>
      <w:ind w:left="2520" w:leftChars="1200"/>
    </w:pPr>
    <w:rPr>
      <w:szCs w:val="22"/>
    </w:rPr>
  </w:style>
  <w:style w:type="paragraph" w:styleId="14">
    <w:name w:val="List Number 2"/>
    <w:basedOn w:val="1"/>
    <w:qFormat/>
    <w:uiPriority w:val="0"/>
    <w:pPr>
      <w:spacing w:line="240" w:lineRule="auto"/>
      <w:ind w:left="420" w:hanging="420"/>
    </w:pPr>
    <w:rPr>
      <w:szCs w:val="24"/>
    </w:rPr>
  </w:style>
  <w:style w:type="paragraph" w:styleId="15">
    <w:name w:val="table of authorities"/>
    <w:basedOn w:val="1"/>
    <w:next w:val="1"/>
    <w:qFormat/>
    <w:uiPriority w:val="0"/>
    <w:pPr>
      <w:widowControl/>
      <w:topLinePunct/>
      <w:adjustRightInd w:val="0"/>
      <w:snapToGrid w:val="0"/>
      <w:spacing w:before="160" w:after="160" w:line="240" w:lineRule="atLeast"/>
      <w:ind w:left="420"/>
      <w:jc w:val="left"/>
    </w:pPr>
    <w:rPr>
      <w:rFonts w:cs="Arial"/>
    </w:rPr>
  </w:style>
  <w:style w:type="paragraph" w:styleId="16">
    <w:name w:val="Note Heading"/>
    <w:basedOn w:val="1"/>
    <w:next w:val="1"/>
    <w:link w:val="682"/>
    <w:qFormat/>
    <w:uiPriority w:val="0"/>
    <w:pPr>
      <w:adjustRightInd w:val="0"/>
      <w:spacing w:beforeLines="20" w:afterLines="20" w:line="240" w:lineRule="auto"/>
      <w:jc w:val="center"/>
    </w:pPr>
    <w:rPr>
      <w:rFonts w:eastAsia="仿宋_GB2312"/>
      <w:kern w:val="0"/>
      <w:szCs w:val="28"/>
    </w:r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99"/>
    <w:pPr>
      <w:autoSpaceDE w:val="0"/>
      <w:autoSpaceDN w:val="0"/>
      <w:adjustRightInd w:val="0"/>
      <w:ind w:left="1680" w:leftChars="200" w:hanging="210"/>
      <w:jc w:val="left"/>
    </w:pPr>
    <w:rPr>
      <w:rFonts w:eastAsia="Times New Roman"/>
      <w:kern w:val="0"/>
      <w:sz w:val="20"/>
    </w:rPr>
  </w:style>
  <w:style w:type="paragraph" w:styleId="19">
    <w:name w:val="E-mail Signature"/>
    <w:basedOn w:val="1"/>
    <w:link w:val="1105"/>
    <w:qFormat/>
    <w:uiPriority w:val="0"/>
    <w:pPr>
      <w:widowControl/>
      <w:topLinePunct/>
      <w:adjustRightInd w:val="0"/>
      <w:snapToGrid w:val="0"/>
      <w:spacing w:before="160" w:after="160" w:line="240" w:lineRule="atLeast"/>
      <w:ind w:left="1701"/>
      <w:jc w:val="left"/>
    </w:pPr>
    <w:rPr>
      <w:rFonts w:cs="Arial"/>
    </w:rPr>
  </w:style>
  <w:style w:type="paragraph" w:styleId="20">
    <w:name w:val="List Number"/>
    <w:basedOn w:val="1"/>
    <w:qFormat/>
    <w:uiPriority w:val="0"/>
    <w:pPr>
      <w:widowControl/>
      <w:numPr>
        <w:ilvl w:val="0"/>
        <w:numId w:val="3"/>
      </w:numPr>
      <w:topLinePunct/>
      <w:adjustRightInd w:val="0"/>
      <w:snapToGrid w:val="0"/>
      <w:spacing w:before="160" w:after="160" w:line="240" w:lineRule="atLeast"/>
      <w:jc w:val="left"/>
    </w:pPr>
    <w:rPr>
      <w:rFonts w:cs="Arial"/>
    </w:rPr>
  </w:style>
  <w:style w:type="paragraph" w:styleId="21">
    <w:name w:val="Normal Indent"/>
    <w:basedOn w:val="1"/>
    <w:link w:val="230"/>
    <w:qFormat/>
    <w:uiPriority w:val="0"/>
    <w:pPr>
      <w:ind w:firstLine="420"/>
    </w:pPr>
  </w:style>
  <w:style w:type="paragraph" w:styleId="22">
    <w:name w:val="caption"/>
    <w:basedOn w:val="1"/>
    <w:next w:val="23"/>
    <w:link w:val="264"/>
    <w:qFormat/>
    <w:uiPriority w:val="0"/>
    <w:pPr>
      <w:adjustRightInd w:val="0"/>
      <w:spacing w:after="60" w:line="240" w:lineRule="auto"/>
      <w:ind w:firstLine="0" w:firstLineChars="0"/>
      <w:jc w:val="center"/>
    </w:pPr>
    <w:rPr>
      <w:b/>
      <w:spacing w:val="5"/>
      <w:kern w:val="0"/>
    </w:rPr>
  </w:style>
  <w:style w:type="paragraph" w:styleId="23">
    <w:name w:val="Body Text"/>
    <w:basedOn w:val="1"/>
    <w:link w:val="178"/>
    <w:qFormat/>
    <w:uiPriority w:val="99"/>
    <w:pPr>
      <w:widowControl/>
      <w:spacing w:before="120" w:after="120" w:line="240" w:lineRule="atLeast"/>
      <w:ind w:right="-230" w:rightChars="-96" w:firstLine="360"/>
      <w:jc w:val="left"/>
    </w:pPr>
    <w:rPr>
      <w:rFonts w:ascii="仿宋" w:hAnsi="仿宋"/>
      <w:bCs/>
      <w:kern w:val="0"/>
      <w:sz w:val="18"/>
      <w:szCs w:val="18"/>
    </w:rPr>
  </w:style>
  <w:style w:type="paragraph" w:styleId="24">
    <w:name w:val="index 5"/>
    <w:basedOn w:val="1"/>
    <w:next w:val="1"/>
    <w:qFormat/>
    <w:uiPriority w:val="0"/>
    <w:pPr>
      <w:autoSpaceDE w:val="0"/>
      <w:autoSpaceDN w:val="0"/>
      <w:adjustRightInd w:val="0"/>
      <w:ind w:left="1050" w:leftChars="200" w:hanging="210"/>
      <w:jc w:val="left"/>
    </w:pPr>
    <w:rPr>
      <w:rFonts w:eastAsia="Times New Roman"/>
      <w:kern w:val="0"/>
      <w:sz w:val="20"/>
    </w:rPr>
  </w:style>
  <w:style w:type="paragraph" w:styleId="25">
    <w:name w:val="List Bullet"/>
    <w:basedOn w:val="1"/>
    <w:qFormat/>
    <w:uiPriority w:val="99"/>
    <w:pPr>
      <w:widowControl/>
      <w:numPr>
        <w:ilvl w:val="0"/>
        <w:numId w:val="4"/>
      </w:numPr>
      <w:tabs>
        <w:tab w:val="left" w:pos="840"/>
      </w:tabs>
      <w:adjustRightInd w:val="0"/>
      <w:spacing w:line="240" w:lineRule="auto"/>
    </w:pPr>
    <w:rPr>
      <w:kern w:val="0"/>
    </w:rPr>
  </w:style>
  <w:style w:type="paragraph" w:styleId="26">
    <w:name w:val="envelope address"/>
    <w:basedOn w:val="1"/>
    <w:qFormat/>
    <w:uiPriority w:val="0"/>
    <w:pPr>
      <w:framePr w:w="7920" w:h="1980" w:hRule="exact" w:hSpace="180" w:wrap="auto" w:vAnchor="margin" w:hAnchor="page" w:xAlign="center" w:yAlign="bottom"/>
      <w:widowControl/>
      <w:topLinePunct/>
      <w:adjustRightInd w:val="0"/>
      <w:snapToGrid w:val="0"/>
      <w:spacing w:before="160" w:after="160" w:line="240" w:lineRule="atLeast"/>
      <w:ind w:left="100" w:leftChars="1400"/>
      <w:jc w:val="left"/>
    </w:pPr>
    <w:rPr>
      <w:rFonts w:cs="Arial"/>
    </w:rPr>
  </w:style>
  <w:style w:type="paragraph" w:styleId="27">
    <w:name w:val="Document Map"/>
    <w:basedOn w:val="1"/>
    <w:link w:val="158"/>
    <w:qFormat/>
    <w:uiPriority w:val="0"/>
    <w:rPr>
      <w:rFonts w:ascii="宋体"/>
      <w:sz w:val="18"/>
      <w:szCs w:val="18"/>
    </w:rPr>
  </w:style>
  <w:style w:type="paragraph" w:styleId="28">
    <w:name w:val="toa heading"/>
    <w:basedOn w:val="1"/>
    <w:next w:val="1"/>
    <w:qFormat/>
    <w:uiPriority w:val="0"/>
    <w:pPr>
      <w:widowControl/>
      <w:topLinePunct/>
      <w:adjustRightInd w:val="0"/>
      <w:snapToGrid w:val="0"/>
      <w:spacing w:before="120" w:after="160" w:line="240" w:lineRule="atLeast"/>
      <w:ind w:left="1701"/>
      <w:jc w:val="left"/>
    </w:pPr>
    <w:rPr>
      <w:rFonts w:cs="Arial"/>
    </w:rPr>
  </w:style>
  <w:style w:type="paragraph" w:styleId="29">
    <w:name w:val="annotation text"/>
    <w:basedOn w:val="1"/>
    <w:link w:val="3820"/>
    <w:qFormat/>
    <w:uiPriority w:val="99"/>
    <w:pPr>
      <w:jc w:val="left"/>
    </w:pPr>
  </w:style>
  <w:style w:type="paragraph" w:styleId="30">
    <w:name w:val="index 6"/>
    <w:basedOn w:val="1"/>
    <w:next w:val="1"/>
    <w:qFormat/>
    <w:uiPriority w:val="0"/>
    <w:pPr>
      <w:autoSpaceDE w:val="0"/>
      <w:autoSpaceDN w:val="0"/>
      <w:adjustRightInd w:val="0"/>
      <w:ind w:left="1260" w:leftChars="200" w:hanging="210"/>
      <w:jc w:val="left"/>
    </w:pPr>
    <w:rPr>
      <w:rFonts w:eastAsia="Times New Roman"/>
      <w:kern w:val="0"/>
      <w:sz w:val="20"/>
    </w:rPr>
  </w:style>
  <w:style w:type="paragraph" w:styleId="31">
    <w:name w:val="Salutation"/>
    <w:basedOn w:val="1"/>
    <w:next w:val="1"/>
    <w:link w:val="1104"/>
    <w:qFormat/>
    <w:uiPriority w:val="0"/>
    <w:pPr>
      <w:widowControl/>
      <w:topLinePunct/>
      <w:adjustRightInd w:val="0"/>
      <w:snapToGrid w:val="0"/>
      <w:spacing w:before="160" w:after="160" w:line="240" w:lineRule="atLeast"/>
      <w:ind w:left="1701"/>
      <w:jc w:val="left"/>
    </w:pPr>
    <w:rPr>
      <w:rFonts w:cs="Arial"/>
    </w:rPr>
  </w:style>
  <w:style w:type="paragraph" w:styleId="32">
    <w:name w:val="Body Text 3"/>
    <w:basedOn w:val="1"/>
    <w:link w:val="179"/>
    <w:qFormat/>
    <w:uiPriority w:val="0"/>
    <w:pPr>
      <w:spacing w:after="120" w:line="240" w:lineRule="auto"/>
    </w:pPr>
    <w:rPr>
      <w:rFonts w:ascii="Calibri" w:hAnsi="Calibri"/>
      <w:sz w:val="16"/>
      <w:szCs w:val="16"/>
    </w:rPr>
  </w:style>
  <w:style w:type="paragraph" w:styleId="33">
    <w:name w:val="Closing"/>
    <w:basedOn w:val="1"/>
    <w:link w:val="1106"/>
    <w:qFormat/>
    <w:uiPriority w:val="0"/>
    <w:pPr>
      <w:widowControl/>
      <w:topLinePunct/>
      <w:adjustRightInd w:val="0"/>
      <w:snapToGrid w:val="0"/>
      <w:spacing w:before="160" w:after="160" w:line="240" w:lineRule="atLeast"/>
      <w:ind w:left="100" w:leftChars="2100"/>
      <w:jc w:val="left"/>
    </w:pPr>
    <w:rPr>
      <w:rFonts w:cs="Arial"/>
    </w:rPr>
  </w:style>
  <w:style w:type="paragraph" w:styleId="34">
    <w:name w:val="List Bullet 3"/>
    <w:basedOn w:val="1"/>
    <w:qFormat/>
    <w:uiPriority w:val="0"/>
    <w:pPr>
      <w:numPr>
        <w:ilvl w:val="0"/>
        <w:numId w:val="5"/>
      </w:numPr>
      <w:spacing w:line="240" w:lineRule="auto"/>
    </w:pPr>
    <w:rPr>
      <w:szCs w:val="24"/>
    </w:rPr>
  </w:style>
  <w:style w:type="paragraph" w:styleId="35">
    <w:name w:val="Body Text Indent"/>
    <w:basedOn w:val="1"/>
    <w:link w:val="185"/>
    <w:qFormat/>
    <w:uiPriority w:val="0"/>
    <w:pPr>
      <w:spacing w:after="120" w:line="240" w:lineRule="auto"/>
      <w:ind w:left="420" w:leftChars="200"/>
    </w:pPr>
    <w:rPr>
      <w:rFonts w:ascii="Calibri" w:hAnsi="Calibri"/>
      <w:szCs w:val="22"/>
    </w:rPr>
  </w:style>
  <w:style w:type="paragraph" w:styleId="36">
    <w:name w:val="List Number 3"/>
    <w:basedOn w:val="1"/>
    <w:qFormat/>
    <w:uiPriority w:val="0"/>
    <w:pPr>
      <w:widowControl/>
      <w:numPr>
        <w:ilvl w:val="0"/>
        <w:numId w:val="6"/>
      </w:numPr>
      <w:topLinePunct/>
      <w:adjustRightInd w:val="0"/>
      <w:snapToGrid w:val="0"/>
      <w:spacing w:before="160" w:after="160" w:line="240" w:lineRule="atLeast"/>
      <w:ind w:left="0"/>
      <w:jc w:val="left"/>
    </w:pPr>
    <w:rPr>
      <w:rFonts w:cs="Arial"/>
    </w:rPr>
  </w:style>
  <w:style w:type="paragraph" w:styleId="37">
    <w:name w:val="List 2"/>
    <w:basedOn w:val="1"/>
    <w:link w:val="3075"/>
    <w:qFormat/>
    <w:uiPriority w:val="0"/>
    <w:pPr>
      <w:widowControl/>
      <w:topLinePunct/>
      <w:adjustRightInd w:val="0"/>
      <w:snapToGrid w:val="0"/>
      <w:spacing w:before="160" w:after="160" w:line="240" w:lineRule="atLeast"/>
      <w:ind w:left="100" w:leftChars="200" w:hanging="200" w:hangingChars="200"/>
      <w:jc w:val="left"/>
    </w:pPr>
    <w:rPr>
      <w:rFonts w:cs="Arial"/>
    </w:rPr>
  </w:style>
  <w:style w:type="paragraph" w:styleId="38">
    <w:name w:val="List Continue"/>
    <w:basedOn w:val="1"/>
    <w:qFormat/>
    <w:uiPriority w:val="0"/>
    <w:pPr>
      <w:widowControl/>
      <w:topLinePunct/>
      <w:adjustRightInd w:val="0"/>
      <w:snapToGrid w:val="0"/>
      <w:spacing w:before="160" w:after="120" w:line="240" w:lineRule="atLeast"/>
      <w:ind w:left="420" w:leftChars="200"/>
      <w:jc w:val="left"/>
    </w:pPr>
    <w:rPr>
      <w:rFonts w:cs="Arial"/>
    </w:rPr>
  </w:style>
  <w:style w:type="paragraph" w:styleId="39">
    <w:name w:val="Block Text"/>
    <w:basedOn w:val="1"/>
    <w:link w:val="3395"/>
    <w:qFormat/>
    <w:uiPriority w:val="0"/>
    <w:pPr>
      <w:widowControl/>
      <w:topLinePunct/>
      <w:adjustRightInd w:val="0"/>
      <w:snapToGrid w:val="0"/>
      <w:spacing w:before="160" w:after="120" w:line="240" w:lineRule="atLeast"/>
      <w:ind w:left="1440" w:leftChars="700" w:right="1440" w:rightChars="700"/>
      <w:jc w:val="left"/>
    </w:pPr>
    <w:rPr>
      <w:rFonts w:cs="Arial"/>
    </w:rPr>
  </w:style>
  <w:style w:type="paragraph" w:styleId="40">
    <w:name w:val="List Bullet 2"/>
    <w:basedOn w:val="1"/>
    <w:qFormat/>
    <w:uiPriority w:val="0"/>
    <w:pPr>
      <w:numPr>
        <w:ilvl w:val="0"/>
        <w:numId w:val="7"/>
      </w:numPr>
      <w:spacing w:line="240" w:lineRule="auto"/>
    </w:pPr>
    <w:rPr>
      <w:szCs w:val="24"/>
    </w:rPr>
  </w:style>
  <w:style w:type="paragraph" w:styleId="41">
    <w:name w:val="HTML Address"/>
    <w:basedOn w:val="1"/>
    <w:link w:val="1102"/>
    <w:qFormat/>
    <w:uiPriority w:val="0"/>
    <w:pPr>
      <w:widowControl/>
      <w:topLinePunct/>
      <w:adjustRightInd w:val="0"/>
      <w:snapToGrid w:val="0"/>
      <w:spacing w:before="160" w:after="160" w:line="240" w:lineRule="atLeast"/>
      <w:ind w:left="1701"/>
      <w:jc w:val="left"/>
    </w:pPr>
    <w:rPr>
      <w:rFonts w:cs="Arial"/>
      <w:i/>
      <w:iCs/>
    </w:rPr>
  </w:style>
  <w:style w:type="paragraph" w:styleId="42">
    <w:name w:val="index 4"/>
    <w:basedOn w:val="1"/>
    <w:next w:val="1"/>
    <w:qFormat/>
    <w:uiPriority w:val="0"/>
    <w:pPr>
      <w:autoSpaceDE w:val="0"/>
      <w:autoSpaceDN w:val="0"/>
      <w:adjustRightInd w:val="0"/>
      <w:ind w:left="840" w:leftChars="200" w:hanging="210"/>
      <w:jc w:val="left"/>
    </w:pPr>
    <w:rPr>
      <w:rFonts w:eastAsia="Times New Roman"/>
      <w:kern w:val="0"/>
      <w:sz w:val="20"/>
    </w:rPr>
  </w:style>
  <w:style w:type="paragraph" w:styleId="43">
    <w:name w:val="toc 5"/>
    <w:basedOn w:val="1"/>
    <w:next w:val="1"/>
    <w:qFormat/>
    <w:uiPriority w:val="39"/>
    <w:pPr>
      <w:spacing w:line="240" w:lineRule="auto"/>
      <w:ind w:left="1680" w:leftChars="800"/>
    </w:pPr>
    <w:rPr>
      <w:szCs w:val="22"/>
    </w:rPr>
  </w:style>
  <w:style w:type="paragraph" w:styleId="44">
    <w:name w:val="toc 3"/>
    <w:next w:val="1"/>
    <w:qFormat/>
    <w:uiPriority w:val="39"/>
    <w:pPr>
      <w:tabs>
        <w:tab w:val="left" w:pos="1200"/>
        <w:tab w:val="right" w:leader="dot" w:pos="8296"/>
      </w:tabs>
      <w:spacing w:line="360" w:lineRule="auto"/>
      <w:ind w:left="480" w:leftChars="200"/>
    </w:pPr>
    <w:rPr>
      <w:rFonts w:ascii="Arial" w:hAnsi="Arial" w:eastAsia="仿宋" w:cs="宋体"/>
      <w:kern w:val="2"/>
      <w:sz w:val="24"/>
      <w:szCs w:val="21"/>
      <w:lang w:val="en-US" w:eastAsia="zh-CN" w:bidi="ar-SA"/>
    </w:rPr>
  </w:style>
  <w:style w:type="paragraph" w:styleId="45">
    <w:name w:val="Plain Text"/>
    <w:basedOn w:val="1"/>
    <w:link w:val="188"/>
    <w:qFormat/>
    <w:uiPriority w:val="0"/>
    <w:pPr>
      <w:spacing w:line="240" w:lineRule="auto"/>
    </w:pPr>
    <w:rPr>
      <w:rFonts w:ascii="宋体" w:hAnsi="Courier New" w:cs="Courier New"/>
    </w:rPr>
  </w:style>
  <w:style w:type="paragraph" w:styleId="46">
    <w:name w:val="List Bullet 5"/>
    <w:basedOn w:val="1"/>
    <w:qFormat/>
    <w:uiPriority w:val="0"/>
    <w:pPr>
      <w:numPr>
        <w:ilvl w:val="0"/>
        <w:numId w:val="8"/>
      </w:numPr>
      <w:spacing w:line="240" w:lineRule="auto"/>
    </w:pPr>
    <w:rPr>
      <w:szCs w:val="24"/>
    </w:rPr>
  </w:style>
  <w:style w:type="paragraph" w:styleId="47">
    <w:name w:val="List Number 4"/>
    <w:basedOn w:val="1"/>
    <w:qFormat/>
    <w:uiPriority w:val="0"/>
    <w:pPr>
      <w:numPr>
        <w:ilvl w:val="0"/>
        <w:numId w:val="9"/>
      </w:numPr>
      <w:spacing w:line="240" w:lineRule="auto"/>
    </w:pPr>
    <w:rPr>
      <w:szCs w:val="24"/>
    </w:rPr>
  </w:style>
  <w:style w:type="paragraph" w:styleId="48">
    <w:name w:val="toc 8"/>
    <w:basedOn w:val="1"/>
    <w:next w:val="1"/>
    <w:qFormat/>
    <w:uiPriority w:val="39"/>
    <w:pPr>
      <w:spacing w:line="240" w:lineRule="auto"/>
      <w:ind w:left="2940" w:leftChars="1400"/>
    </w:pPr>
    <w:rPr>
      <w:szCs w:val="22"/>
    </w:rPr>
  </w:style>
  <w:style w:type="paragraph" w:styleId="49">
    <w:name w:val="index 3"/>
    <w:basedOn w:val="1"/>
    <w:next w:val="1"/>
    <w:qFormat/>
    <w:uiPriority w:val="0"/>
    <w:pPr>
      <w:autoSpaceDE w:val="0"/>
      <w:autoSpaceDN w:val="0"/>
      <w:adjustRightInd w:val="0"/>
      <w:ind w:left="630" w:leftChars="200" w:hanging="210"/>
      <w:jc w:val="left"/>
    </w:pPr>
    <w:rPr>
      <w:rFonts w:eastAsia="Times New Roman"/>
      <w:kern w:val="0"/>
      <w:sz w:val="20"/>
    </w:rPr>
  </w:style>
  <w:style w:type="paragraph" w:styleId="50">
    <w:name w:val="Date"/>
    <w:basedOn w:val="1"/>
    <w:next w:val="1"/>
    <w:link w:val="156"/>
    <w:qFormat/>
    <w:uiPriority w:val="0"/>
    <w:pPr>
      <w:ind w:left="100" w:leftChars="2500"/>
    </w:pPr>
  </w:style>
  <w:style w:type="paragraph" w:styleId="51">
    <w:name w:val="Body Text Indent 2"/>
    <w:basedOn w:val="1"/>
    <w:link w:val="195"/>
    <w:qFormat/>
    <w:uiPriority w:val="0"/>
    <w:pPr>
      <w:spacing w:after="120" w:line="480" w:lineRule="auto"/>
      <w:ind w:left="420" w:leftChars="200"/>
    </w:pPr>
    <w:rPr>
      <w:szCs w:val="24"/>
    </w:rPr>
  </w:style>
  <w:style w:type="paragraph" w:styleId="52">
    <w:name w:val="endnote text"/>
    <w:basedOn w:val="1"/>
    <w:link w:val="937"/>
    <w:qFormat/>
    <w:uiPriority w:val="0"/>
    <w:pPr>
      <w:snapToGrid w:val="0"/>
      <w:spacing w:line="240" w:lineRule="auto"/>
      <w:jc w:val="left"/>
    </w:pPr>
    <w:rPr>
      <w:szCs w:val="24"/>
    </w:rPr>
  </w:style>
  <w:style w:type="paragraph" w:styleId="53">
    <w:name w:val="List Continue 5"/>
    <w:basedOn w:val="1"/>
    <w:qFormat/>
    <w:uiPriority w:val="0"/>
    <w:pPr>
      <w:widowControl/>
      <w:topLinePunct/>
      <w:adjustRightInd w:val="0"/>
      <w:snapToGrid w:val="0"/>
      <w:spacing w:before="160" w:after="120" w:line="240" w:lineRule="atLeast"/>
      <w:ind w:left="2100" w:leftChars="1000"/>
      <w:jc w:val="left"/>
    </w:pPr>
    <w:rPr>
      <w:rFonts w:cs="Arial"/>
    </w:rPr>
  </w:style>
  <w:style w:type="paragraph" w:styleId="54">
    <w:name w:val="Balloon Text"/>
    <w:basedOn w:val="1"/>
    <w:link w:val="162"/>
    <w:qFormat/>
    <w:uiPriority w:val="99"/>
    <w:pPr>
      <w:spacing w:line="240" w:lineRule="auto"/>
    </w:pPr>
    <w:rPr>
      <w:sz w:val="18"/>
      <w:szCs w:val="18"/>
    </w:rPr>
  </w:style>
  <w:style w:type="paragraph" w:styleId="55">
    <w:name w:val="footer"/>
    <w:basedOn w:val="1"/>
    <w:link w:val="3814"/>
    <w:qFormat/>
    <w:uiPriority w:val="99"/>
    <w:pPr>
      <w:tabs>
        <w:tab w:val="center" w:pos="4153"/>
        <w:tab w:val="right" w:pos="8306"/>
      </w:tabs>
      <w:snapToGrid w:val="0"/>
      <w:jc w:val="left"/>
    </w:pPr>
    <w:rPr>
      <w:sz w:val="18"/>
      <w:szCs w:val="18"/>
    </w:rPr>
  </w:style>
  <w:style w:type="paragraph" w:styleId="56">
    <w:name w:val="envelope return"/>
    <w:basedOn w:val="1"/>
    <w:qFormat/>
    <w:uiPriority w:val="0"/>
    <w:pPr>
      <w:widowControl/>
      <w:topLinePunct/>
      <w:adjustRightInd w:val="0"/>
      <w:snapToGrid w:val="0"/>
      <w:spacing w:before="160" w:after="160" w:line="240" w:lineRule="atLeast"/>
      <w:ind w:left="1701"/>
      <w:jc w:val="left"/>
    </w:pPr>
    <w:rPr>
      <w:rFonts w:cs="Arial"/>
    </w:rPr>
  </w:style>
  <w:style w:type="paragraph" w:styleId="57">
    <w:name w:val="header"/>
    <w:basedOn w:val="1"/>
    <w:link w:val="3813"/>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107"/>
    <w:qFormat/>
    <w:uiPriority w:val="0"/>
    <w:pPr>
      <w:widowControl/>
      <w:topLinePunct/>
      <w:adjustRightInd w:val="0"/>
      <w:snapToGrid w:val="0"/>
      <w:spacing w:before="160" w:after="160" w:line="240" w:lineRule="atLeast"/>
      <w:ind w:left="100" w:leftChars="2100"/>
      <w:jc w:val="left"/>
    </w:pPr>
    <w:rPr>
      <w:rFonts w:cs="Arial"/>
    </w:rPr>
  </w:style>
  <w:style w:type="paragraph" w:styleId="59">
    <w:name w:val="toc 1"/>
    <w:next w:val="1"/>
    <w:qFormat/>
    <w:uiPriority w:val="39"/>
    <w:pPr>
      <w:tabs>
        <w:tab w:val="left" w:pos="1260"/>
        <w:tab w:val="right" w:leader="dot" w:pos="8296"/>
      </w:tabs>
      <w:spacing w:line="360" w:lineRule="auto"/>
      <w:jc w:val="both"/>
    </w:pPr>
    <w:rPr>
      <w:rFonts w:ascii="Arial" w:hAnsi="Arial" w:eastAsia="仿宋" w:cs="宋体"/>
      <w:b/>
      <w:kern w:val="2"/>
      <w:sz w:val="24"/>
      <w:szCs w:val="21"/>
      <w:lang w:val="en-US" w:eastAsia="zh-CN" w:bidi="ar-SA"/>
    </w:rPr>
  </w:style>
  <w:style w:type="paragraph" w:styleId="60">
    <w:name w:val="List Continue 4"/>
    <w:basedOn w:val="1"/>
    <w:qFormat/>
    <w:uiPriority w:val="0"/>
    <w:pPr>
      <w:widowControl/>
      <w:topLinePunct/>
      <w:adjustRightInd w:val="0"/>
      <w:snapToGrid w:val="0"/>
      <w:spacing w:before="160" w:after="120" w:line="240" w:lineRule="atLeast"/>
      <w:ind w:left="1680" w:leftChars="800"/>
      <w:jc w:val="left"/>
    </w:pPr>
    <w:rPr>
      <w:rFonts w:cs="Arial"/>
    </w:rPr>
  </w:style>
  <w:style w:type="paragraph" w:styleId="61">
    <w:name w:val="toc 4"/>
    <w:basedOn w:val="1"/>
    <w:next w:val="1"/>
    <w:qFormat/>
    <w:uiPriority w:val="39"/>
    <w:pPr>
      <w:spacing w:line="240" w:lineRule="auto"/>
      <w:ind w:left="1260" w:leftChars="600"/>
    </w:pPr>
    <w:rPr>
      <w:szCs w:val="22"/>
    </w:rPr>
  </w:style>
  <w:style w:type="paragraph" w:styleId="62">
    <w:name w:val="index heading"/>
    <w:basedOn w:val="1"/>
    <w:next w:val="63"/>
    <w:qFormat/>
    <w:uiPriority w:val="99"/>
    <w:pPr>
      <w:widowControl/>
      <w:spacing w:beforeLines="30" w:line="300" w:lineRule="auto"/>
      <w:jc w:val="left"/>
    </w:pPr>
    <w:rPr>
      <w:rFonts w:eastAsia="楷体_GB2312" w:cs="Arial"/>
      <w:b/>
      <w:kern w:val="0"/>
      <w:szCs w:val="28"/>
    </w:rPr>
  </w:style>
  <w:style w:type="paragraph" w:styleId="63">
    <w:name w:val="index 1"/>
    <w:basedOn w:val="1"/>
    <w:next w:val="1"/>
    <w:qFormat/>
    <w:uiPriority w:val="99"/>
    <w:pPr>
      <w:tabs>
        <w:tab w:val="left" w:pos="1680"/>
      </w:tabs>
      <w:adjustRightInd w:val="0"/>
      <w:spacing w:line="240" w:lineRule="auto"/>
      <w:ind w:left="1680" w:hanging="420"/>
      <w:textAlignment w:val="baseline"/>
    </w:pPr>
    <w:rPr>
      <w:rFonts w:eastAsia="仿宋_GB2312"/>
      <w:kern w:val="0"/>
      <w:szCs w:val="28"/>
    </w:rPr>
  </w:style>
  <w:style w:type="paragraph" w:styleId="64">
    <w:name w:val="Subtitle"/>
    <w:basedOn w:val="1"/>
    <w:next w:val="1"/>
    <w:link w:val="806"/>
    <w:qFormat/>
    <w:uiPriority w:val="11"/>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widowControl/>
      <w:numPr>
        <w:ilvl w:val="0"/>
        <w:numId w:val="10"/>
      </w:numPr>
      <w:topLinePunct/>
      <w:adjustRightInd w:val="0"/>
      <w:snapToGrid w:val="0"/>
      <w:spacing w:before="160" w:after="160" w:line="240" w:lineRule="atLeast"/>
      <w:jc w:val="left"/>
    </w:pPr>
    <w:rPr>
      <w:rFonts w:cs="Arial"/>
    </w:rPr>
  </w:style>
  <w:style w:type="paragraph" w:styleId="66">
    <w:name w:val="List"/>
    <w:basedOn w:val="1"/>
    <w:qFormat/>
    <w:uiPriority w:val="99"/>
    <w:pPr>
      <w:widowControl/>
      <w:topLinePunct/>
      <w:adjustRightInd w:val="0"/>
      <w:snapToGrid w:val="0"/>
      <w:spacing w:before="160" w:after="160" w:line="240" w:lineRule="atLeast"/>
      <w:ind w:hanging="200" w:hangingChars="200"/>
      <w:jc w:val="left"/>
    </w:pPr>
    <w:rPr>
      <w:rFonts w:cs="Arial"/>
    </w:rPr>
  </w:style>
  <w:style w:type="paragraph" w:styleId="67">
    <w:name w:val="footnote text"/>
    <w:basedOn w:val="1"/>
    <w:link w:val="298"/>
    <w:qFormat/>
    <w:uiPriority w:val="99"/>
    <w:pPr>
      <w:widowControl/>
      <w:snapToGrid w:val="0"/>
      <w:jc w:val="left"/>
    </w:pPr>
    <w:rPr>
      <w:rFonts w:ascii="Tahoma" w:hAnsi="Tahoma"/>
      <w:kern w:val="0"/>
      <w:sz w:val="18"/>
      <w:szCs w:val="18"/>
      <w:lang w:val="en-GB"/>
    </w:rPr>
  </w:style>
  <w:style w:type="paragraph" w:styleId="68">
    <w:name w:val="toc 6"/>
    <w:basedOn w:val="1"/>
    <w:next w:val="1"/>
    <w:qFormat/>
    <w:uiPriority w:val="39"/>
    <w:pPr>
      <w:spacing w:line="240" w:lineRule="auto"/>
      <w:ind w:left="2100" w:leftChars="1000"/>
    </w:pPr>
    <w:rPr>
      <w:szCs w:val="22"/>
    </w:rPr>
  </w:style>
  <w:style w:type="paragraph" w:styleId="69">
    <w:name w:val="List 5"/>
    <w:basedOn w:val="1"/>
    <w:qFormat/>
    <w:uiPriority w:val="0"/>
    <w:pPr>
      <w:widowControl/>
      <w:topLinePunct/>
      <w:adjustRightInd w:val="0"/>
      <w:snapToGrid w:val="0"/>
      <w:spacing w:before="160" w:after="160" w:line="240" w:lineRule="atLeast"/>
      <w:ind w:left="100" w:leftChars="800" w:hanging="200" w:hangingChars="200"/>
      <w:jc w:val="left"/>
    </w:pPr>
    <w:rPr>
      <w:rFonts w:cs="Arial"/>
    </w:rPr>
  </w:style>
  <w:style w:type="paragraph" w:styleId="70">
    <w:name w:val="Body Text Indent 3"/>
    <w:basedOn w:val="1"/>
    <w:link w:val="567"/>
    <w:qFormat/>
    <w:uiPriority w:val="0"/>
    <w:pPr>
      <w:spacing w:after="120"/>
      <w:ind w:left="420" w:leftChars="200"/>
    </w:pPr>
    <w:rPr>
      <w:sz w:val="16"/>
    </w:rPr>
  </w:style>
  <w:style w:type="paragraph" w:styleId="71">
    <w:name w:val="index 7"/>
    <w:basedOn w:val="1"/>
    <w:next w:val="1"/>
    <w:qFormat/>
    <w:uiPriority w:val="0"/>
    <w:pPr>
      <w:autoSpaceDE w:val="0"/>
      <w:autoSpaceDN w:val="0"/>
      <w:adjustRightInd w:val="0"/>
      <w:ind w:left="1470" w:leftChars="200" w:hanging="210"/>
      <w:jc w:val="left"/>
    </w:pPr>
    <w:rPr>
      <w:rFonts w:eastAsia="Times New Roman"/>
      <w:kern w:val="0"/>
      <w:sz w:val="20"/>
    </w:rPr>
  </w:style>
  <w:style w:type="paragraph" w:styleId="72">
    <w:name w:val="index 9"/>
    <w:basedOn w:val="1"/>
    <w:next w:val="1"/>
    <w:qFormat/>
    <w:uiPriority w:val="99"/>
    <w:pPr>
      <w:autoSpaceDE w:val="0"/>
      <w:autoSpaceDN w:val="0"/>
      <w:adjustRightInd w:val="0"/>
      <w:ind w:left="1890" w:leftChars="200" w:hanging="210"/>
      <w:jc w:val="left"/>
    </w:pPr>
    <w:rPr>
      <w:rFonts w:eastAsia="Times New Roman"/>
      <w:kern w:val="0"/>
      <w:sz w:val="20"/>
    </w:rPr>
  </w:style>
  <w:style w:type="paragraph" w:styleId="73">
    <w:name w:val="table of figures"/>
    <w:next w:val="1"/>
    <w:qFormat/>
    <w:uiPriority w:val="99"/>
    <w:pPr>
      <w:tabs>
        <w:tab w:val="right" w:leader="dot" w:pos="8296"/>
      </w:tabs>
      <w:spacing w:line="360" w:lineRule="auto"/>
    </w:pPr>
    <w:rPr>
      <w:rFonts w:ascii="Arial" w:hAnsi="Arial" w:eastAsia="仿宋" w:cs="宋体"/>
      <w:smallCaps/>
      <w:kern w:val="2"/>
      <w:sz w:val="24"/>
      <w:lang w:val="en-US" w:eastAsia="zh-CN" w:bidi="ar-SA"/>
    </w:rPr>
  </w:style>
  <w:style w:type="paragraph" w:styleId="74">
    <w:name w:val="toc 2"/>
    <w:next w:val="1"/>
    <w:link w:val="3531"/>
    <w:qFormat/>
    <w:uiPriority w:val="39"/>
    <w:pPr>
      <w:spacing w:line="360" w:lineRule="auto"/>
      <w:ind w:left="100" w:leftChars="100"/>
    </w:pPr>
    <w:rPr>
      <w:rFonts w:ascii="Arial" w:hAnsi="Arial" w:eastAsia="仿宋" w:cs="宋体"/>
      <w:kern w:val="2"/>
      <w:sz w:val="24"/>
      <w:szCs w:val="21"/>
      <w:lang w:val="en-US" w:eastAsia="zh-CN" w:bidi="ar-SA"/>
    </w:rPr>
  </w:style>
  <w:style w:type="paragraph" w:styleId="75">
    <w:name w:val="toc 9"/>
    <w:basedOn w:val="1"/>
    <w:next w:val="1"/>
    <w:qFormat/>
    <w:uiPriority w:val="39"/>
    <w:pPr>
      <w:spacing w:line="240" w:lineRule="auto"/>
      <w:ind w:left="3360" w:leftChars="1600"/>
    </w:pPr>
    <w:rPr>
      <w:szCs w:val="22"/>
    </w:rPr>
  </w:style>
  <w:style w:type="paragraph" w:styleId="76">
    <w:name w:val="Body Text 2"/>
    <w:basedOn w:val="1"/>
    <w:link w:val="352"/>
    <w:qFormat/>
    <w:uiPriority w:val="0"/>
    <w:pPr>
      <w:spacing w:after="120" w:line="480" w:lineRule="auto"/>
    </w:pPr>
    <w:rPr>
      <w:rFonts w:ascii="Calibri" w:hAnsi="Calibri"/>
      <w:szCs w:val="22"/>
      <w:lang w:val="en-GB"/>
    </w:rPr>
  </w:style>
  <w:style w:type="paragraph" w:styleId="77">
    <w:name w:val="List 4"/>
    <w:basedOn w:val="1"/>
    <w:qFormat/>
    <w:uiPriority w:val="0"/>
    <w:pPr>
      <w:widowControl/>
      <w:topLinePunct/>
      <w:adjustRightInd w:val="0"/>
      <w:snapToGrid w:val="0"/>
      <w:spacing w:before="160" w:after="160" w:line="240" w:lineRule="atLeast"/>
      <w:ind w:left="100" w:leftChars="600" w:hanging="200" w:hangingChars="200"/>
      <w:jc w:val="left"/>
    </w:pPr>
    <w:rPr>
      <w:rFonts w:cs="Arial"/>
    </w:rPr>
  </w:style>
  <w:style w:type="paragraph" w:styleId="78">
    <w:name w:val="List Continue 2"/>
    <w:basedOn w:val="1"/>
    <w:qFormat/>
    <w:uiPriority w:val="0"/>
    <w:pPr>
      <w:widowControl/>
      <w:topLinePunct/>
      <w:adjustRightInd w:val="0"/>
      <w:snapToGrid w:val="0"/>
      <w:spacing w:before="160" w:after="120" w:line="240" w:lineRule="atLeast"/>
      <w:ind w:left="840" w:leftChars="400"/>
      <w:jc w:val="left"/>
    </w:pPr>
    <w:rPr>
      <w:rFonts w:cs="Arial"/>
    </w:rPr>
  </w:style>
  <w:style w:type="paragraph" w:styleId="79">
    <w:name w:val="Message Header"/>
    <w:basedOn w:val="1"/>
    <w:link w:val="1108"/>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1080" w:leftChars="500" w:hanging="1080" w:hangingChars="500"/>
      <w:jc w:val="left"/>
    </w:pPr>
    <w:rPr>
      <w:rFonts w:cs="Arial"/>
    </w:rPr>
  </w:style>
  <w:style w:type="paragraph" w:styleId="80">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kern w:val="0"/>
      <w:szCs w:val="24"/>
    </w:rPr>
  </w:style>
  <w:style w:type="paragraph" w:styleId="81">
    <w:name w:val="Normal (Web)"/>
    <w:basedOn w:val="1"/>
    <w:link w:val="517"/>
    <w:qFormat/>
    <w:uiPriority w:val="99"/>
    <w:pPr>
      <w:widowControl/>
      <w:spacing w:before="100" w:beforeAutospacing="1" w:after="100" w:afterAutospacing="1" w:line="240" w:lineRule="auto"/>
      <w:jc w:val="left"/>
    </w:pPr>
    <w:rPr>
      <w:rFonts w:ascii="Arial Unicode MS" w:hAnsi="Arial Unicode MS" w:eastAsia="Arial Unicode MS" w:cs="Arial Unicode MS"/>
      <w:color w:val="000000"/>
      <w:kern w:val="0"/>
      <w:sz w:val="20"/>
      <w:szCs w:val="24"/>
      <w:lang w:val="en-AU" w:eastAsia="en-US"/>
    </w:rPr>
  </w:style>
  <w:style w:type="paragraph" w:styleId="82">
    <w:name w:val="List Continue 3"/>
    <w:basedOn w:val="1"/>
    <w:qFormat/>
    <w:uiPriority w:val="0"/>
    <w:pPr>
      <w:widowControl/>
      <w:topLinePunct/>
      <w:adjustRightInd w:val="0"/>
      <w:snapToGrid w:val="0"/>
      <w:spacing w:before="160" w:after="120" w:line="240" w:lineRule="atLeast"/>
      <w:ind w:left="1260" w:leftChars="600"/>
      <w:jc w:val="left"/>
    </w:pPr>
    <w:rPr>
      <w:rFonts w:cs="Arial"/>
    </w:rPr>
  </w:style>
  <w:style w:type="paragraph" w:styleId="83">
    <w:name w:val="index 2"/>
    <w:basedOn w:val="1"/>
    <w:next w:val="1"/>
    <w:qFormat/>
    <w:uiPriority w:val="0"/>
    <w:pPr>
      <w:autoSpaceDE w:val="0"/>
      <w:autoSpaceDN w:val="0"/>
      <w:adjustRightInd w:val="0"/>
      <w:ind w:left="420" w:leftChars="200" w:hanging="210"/>
      <w:jc w:val="left"/>
    </w:pPr>
    <w:rPr>
      <w:rFonts w:eastAsia="Times New Roman"/>
      <w:kern w:val="0"/>
      <w:sz w:val="20"/>
    </w:rPr>
  </w:style>
  <w:style w:type="paragraph" w:styleId="84">
    <w:name w:val="Title"/>
    <w:basedOn w:val="1"/>
    <w:next w:val="1"/>
    <w:link w:val="165"/>
    <w:qFormat/>
    <w:uiPriority w:val="10"/>
    <w:pPr>
      <w:spacing w:before="240" w:after="60"/>
      <w:jc w:val="center"/>
      <w:outlineLvl w:val="0"/>
    </w:pPr>
    <w:rPr>
      <w:rFonts w:ascii="Cambria" w:hAnsi="Cambria"/>
      <w:b/>
      <w:bCs/>
      <w:sz w:val="32"/>
      <w:szCs w:val="32"/>
    </w:rPr>
  </w:style>
  <w:style w:type="paragraph" w:styleId="85">
    <w:name w:val="annotation subject"/>
    <w:basedOn w:val="1"/>
    <w:next w:val="1"/>
    <w:link w:val="251"/>
    <w:qFormat/>
    <w:uiPriority w:val="99"/>
    <w:pPr>
      <w:jc w:val="left"/>
    </w:pPr>
    <w:rPr>
      <w:b/>
      <w:bCs/>
      <w:szCs w:val="24"/>
    </w:rPr>
  </w:style>
  <w:style w:type="paragraph" w:styleId="86">
    <w:name w:val="Body Text First Indent"/>
    <w:basedOn w:val="23"/>
    <w:link w:val="199"/>
    <w:qFormat/>
    <w:uiPriority w:val="0"/>
    <w:pPr>
      <w:widowControl w:val="0"/>
      <w:spacing w:before="0" w:line="240" w:lineRule="auto"/>
      <w:ind w:right="0" w:rightChars="0" w:firstLine="420" w:firstLineChars="100"/>
      <w:jc w:val="both"/>
    </w:pPr>
    <w:rPr>
      <w:rFonts w:ascii="Times New Roman" w:hAnsi="Times New Roman"/>
      <w:bCs w:val="0"/>
      <w:kern w:val="2"/>
    </w:rPr>
  </w:style>
  <w:style w:type="paragraph" w:styleId="87">
    <w:name w:val="Body Text First Indent 2"/>
    <w:basedOn w:val="35"/>
    <w:link w:val="305"/>
    <w:qFormat/>
    <w:uiPriority w:val="0"/>
    <w:pPr>
      <w:ind w:firstLine="420"/>
    </w:pPr>
    <w:rPr>
      <w:rFonts w:ascii="Times New Roman" w:hAnsi="Times New Roman"/>
      <w:szCs w:val="24"/>
      <w:lang w:val="en-GB"/>
    </w:rPr>
  </w:style>
  <w:style w:type="table" w:styleId="89">
    <w:name w:val="Table Grid"/>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adjustRightInd w:val="0"/>
      <w:snapToGrid w:val="0"/>
      <w:spacing w:before="160" w:after="160" w:line="240" w:lineRule="atLeast"/>
      <w:ind w:left="1701"/>
    </w:pPr>
    <w:rPr>
      <w:rFonts w:ascii="Times New Roman" w:hAnsi="Times New Roman"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0"/>
    <w:pPr>
      <w:adjustRightInd w:val="0"/>
      <w:snapToGrid w:val="0"/>
      <w:spacing w:before="160" w:after="160" w:line="240" w:lineRule="atLeast"/>
      <w:ind w:left="1701"/>
    </w:pPr>
    <w:rPr>
      <w:rFonts w:ascii="Times New Roman" w:hAnsi="Times New Roman"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qFormat/>
    <w:uiPriority w:val="0"/>
    <w:pPr>
      <w:adjustRightInd w:val="0"/>
      <w:snapToGrid w:val="0"/>
      <w:spacing w:before="160" w:after="160" w:line="240" w:lineRule="atLeast"/>
      <w:ind w:left="1701"/>
    </w:pPr>
    <w:rPr>
      <w:rFonts w:ascii="Times New Roman" w:hAnsi="Times New Roman"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qFormat/>
    <w:uiPriority w:val="0"/>
    <w:pPr>
      <w:adjustRightInd w:val="0"/>
      <w:snapToGrid w:val="0"/>
      <w:spacing w:before="160" w:after="160" w:line="240" w:lineRule="atLeast"/>
      <w:ind w:left="1701"/>
    </w:pPr>
    <w:rPr>
      <w:rFonts w:ascii="Times New Roman" w:hAnsi="Times New Roman"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qFormat/>
    <w:uiPriority w:val="0"/>
    <w:pPr>
      <w:adjustRightInd w:val="0"/>
      <w:snapToGrid w:val="0"/>
      <w:spacing w:before="160" w:after="160" w:line="240" w:lineRule="atLeast"/>
      <w:ind w:left="1701"/>
    </w:pPr>
    <w:rPr>
      <w:rFonts w:ascii="Times New Roman" w:hAnsi="Times New Roman" w:cs="Times New Roman"/>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qFormat/>
    <w:uiPriority w:val="0"/>
    <w:pPr>
      <w:adjustRightInd w:val="0"/>
      <w:snapToGrid w:val="0"/>
      <w:spacing w:before="160" w:after="160" w:line="240" w:lineRule="atLeast"/>
      <w:ind w:left="1701"/>
    </w:pPr>
    <w:rPr>
      <w:rFonts w:ascii="Times New Roman" w:hAnsi="Times New Roman" w:cs="Times New Roman"/>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qFormat/>
    <w:uiPriority w:val="0"/>
    <w:pPr>
      <w:adjustRightInd w:val="0"/>
      <w:snapToGrid w:val="0"/>
      <w:spacing w:before="160" w:after="160" w:line="240" w:lineRule="atLeast"/>
      <w:ind w:left="1701"/>
    </w:pPr>
    <w:rPr>
      <w:rFonts w:ascii="Times New Roman" w:hAnsi="Times New Roman"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qFormat/>
    <w:uiPriority w:val="0"/>
    <w:pPr>
      <w:adjustRightInd w:val="0"/>
      <w:snapToGrid w:val="0"/>
      <w:spacing w:before="160" w:after="160" w:line="240" w:lineRule="atLeast"/>
      <w:ind w:left="1701"/>
    </w:pPr>
    <w:rPr>
      <w:rFonts w:ascii="Times New Roman" w:hAnsi="Times New Roman" w:cs="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qFormat/>
    <w:uiPriority w:val="0"/>
    <w:pPr>
      <w:widowControl w:val="0"/>
      <w:jc w:val="both"/>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qFormat/>
    <w:uiPriority w:val="0"/>
    <w:pPr>
      <w:adjustRightInd w:val="0"/>
      <w:snapToGrid w:val="0"/>
      <w:spacing w:before="160" w:after="160" w:line="240" w:lineRule="atLeast"/>
      <w:ind w:left="1701"/>
    </w:pPr>
    <w:rPr>
      <w:rFonts w:ascii="Times New Roman" w:hAnsi="Times New Roman"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qFormat/>
    <w:uiPriority w:val="0"/>
    <w:pPr>
      <w:adjustRightInd w:val="0"/>
      <w:snapToGrid w:val="0"/>
      <w:spacing w:before="160" w:after="160" w:line="240" w:lineRule="atLeast"/>
      <w:ind w:left="1701"/>
    </w:pPr>
    <w:rPr>
      <w:rFonts w:ascii="Times New Roman" w:hAnsi="Times New Roman"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pPr>
      <w:widowControl w:val="0"/>
      <w:jc w:val="both"/>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Accent 2"/>
    <w:basedOn w:val="88"/>
    <w:qFormat/>
    <w:uiPriority w:val="60"/>
    <w:rPr>
      <w:rFonts w:cs="Times New Roman"/>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34">
    <w:name w:val="Light List Accent 2"/>
    <w:basedOn w:val="88"/>
    <w:qFormat/>
    <w:uiPriority w:val="61"/>
    <w:rPr>
      <w:rFonts w:cs="Times New Roman"/>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135">
    <w:name w:val="Light Grid Accent 5"/>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6">
    <w:name w:val="Light Grid Accent 6"/>
    <w:basedOn w:val="88"/>
    <w:qFormat/>
    <w:uiPriority w:val="0"/>
    <w:rPr>
      <w:rFonts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汉仪中圆简" w:hAnsi="汉仪中圆简"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汉仪中圆简" w:hAnsi="汉仪中圆简"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汉仪中圆简" w:hAnsi="汉仪中圆简" w:eastAsia="宋体" w:cs="Times New Roman"/>
        <w:b/>
        <w:bCs/>
      </w:rPr>
    </w:tblStylePr>
    <w:tblStylePr w:type="lastCol">
      <w:rPr>
        <w:rFonts w:ascii="汉仪中圆简" w:hAnsi="汉仪中圆简"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7">
    <w:name w:val="Medium Grid 3 Accent 1"/>
    <w:basedOn w:val="88"/>
    <w:qFormat/>
    <w:uiPriority w:val="69"/>
    <w:rPr>
      <w:rFonts w:ascii="Times New Roman" w:hAnsi="Times New Roman" w:cs="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styleId="139">
    <w:name w:val="Strong"/>
    <w:qFormat/>
    <w:uiPriority w:val="22"/>
    <w:rPr>
      <w:b/>
      <w:bCs/>
    </w:rPr>
  </w:style>
  <w:style w:type="character" w:styleId="140">
    <w:name w:val="endnote reference"/>
    <w:qFormat/>
    <w:uiPriority w:val="0"/>
    <w:rPr>
      <w:vertAlign w:val="superscript"/>
    </w:rPr>
  </w:style>
  <w:style w:type="character" w:styleId="141">
    <w:name w:val="page number"/>
    <w:basedOn w:val="138"/>
    <w:qFormat/>
    <w:uiPriority w:val="99"/>
  </w:style>
  <w:style w:type="character" w:styleId="142">
    <w:name w:val="FollowedHyperlink"/>
    <w:basedOn w:val="138"/>
    <w:qFormat/>
    <w:uiPriority w:val="99"/>
    <w:rPr>
      <w:color w:val="800080"/>
      <w:u w:val="single"/>
    </w:rPr>
  </w:style>
  <w:style w:type="character" w:styleId="143">
    <w:name w:val="Emphasis"/>
    <w:qFormat/>
    <w:uiPriority w:val="20"/>
    <w:rPr>
      <w:b/>
      <w:iCs/>
    </w:rPr>
  </w:style>
  <w:style w:type="character" w:styleId="144">
    <w:name w:val="line number"/>
    <w:basedOn w:val="138"/>
    <w:qFormat/>
    <w:uiPriority w:val="0"/>
  </w:style>
  <w:style w:type="character" w:styleId="145">
    <w:name w:val="HTML Definition"/>
    <w:basedOn w:val="138"/>
    <w:qFormat/>
    <w:uiPriority w:val="0"/>
    <w:rPr>
      <w:i/>
      <w:iCs/>
    </w:rPr>
  </w:style>
  <w:style w:type="character" w:styleId="146">
    <w:name w:val="HTML Typewriter"/>
    <w:qFormat/>
    <w:uiPriority w:val="0"/>
    <w:rPr>
      <w:rFonts w:ascii="宋体" w:hAnsi="宋体" w:eastAsia="宋体" w:cs="宋体"/>
      <w:sz w:val="24"/>
      <w:szCs w:val="24"/>
    </w:rPr>
  </w:style>
  <w:style w:type="character" w:styleId="147">
    <w:name w:val="HTML Acronym"/>
    <w:basedOn w:val="138"/>
    <w:qFormat/>
    <w:uiPriority w:val="0"/>
  </w:style>
  <w:style w:type="character" w:styleId="148">
    <w:name w:val="HTML Variable"/>
    <w:basedOn w:val="138"/>
    <w:qFormat/>
    <w:uiPriority w:val="0"/>
    <w:rPr>
      <w:i/>
      <w:iCs/>
    </w:rPr>
  </w:style>
  <w:style w:type="character" w:styleId="149">
    <w:name w:val="Hyperlink"/>
    <w:qFormat/>
    <w:uiPriority w:val="99"/>
    <w:rPr>
      <w:sz w:val="24"/>
      <w:szCs w:val="24"/>
    </w:rPr>
  </w:style>
  <w:style w:type="character" w:styleId="150">
    <w:name w:val="HTML Code"/>
    <w:basedOn w:val="138"/>
    <w:qFormat/>
    <w:uiPriority w:val="0"/>
    <w:rPr>
      <w:rFonts w:ascii="Courier New" w:hAnsi="Courier New" w:cs="Courier New"/>
      <w:sz w:val="20"/>
      <w:szCs w:val="20"/>
    </w:rPr>
  </w:style>
  <w:style w:type="character" w:styleId="151">
    <w:name w:val="annotation reference"/>
    <w:qFormat/>
    <w:uiPriority w:val="99"/>
    <w:rPr>
      <w:sz w:val="21"/>
      <w:szCs w:val="21"/>
    </w:rPr>
  </w:style>
  <w:style w:type="character" w:styleId="152">
    <w:name w:val="HTML Cite"/>
    <w:basedOn w:val="138"/>
    <w:qFormat/>
    <w:uiPriority w:val="0"/>
    <w:rPr>
      <w:i/>
      <w:iCs/>
    </w:rPr>
  </w:style>
  <w:style w:type="character" w:styleId="153">
    <w:name w:val="footnote reference"/>
    <w:qFormat/>
    <w:uiPriority w:val="99"/>
    <w:rPr>
      <w:vertAlign w:val="superscript"/>
    </w:rPr>
  </w:style>
  <w:style w:type="character" w:styleId="154">
    <w:name w:val="HTML Keyboard"/>
    <w:basedOn w:val="138"/>
    <w:qFormat/>
    <w:uiPriority w:val="0"/>
    <w:rPr>
      <w:rFonts w:ascii="Courier New" w:hAnsi="Courier New" w:cs="Courier New"/>
      <w:sz w:val="20"/>
      <w:szCs w:val="20"/>
    </w:rPr>
  </w:style>
  <w:style w:type="character" w:styleId="155">
    <w:name w:val="HTML Sample"/>
    <w:basedOn w:val="138"/>
    <w:qFormat/>
    <w:uiPriority w:val="0"/>
    <w:rPr>
      <w:rFonts w:ascii="Courier New" w:hAnsi="Courier New" w:cs="Courier New"/>
    </w:rPr>
  </w:style>
  <w:style w:type="character" w:customStyle="1" w:styleId="156">
    <w:name w:val="日期 字符2"/>
    <w:basedOn w:val="138"/>
    <w:link w:val="50"/>
    <w:qFormat/>
    <w:uiPriority w:val="0"/>
    <w:rPr>
      <w:rFonts w:ascii="Times New Roman" w:hAnsi="Times New Roman" w:eastAsia="宋体" w:cs="Times New Roman"/>
      <w:sz w:val="24"/>
      <w:szCs w:val="20"/>
    </w:rPr>
  </w:style>
  <w:style w:type="character" w:customStyle="1" w:styleId="157">
    <w:name w:val="标题 1 字符2"/>
    <w:basedOn w:val="138"/>
    <w:link w:val="3"/>
    <w:qFormat/>
    <w:uiPriority w:val="0"/>
    <w:rPr>
      <w:rFonts w:ascii="Arial" w:hAnsi="Arial" w:eastAsia="仿宋"/>
      <w:b/>
      <w:bCs/>
      <w:kern w:val="44"/>
      <w:sz w:val="36"/>
      <w:szCs w:val="44"/>
    </w:rPr>
  </w:style>
  <w:style w:type="character" w:customStyle="1" w:styleId="158">
    <w:name w:val="文档结构图 字符3"/>
    <w:basedOn w:val="138"/>
    <w:link w:val="27"/>
    <w:qFormat/>
    <w:uiPriority w:val="0"/>
    <w:rPr>
      <w:rFonts w:ascii="宋体" w:hAnsi="Times New Roman" w:eastAsia="宋体" w:cs="Times New Roman"/>
      <w:sz w:val="18"/>
      <w:szCs w:val="18"/>
    </w:rPr>
  </w:style>
  <w:style w:type="character" w:customStyle="1" w:styleId="159">
    <w:name w:val="标题 2 字符2"/>
    <w:basedOn w:val="138"/>
    <w:link w:val="4"/>
    <w:qFormat/>
    <w:uiPriority w:val="0"/>
    <w:rPr>
      <w:rFonts w:ascii="Cambria" w:hAnsi="Cambria" w:eastAsia="仿宋"/>
      <w:b/>
      <w:bCs/>
      <w:kern w:val="2"/>
      <w:sz w:val="32"/>
      <w:szCs w:val="32"/>
    </w:rPr>
  </w:style>
  <w:style w:type="character" w:customStyle="1" w:styleId="160">
    <w:name w:val="标题 3 字符2"/>
    <w:basedOn w:val="138"/>
    <w:link w:val="5"/>
    <w:qFormat/>
    <w:uiPriority w:val="0"/>
    <w:rPr>
      <w:rFonts w:ascii="Arial" w:hAnsi="Arial" w:eastAsia="仿宋"/>
      <w:b/>
      <w:bCs/>
      <w:kern w:val="2"/>
      <w:sz w:val="30"/>
      <w:szCs w:val="32"/>
    </w:rPr>
  </w:style>
  <w:style w:type="paragraph" w:customStyle="1" w:styleId="161">
    <w:name w:val="TOC 标题1"/>
    <w:basedOn w:val="3"/>
    <w:next w:val="1"/>
    <w:qFormat/>
    <w:uiPriority w:val="39"/>
    <w:pPr>
      <w:spacing w:line="276" w:lineRule="auto"/>
      <w:outlineLvl w:val="9"/>
    </w:pPr>
    <w:rPr>
      <w:rFonts w:ascii="Cambria" w:hAnsi="Cambria" w:eastAsia="宋体"/>
      <w:color w:val="365F91"/>
      <w:kern w:val="0"/>
      <w:sz w:val="28"/>
      <w:szCs w:val="28"/>
    </w:rPr>
  </w:style>
  <w:style w:type="character" w:customStyle="1" w:styleId="162">
    <w:name w:val="批注框文本 字符2"/>
    <w:basedOn w:val="138"/>
    <w:link w:val="54"/>
    <w:qFormat/>
    <w:uiPriority w:val="0"/>
    <w:rPr>
      <w:sz w:val="18"/>
      <w:szCs w:val="18"/>
    </w:rPr>
  </w:style>
  <w:style w:type="character" w:customStyle="1" w:styleId="163">
    <w:name w:val="标题 4 字符2"/>
    <w:basedOn w:val="138"/>
    <w:link w:val="6"/>
    <w:qFormat/>
    <w:uiPriority w:val="0"/>
    <w:rPr>
      <w:rFonts w:ascii="Cambria" w:hAnsi="Cambria" w:eastAsia="仿宋"/>
      <w:b/>
      <w:bCs/>
      <w:kern w:val="2"/>
      <w:sz w:val="28"/>
      <w:szCs w:val="28"/>
    </w:rPr>
  </w:style>
  <w:style w:type="paragraph" w:customStyle="1" w:styleId="164">
    <w:name w:val="1)"/>
    <w:basedOn w:val="1"/>
    <w:qFormat/>
    <w:uiPriority w:val="99"/>
    <w:pPr>
      <w:numPr>
        <w:ilvl w:val="2"/>
        <w:numId w:val="11"/>
      </w:numPr>
      <w:tabs>
        <w:tab w:val="clear" w:pos="1384"/>
      </w:tabs>
      <w:ind w:left="964" w:firstLine="0"/>
    </w:pPr>
    <w:rPr>
      <w:szCs w:val="24"/>
    </w:rPr>
  </w:style>
  <w:style w:type="character" w:customStyle="1" w:styleId="165">
    <w:name w:val="标题 字符2"/>
    <w:basedOn w:val="138"/>
    <w:link w:val="84"/>
    <w:qFormat/>
    <w:uiPriority w:val="0"/>
    <w:rPr>
      <w:rFonts w:ascii="Cambria" w:hAnsi="Cambria" w:eastAsia="宋体" w:cs="宋体"/>
      <w:b/>
      <w:bCs/>
      <w:sz w:val="32"/>
      <w:szCs w:val="32"/>
    </w:rPr>
  </w:style>
  <w:style w:type="character" w:customStyle="1" w:styleId="166">
    <w:name w:val="标题 5 字符2"/>
    <w:basedOn w:val="138"/>
    <w:link w:val="7"/>
    <w:qFormat/>
    <w:uiPriority w:val="0"/>
    <w:rPr>
      <w:rFonts w:ascii="Arial" w:hAnsi="Arial" w:eastAsia="仿宋"/>
      <w:b/>
      <w:bCs/>
      <w:kern w:val="2"/>
      <w:sz w:val="24"/>
      <w:szCs w:val="28"/>
    </w:rPr>
  </w:style>
  <w:style w:type="character" w:customStyle="1" w:styleId="167">
    <w:name w:val="标题 6 字符2"/>
    <w:basedOn w:val="138"/>
    <w:link w:val="8"/>
    <w:qFormat/>
    <w:uiPriority w:val="0"/>
    <w:rPr>
      <w:rFonts w:ascii="Cambria" w:hAnsi="Cambria" w:eastAsia="仿宋"/>
      <w:b/>
      <w:bCs/>
      <w:kern w:val="2"/>
      <w:sz w:val="24"/>
      <w:szCs w:val="24"/>
    </w:rPr>
  </w:style>
  <w:style w:type="character" w:customStyle="1" w:styleId="168">
    <w:name w:val="标题 7 字符2"/>
    <w:basedOn w:val="138"/>
    <w:link w:val="9"/>
    <w:qFormat/>
    <w:uiPriority w:val="0"/>
    <w:rPr>
      <w:rFonts w:ascii="Arial" w:hAnsi="Arial" w:eastAsia="仿宋"/>
      <w:b/>
      <w:bCs/>
      <w:kern w:val="2"/>
      <w:sz w:val="24"/>
      <w:szCs w:val="24"/>
    </w:rPr>
  </w:style>
  <w:style w:type="character" w:customStyle="1" w:styleId="169">
    <w:name w:val="标题 8 字符2"/>
    <w:basedOn w:val="138"/>
    <w:link w:val="10"/>
    <w:qFormat/>
    <w:uiPriority w:val="0"/>
    <w:rPr>
      <w:rFonts w:ascii="Cambria" w:hAnsi="Cambria"/>
      <w:kern w:val="2"/>
      <w:sz w:val="24"/>
      <w:szCs w:val="24"/>
    </w:rPr>
  </w:style>
  <w:style w:type="character" w:customStyle="1" w:styleId="170">
    <w:name w:val="标题 9 字符2"/>
    <w:basedOn w:val="138"/>
    <w:link w:val="11"/>
    <w:qFormat/>
    <w:uiPriority w:val="0"/>
    <w:rPr>
      <w:rFonts w:ascii="Cambria" w:hAnsi="Cambria"/>
      <w:kern w:val="2"/>
      <w:sz w:val="24"/>
      <w:szCs w:val="21"/>
    </w:rPr>
  </w:style>
  <w:style w:type="paragraph" w:styleId="171">
    <w:name w:val="No Spacing"/>
    <w:link w:val="172"/>
    <w:qFormat/>
    <w:uiPriority w:val="1"/>
    <w:rPr>
      <w:rFonts w:ascii="Calibri" w:hAnsi="Calibri" w:eastAsia="宋体" w:cs="Times New Roman"/>
      <w:sz w:val="22"/>
      <w:szCs w:val="21"/>
      <w:lang w:val="en-US" w:eastAsia="zh-CN" w:bidi="ar-SA"/>
    </w:rPr>
  </w:style>
  <w:style w:type="character" w:customStyle="1" w:styleId="172">
    <w:name w:val="无间隔 字符"/>
    <w:link w:val="171"/>
    <w:qFormat/>
    <w:uiPriority w:val="1"/>
    <w:rPr>
      <w:rFonts w:ascii="Calibri" w:hAnsi="Calibri" w:eastAsia="宋体" w:cs="Times New Roman"/>
      <w:kern w:val="0"/>
      <w:sz w:val="22"/>
    </w:rPr>
  </w:style>
  <w:style w:type="paragraph" w:customStyle="1" w:styleId="173">
    <w:name w:val="段"/>
    <w:link w:val="246"/>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74">
    <w:name w:val="Char Char Char Char Char Char Char Char Char Char Char Char Char Char Char Char"/>
    <w:basedOn w:val="1"/>
    <w:qFormat/>
    <w:uiPriority w:val="99"/>
    <w:pPr>
      <w:tabs>
        <w:tab w:val="left" w:pos="360"/>
      </w:tabs>
      <w:spacing w:line="240" w:lineRule="auto"/>
    </w:pPr>
    <w:rPr>
      <w:szCs w:val="24"/>
    </w:rPr>
  </w:style>
  <w:style w:type="paragraph" w:customStyle="1" w:styleId="175">
    <w:name w:val="表"/>
    <w:basedOn w:val="1"/>
    <w:link w:val="401"/>
    <w:qFormat/>
    <w:uiPriority w:val="0"/>
    <w:pPr>
      <w:widowControl/>
      <w:spacing w:line="240" w:lineRule="auto"/>
      <w:ind w:firstLine="0" w:firstLineChars="0"/>
      <w:jc w:val="left"/>
    </w:pPr>
    <w:rPr>
      <w:rFonts w:cs="Times New Roman"/>
      <w:bCs/>
      <w:color w:val="000000"/>
      <w:kern w:val="0"/>
      <w:sz w:val="21"/>
    </w:rPr>
  </w:style>
  <w:style w:type="paragraph" w:customStyle="1" w:styleId="176">
    <w:name w:val="Table Header"/>
    <w:basedOn w:val="1"/>
    <w:qFormat/>
    <w:uiPriority w:val="99"/>
    <w:pPr>
      <w:widowControl/>
      <w:spacing w:before="120" w:after="120" w:line="240" w:lineRule="auto"/>
      <w:jc w:val="left"/>
    </w:pPr>
    <w:rPr>
      <w:b/>
      <w:bCs/>
      <w:color w:val="003399"/>
      <w:kern w:val="0"/>
      <w:sz w:val="18"/>
      <w:szCs w:val="24"/>
      <w:lang w:eastAsia="en-US"/>
    </w:rPr>
  </w:style>
  <w:style w:type="character" w:customStyle="1" w:styleId="177">
    <w:name w:val="正文文本 Char"/>
    <w:basedOn w:val="138"/>
    <w:qFormat/>
    <w:uiPriority w:val="1"/>
    <w:rPr>
      <w:rFonts w:ascii="Times New Roman" w:hAnsi="Times New Roman" w:eastAsia="宋体" w:cs="Times New Roman"/>
      <w:sz w:val="24"/>
      <w:szCs w:val="20"/>
    </w:rPr>
  </w:style>
  <w:style w:type="character" w:customStyle="1" w:styleId="178">
    <w:name w:val="正文文本 字符2"/>
    <w:link w:val="23"/>
    <w:qFormat/>
    <w:uiPriority w:val="1"/>
    <w:rPr>
      <w:rFonts w:ascii="仿宋" w:hAnsi="仿宋" w:eastAsia="仿宋"/>
      <w:bCs/>
      <w:kern w:val="0"/>
      <w:sz w:val="18"/>
      <w:szCs w:val="18"/>
    </w:rPr>
  </w:style>
  <w:style w:type="character" w:customStyle="1" w:styleId="179">
    <w:name w:val="正文文本 3 字符2"/>
    <w:basedOn w:val="138"/>
    <w:link w:val="32"/>
    <w:qFormat/>
    <w:uiPriority w:val="0"/>
    <w:rPr>
      <w:rFonts w:ascii="Calibri" w:hAnsi="Calibri" w:eastAsia="宋体" w:cs="Times New Roman"/>
      <w:sz w:val="16"/>
      <w:szCs w:val="16"/>
    </w:rPr>
  </w:style>
  <w:style w:type="paragraph" w:customStyle="1" w:styleId="180">
    <w:name w:val="正文段"/>
    <w:basedOn w:val="1"/>
    <w:qFormat/>
    <w:uiPriority w:val="99"/>
    <w:pPr>
      <w:spacing w:line="312" w:lineRule="auto"/>
      <w:ind w:firstLine="560"/>
    </w:pPr>
    <w:rPr>
      <w:sz w:val="28"/>
      <w:szCs w:val="28"/>
    </w:rPr>
  </w:style>
  <w:style w:type="paragraph" w:customStyle="1" w:styleId="181">
    <w:name w:val="样式 正文首行缩进（绿盟科技） + 首行缩进:  0.74 厘米"/>
    <w:basedOn w:val="1"/>
    <w:qFormat/>
    <w:uiPriority w:val="99"/>
    <w:pPr>
      <w:widowControl/>
      <w:spacing w:line="300" w:lineRule="auto"/>
      <w:ind w:firstLine="420"/>
      <w:jc w:val="left"/>
    </w:pPr>
    <w:rPr>
      <w:kern w:val="0"/>
    </w:rPr>
  </w:style>
  <w:style w:type="paragraph" w:customStyle="1" w:styleId="182">
    <w:name w:val="样式 样式 首行缩进:  2 字符 Char + 黑色 Char"/>
    <w:basedOn w:val="1"/>
    <w:qFormat/>
    <w:uiPriority w:val="99"/>
    <w:rPr>
      <w:rFonts w:ascii="宋体" w:hAnsi="宋体"/>
      <w:color w:val="000000"/>
      <w:kern w:val="0"/>
      <w:sz w:val="28"/>
      <w:szCs w:val="28"/>
    </w:rPr>
  </w:style>
  <w:style w:type="paragraph" w:customStyle="1" w:styleId="183">
    <w:name w:val="样式 样式 样式 首行缩进:  2 字符 Char + 桔黄 + 首行缩进:  0.74 厘米"/>
    <w:basedOn w:val="1"/>
    <w:qFormat/>
    <w:uiPriority w:val="99"/>
    <w:pPr>
      <w:spacing w:line="400" w:lineRule="exact"/>
      <w:ind w:firstLine="420"/>
    </w:pPr>
    <w:rPr>
      <w:rFonts w:ascii="宋体" w:hAnsi="宋体"/>
      <w:color w:val="000000"/>
      <w:kern w:val="0"/>
    </w:rPr>
  </w:style>
  <w:style w:type="paragraph" w:customStyle="1" w:styleId="184">
    <w:name w:val="样式 样式 首行缩进:  2 字符 Char + 桔黄"/>
    <w:basedOn w:val="1"/>
    <w:qFormat/>
    <w:uiPriority w:val="99"/>
    <w:pPr>
      <w:ind w:firstLine="420"/>
    </w:pPr>
    <w:rPr>
      <w:rFonts w:ascii="宋体" w:hAnsi="宋体"/>
      <w:color w:val="000000"/>
      <w:kern w:val="0"/>
    </w:rPr>
  </w:style>
  <w:style w:type="character" w:customStyle="1" w:styleId="185">
    <w:name w:val="正文文本缩进 字符"/>
    <w:basedOn w:val="138"/>
    <w:link w:val="35"/>
    <w:qFormat/>
    <w:uiPriority w:val="0"/>
    <w:rPr>
      <w:rFonts w:ascii="Calibri" w:hAnsi="Calibri" w:eastAsia="宋体" w:cs="Times New Roman"/>
    </w:rPr>
  </w:style>
  <w:style w:type="paragraph" w:customStyle="1" w:styleId="186">
    <w:name w:val="正文1"/>
    <w:basedOn w:val="1"/>
    <w:link w:val="252"/>
    <w:qFormat/>
    <w:uiPriority w:val="0"/>
    <w:pPr>
      <w:widowControl/>
      <w:topLinePunct/>
      <w:spacing w:beforeLines="50" w:afterLines="50" w:line="300" w:lineRule="auto"/>
      <w:ind w:left="420"/>
    </w:pPr>
    <w:rPr>
      <w:szCs w:val="24"/>
    </w:rPr>
  </w:style>
  <w:style w:type="paragraph" w:customStyle="1" w:styleId="187">
    <w:name w:val="a14"/>
    <w:basedOn w:val="1"/>
    <w:qFormat/>
    <w:uiPriority w:val="99"/>
    <w:pPr>
      <w:widowControl/>
      <w:spacing w:before="100" w:beforeAutospacing="1" w:after="100" w:afterAutospacing="1" w:line="300" w:lineRule="atLeast"/>
      <w:ind w:firstLine="375"/>
      <w:jc w:val="left"/>
    </w:pPr>
    <w:rPr>
      <w:rFonts w:ascii="宋体" w:hAnsi="宋体"/>
      <w:kern w:val="0"/>
    </w:rPr>
  </w:style>
  <w:style w:type="character" w:customStyle="1" w:styleId="188">
    <w:name w:val="纯文本 字符2"/>
    <w:basedOn w:val="138"/>
    <w:link w:val="45"/>
    <w:qFormat/>
    <w:uiPriority w:val="0"/>
    <w:rPr>
      <w:rFonts w:ascii="宋体" w:hAnsi="Courier New" w:eastAsia="宋体" w:cs="Courier New"/>
      <w:szCs w:val="21"/>
    </w:rPr>
  </w:style>
  <w:style w:type="character" w:customStyle="1" w:styleId="189">
    <w:name w:val="t181"/>
    <w:qFormat/>
    <w:uiPriority w:val="0"/>
    <w:rPr>
      <w:color w:val="000000"/>
      <w:sz w:val="19"/>
      <w:szCs w:val="19"/>
    </w:rPr>
  </w:style>
  <w:style w:type="paragraph" w:customStyle="1" w:styleId="190">
    <w:name w:val="正文首行缩进两字符"/>
    <w:basedOn w:val="1"/>
    <w:qFormat/>
    <w:uiPriority w:val="99"/>
    <w:rPr>
      <w:rFonts w:eastAsia="华文中宋"/>
      <w:szCs w:val="24"/>
    </w:rPr>
  </w:style>
  <w:style w:type="paragraph" w:customStyle="1" w:styleId="191">
    <w:name w:val="样式 段前: 5 磅 段后: 5 磅 行距: 1.5 倍行距 首行缩进:  2 字符"/>
    <w:basedOn w:val="1"/>
    <w:qFormat/>
    <w:uiPriority w:val="99"/>
    <w:pPr>
      <w:spacing w:before="100" w:after="100"/>
      <w:ind w:firstLine="480"/>
    </w:pPr>
  </w:style>
  <w:style w:type="paragraph" w:customStyle="1" w:styleId="192">
    <w:name w:val="Item list"/>
    <w:basedOn w:val="1"/>
    <w:link w:val="193"/>
    <w:qFormat/>
    <w:uiPriority w:val="99"/>
    <w:pPr>
      <w:widowControl/>
      <w:numPr>
        <w:ilvl w:val="0"/>
        <w:numId w:val="12"/>
      </w:numPr>
      <w:tabs>
        <w:tab w:val="clear" w:pos="737"/>
      </w:tabs>
      <w:spacing w:line="240" w:lineRule="auto"/>
      <w:ind w:left="960" w:hanging="420"/>
    </w:pPr>
    <w:rPr>
      <w:szCs w:val="18"/>
    </w:rPr>
  </w:style>
  <w:style w:type="character" w:customStyle="1" w:styleId="193">
    <w:name w:val="Item list Char"/>
    <w:link w:val="192"/>
    <w:qFormat/>
    <w:uiPriority w:val="99"/>
    <w:rPr>
      <w:rFonts w:ascii="Arial" w:hAnsi="Arial" w:eastAsia="仿宋"/>
      <w:kern w:val="2"/>
      <w:sz w:val="24"/>
      <w:szCs w:val="18"/>
    </w:rPr>
  </w:style>
  <w:style w:type="paragraph" w:customStyle="1" w:styleId="194">
    <w:name w:val="Item step"/>
    <w:basedOn w:val="1"/>
    <w:qFormat/>
    <w:uiPriority w:val="99"/>
    <w:pPr>
      <w:numPr>
        <w:ilvl w:val="0"/>
        <w:numId w:val="13"/>
      </w:numPr>
      <w:adjustRightInd w:val="0"/>
      <w:spacing w:line="240" w:lineRule="auto"/>
      <w:ind w:left="782" w:hanging="362"/>
    </w:pPr>
  </w:style>
  <w:style w:type="character" w:customStyle="1" w:styleId="195">
    <w:name w:val="正文文本缩进 2 字符2"/>
    <w:basedOn w:val="138"/>
    <w:link w:val="51"/>
    <w:qFormat/>
    <w:uiPriority w:val="0"/>
    <w:rPr>
      <w:rFonts w:ascii="Times New Roman" w:hAnsi="Times New Roman" w:eastAsia="宋体" w:cs="Times New Roman"/>
      <w:szCs w:val="24"/>
    </w:rPr>
  </w:style>
  <w:style w:type="paragraph" w:customStyle="1" w:styleId="196">
    <w:name w:val="Default"/>
    <w:link w:val="27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7">
    <w:name w:val="样式 左 左侧:  1.24 厘米 行距: 最小值 12 磅"/>
    <w:basedOn w:val="6"/>
    <w:qFormat/>
    <w:uiPriority w:val="99"/>
    <w:pPr>
      <w:widowControl w:val="0"/>
      <w:spacing w:line="240" w:lineRule="atLeast"/>
      <w:ind w:left="705" w:firstLine="146"/>
    </w:pPr>
    <w:rPr>
      <w:rFonts w:ascii="Arial" w:hAnsi="Arial" w:eastAsia="宋体"/>
      <w:bCs w:val="0"/>
      <w:kern w:val="44"/>
      <w:sz w:val="24"/>
      <w:szCs w:val="20"/>
    </w:rPr>
  </w:style>
  <w:style w:type="character" w:customStyle="1" w:styleId="198">
    <w:name w:val="正文关键字"/>
    <w:qFormat/>
    <w:uiPriority w:val="0"/>
    <w:rPr>
      <w:rFonts w:ascii="黑体" w:eastAsia="黑体"/>
      <w:kern w:val="2"/>
      <w:lang w:val="en-US" w:eastAsia="zh-CN" w:bidi="ar-SA"/>
    </w:rPr>
  </w:style>
  <w:style w:type="character" w:customStyle="1" w:styleId="199">
    <w:name w:val="正文文本首行缩进 字符"/>
    <w:basedOn w:val="177"/>
    <w:link w:val="86"/>
    <w:qFormat/>
    <w:uiPriority w:val="0"/>
    <w:rPr>
      <w:rFonts w:ascii="Times New Roman" w:hAnsi="Times New Roman" w:eastAsia="宋体" w:cs="Times New Roman"/>
      <w:sz w:val="24"/>
      <w:szCs w:val="24"/>
    </w:rPr>
  </w:style>
  <w:style w:type="paragraph" w:customStyle="1" w:styleId="200">
    <w:name w:val="哈哈正文"/>
    <w:basedOn w:val="1"/>
    <w:link w:val="201"/>
    <w:qFormat/>
    <w:uiPriority w:val="0"/>
    <w:rPr>
      <w:rFonts w:ascii="宋体" w:hAnsi="宋体"/>
    </w:rPr>
  </w:style>
  <w:style w:type="character" w:customStyle="1" w:styleId="201">
    <w:name w:val="哈哈正文 Char"/>
    <w:link w:val="200"/>
    <w:qFormat/>
    <w:uiPriority w:val="0"/>
    <w:rPr>
      <w:rFonts w:ascii="宋体" w:hAnsi="宋体" w:eastAsia="宋体" w:cs="宋体"/>
      <w:sz w:val="24"/>
      <w:szCs w:val="20"/>
    </w:rPr>
  </w:style>
  <w:style w:type="paragraph" w:customStyle="1" w:styleId="202">
    <w:name w:val="正文（绿盟科技）"/>
    <w:link w:val="242"/>
    <w:qFormat/>
    <w:uiPriority w:val="0"/>
    <w:pPr>
      <w:spacing w:line="300" w:lineRule="auto"/>
    </w:pPr>
    <w:rPr>
      <w:rFonts w:ascii="Arial" w:hAnsi="Arial" w:eastAsia="宋体" w:cs="Times New Roman"/>
      <w:sz w:val="21"/>
      <w:szCs w:val="21"/>
      <w:lang w:val="en-US" w:eastAsia="zh-CN" w:bidi="ar-SA"/>
    </w:rPr>
  </w:style>
  <w:style w:type="paragraph" w:customStyle="1" w:styleId="203">
    <w:name w:val="正文首行缩进（绿盟科技）"/>
    <w:basedOn w:val="202"/>
    <w:link w:val="249"/>
    <w:qFormat/>
    <w:uiPriority w:val="0"/>
    <w:pPr>
      <w:spacing w:after="50"/>
      <w:ind w:firstLine="200" w:firstLineChars="200"/>
    </w:pPr>
  </w:style>
  <w:style w:type="paragraph" w:customStyle="1" w:styleId="204">
    <w:name w:val="列出段落1"/>
    <w:basedOn w:val="1"/>
    <w:link w:val="1345"/>
    <w:qFormat/>
    <w:uiPriority w:val="34"/>
    <w:pPr>
      <w:widowControl/>
      <w:spacing w:line="300" w:lineRule="auto"/>
      <w:ind w:firstLine="420"/>
    </w:pPr>
    <w:rPr>
      <w:kern w:val="0"/>
      <w:sz w:val="18"/>
    </w:rPr>
  </w:style>
  <w:style w:type="paragraph" w:customStyle="1" w:styleId="205">
    <w:name w:val="content"/>
    <w:basedOn w:val="1"/>
    <w:qFormat/>
    <w:uiPriority w:val="99"/>
    <w:pPr>
      <w:widowControl/>
      <w:spacing w:line="480" w:lineRule="atLeast"/>
      <w:ind w:left="600" w:right="600" w:firstLine="420"/>
      <w:jc w:val="left"/>
    </w:pPr>
    <w:rPr>
      <w:rFonts w:ascii="ˎ̥" w:hAnsi="ˎ̥"/>
      <w:color w:val="000066"/>
      <w:kern w:val="0"/>
    </w:rPr>
  </w:style>
  <w:style w:type="paragraph" w:customStyle="1" w:styleId="206">
    <w:name w:val="111"/>
    <w:basedOn w:val="1"/>
    <w:qFormat/>
    <w:uiPriority w:val="99"/>
    <w:pPr>
      <w:widowControl/>
      <w:spacing w:afterLines="50" w:line="240" w:lineRule="exact"/>
      <w:jc w:val="left"/>
    </w:pPr>
    <w:rPr>
      <w:rFonts w:ascii="Verdana" w:hAnsi="Verdana" w:eastAsia="仿宋_GB2312"/>
      <w:kern w:val="0"/>
    </w:rPr>
  </w:style>
  <w:style w:type="paragraph" w:customStyle="1" w:styleId="207">
    <w:name w:val="TableCell"/>
    <w:basedOn w:val="1"/>
    <w:qFormat/>
    <w:uiPriority w:val="99"/>
    <w:pPr>
      <w:widowControl/>
      <w:spacing w:line="240" w:lineRule="auto"/>
      <w:jc w:val="left"/>
    </w:pPr>
    <w:rPr>
      <w:rFonts w:eastAsia="PMingLiU"/>
      <w:kern w:val="0"/>
      <w:sz w:val="16"/>
      <w:lang w:val="en-AU" w:eastAsia="en-US"/>
    </w:rPr>
  </w:style>
  <w:style w:type="paragraph" w:customStyle="1" w:styleId="208">
    <w:name w:val="插图"/>
    <w:basedOn w:val="1"/>
    <w:qFormat/>
    <w:uiPriority w:val="99"/>
    <w:pPr>
      <w:spacing w:line="312" w:lineRule="auto"/>
      <w:jc w:val="center"/>
    </w:pPr>
    <w:rPr>
      <w:sz w:val="28"/>
      <w:szCs w:val="28"/>
      <w:lang w:val="zh-CN"/>
    </w:rPr>
  </w:style>
  <w:style w:type="paragraph" w:customStyle="1" w:styleId="209">
    <w:name w:val="二级条标题"/>
    <w:basedOn w:val="1"/>
    <w:next w:val="173"/>
    <w:link w:val="1325"/>
    <w:qFormat/>
    <w:uiPriority w:val="0"/>
    <w:pPr>
      <w:widowControl/>
      <w:spacing w:line="240" w:lineRule="auto"/>
      <w:ind w:firstLine="567"/>
      <w:jc w:val="left"/>
      <w:outlineLvl w:val="3"/>
    </w:pPr>
    <w:rPr>
      <w:rFonts w:eastAsia="黑体"/>
      <w:kern w:val="0"/>
    </w:rPr>
  </w:style>
  <w:style w:type="character" w:customStyle="1" w:styleId="210">
    <w:name w:val="HTML 预设格式 字符2"/>
    <w:basedOn w:val="138"/>
    <w:link w:val="80"/>
    <w:qFormat/>
    <w:uiPriority w:val="99"/>
    <w:rPr>
      <w:rFonts w:ascii="宋体" w:hAnsi="宋体" w:eastAsia="宋体" w:cs="Times New Roman"/>
      <w:kern w:val="0"/>
      <w:sz w:val="24"/>
      <w:szCs w:val="24"/>
    </w:rPr>
  </w:style>
  <w:style w:type="character" w:customStyle="1" w:styleId="211">
    <w:name w:val="footfont1"/>
    <w:qFormat/>
    <w:uiPriority w:val="0"/>
    <w:rPr>
      <w:color w:val="434341"/>
    </w:rPr>
  </w:style>
  <w:style w:type="character" w:customStyle="1" w:styleId="212">
    <w:name w:val="样式 黑体 四号"/>
    <w:qFormat/>
    <w:uiPriority w:val="0"/>
    <w:rPr>
      <w:rFonts w:hint="eastAsia" w:ascii="黑体" w:hAnsi="黑体" w:eastAsia="黑体"/>
      <w:sz w:val="28"/>
    </w:rPr>
  </w:style>
  <w:style w:type="paragraph" w:customStyle="1" w:styleId="213">
    <w:name w:val="列出段落2"/>
    <w:basedOn w:val="1"/>
    <w:qFormat/>
    <w:uiPriority w:val="34"/>
    <w:pPr>
      <w:spacing w:line="240" w:lineRule="auto"/>
      <w:ind w:firstLine="420"/>
    </w:pPr>
    <w:rPr>
      <w:rFonts w:ascii="Calibri" w:hAnsi="Calibri"/>
      <w:szCs w:val="22"/>
    </w:rPr>
  </w:style>
  <w:style w:type="paragraph" w:customStyle="1" w:styleId="214">
    <w:name w:val="标题 1（绿盟科技）"/>
    <w:basedOn w:val="3"/>
    <w:next w:val="202"/>
    <w:qFormat/>
    <w:uiPriority w:val="99"/>
    <w:pPr>
      <w:widowControl w:val="0"/>
      <w:numPr>
        <w:numId w:val="14"/>
      </w:numPr>
      <w:pBdr>
        <w:bottom w:val="single" w:color="auto" w:sz="48" w:space="1"/>
      </w:pBdr>
      <w:spacing w:line="576" w:lineRule="auto"/>
    </w:pPr>
    <w:rPr>
      <w:sz w:val="44"/>
    </w:rPr>
  </w:style>
  <w:style w:type="paragraph" w:customStyle="1" w:styleId="215">
    <w:name w:val="标题 2（绿盟科技）"/>
    <w:basedOn w:val="4"/>
    <w:next w:val="202"/>
    <w:qFormat/>
    <w:uiPriority w:val="99"/>
    <w:pPr>
      <w:widowControl w:val="0"/>
      <w:spacing w:line="412" w:lineRule="auto"/>
      <w:ind w:left="907" w:hanging="907"/>
    </w:pPr>
    <w:rPr>
      <w:rFonts w:ascii="Arial" w:hAnsi="Arial" w:cs="Times New Roman"/>
    </w:rPr>
  </w:style>
  <w:style w:type="paragraph" w:customStyle="1" w:styleId="216">
    <w:name w:val="标题 3（绿盟科技）"/>
    <w:basedOn w:val="5"/>
    <w:next w:val="202"/>
    <w:qFormat/>
    <w:uiPriority w:val="99"/>
    <w:pPr>
      <w:tabs>
        <w:tab w:val="left" w:pos="960"/>
      </w:tabs>
      <w:spacing w:line="412" w:lineRule="auto"/>
      <w:ind w:left="907" w:hanging="907"/>
    </w:pPr>
    <w:rPr>
      <w:rFonts w:eastAsia="黑体"/>
      <w:bCs w:val="0"/>
      <w:kern w:val="0"/>
      <w:szCs w:val="30"/>
    </w:rPr>
  </w:style>
  <w:style w:type="paragraph" w:customStyle="1" w:styleId="217">
    <w:name w:val="标题 4（绿盟科技）"/>
    <w:basedOn w:val="6"/>
    <w:next w:val="202"/>
    <w:qFormat/>
    <w:uiPriority w:val="99"/>
    <w:pPr>
      <w:spacing w:line="374" w:lineRule="auto"/>
      <w:ind w:left="907" w:hanging="907"/>
    </w:pPr>
    <w:rPr>
      <w:rFonts w:ascii="Arial" w:hAnsi="Arial" w:cs="Times New Roman"/>
      <w:kern w:val="0"/>
    </w:rPr>
  </w:style>
  <w:style w:type="paragraph" w:customStyle="1" w:styleId="218">
    <w:name w:val="标题 5（有编号）（绿盟科技）"/>
    <w:basedOn w:val="1"/>
    <w:next w:val="202"/>
    <w:qFormat/>
    <w:uiPriority w:val="99"/>
    <w:pPr>
      <w:keepNext/>
      <w:keepLines/>
      <w:numPr>
        <w:ilvl w:val="4"/>
        <w:numId w:val="14"/>
      </w:numPr>
      <w:spacing w:before="280" w:after="156" w:line="376" w:lineRule="auto"/>
      <w:jc w:val="left"/>
      <w:outlineLvl w:val="4"/>
    </w:pPr>
    <w:rPr>
      <w:rFonts w:eastAsia="黑体"/>
      <w:b/>
      <w:kern w:val="0"/>
      <w:szCs w:val="28"/>
    </w:rPr>
  </w:style>
  <w:style w:type="paragraph" w:customStyle="1" w:styleId="219">
    <w:name w:val="标题 6（有编号）（绿盟科技）"/>
    <w:basedOn w:val="1"/>
    <w:next w:val="202"/>
    <w:qFormat/>
    <w:uiPriority w:val="99"/>
    <w:pPr>
      <w:keepNext/>
      <w:keepLines/>
      <w:numPr>
        <w:ilvl w:val="5"/>
        <w:numId w:val="14"/>
      </w:numPr>
      <w:spacing w:before="240" w:after="64" w:line="316" w:lineRule="auto"/>
      <w:jc w:val="left"/>
      <w:outlineLvl w:val="5"/>
    </w:pPr>
    <w:rPr>
      <w:rFonts w:eastAsia="黑体"/>
      <w:b/>
      <w:kern w:val="0"/>
      <w:szCs w:val="24"/>
    </w:rPr>
  </w:style>
  <w:style w:type="paragraph" w:customStyle="1" w:styleId="220">
    <w:name w:val="插图标注（绿盟科技）"/>
    <w:next w:val="202"/>
    <w:qFormat/>
    <w:uiPriority w:val="99"/>
    <w:pPr>
      <w:numPr>
        <w:ilvl w:val="6"/>
        <w:numId w:val="14"/>
      </w:numPr>
      <w:spacing w:after="156"/>
      <w:jc w:val="center"/>
    </w:pPr>
    <w:rPr>
      <w:rFonts w:ascii="Arial" w:hAnsi="Arial" w:eastAsia="宋体" w:cs="Arial"/>
      <w:sz w:val="21"/>
      <w:szCs w:val="21"/>
      <w:lang w:val="en-US" w:eastAsia="zh-CN" w:bidi="ar-SA"/>
    </w:rPr>
  </w:style>
  <w:style w:type="paragraph" w:customStyle="1" w:styleId="221">
    <w:name w:val="表格标注（绿盟科技）"/>
    <w:basedOn w:val="220"/>
    <w:next w:val="202"/>
    <w:qFormat/>
    <w:uiPriority w:val="99"/>
    <w:pPr>
      <w:numPr>
        <w:ilvl w:val="7"/>
        <w:numId w:val="0"/>
      </w:numPr>
    </w:pPr>
  </w:style>
  <w:style w:type="paragraph" w:customStyle="1" w:styleId="222">
    <w:name w:val="列表2"/>
    <w:basedOn w:val="1"/>
    <w:qFormat/>
    <w:uiPriority w:val="99"/>
    <w:pPr>
      <w:numPr>
        <w:ilvl w:val="1"/>
        <w:numId w:val="15"/>
      </w:numPr>
      <w:spacing w:beforeLines="25" w:afterLines="25" w:line="312" w:lineRule="auto"/>
    </w:pPr>
    <w:rPr>
      <w:rFonts w:ascii="宋体" w:hAnsi="宋体"/>
      <w:szCs w:val="24"/>
    </w:rPr>
  </w:style>
  <w:style w:type="paragraph" w:customStyle="1" w:styleId="223">
    <w:name w:val="tytytyty"/>
    <w:basedOn w:val="1"/>
    <w:link w:val="224"/>
    <w:qFormat/>
    <w:uiPriority w:val="0"/>
    <w:pPr>
      <w:ind w:left="359" w:leftChars="171" w:firstLine="480"/>
    </w:pPr>
    <w:rPr>
      <w:szCs w:val="24"/>
    </w:rPr>
  </w:style>
  <w:style w:type="character" w:customStyle="1" w:styleId="224">
    <w:name w:val="tytytyty Char"/>
    <w:link w:val="223"/>
    <w:qFormat/>
    <w:uiPriority w:val="0"/>
    <w:rPr>
      <w:rFonts w:ascii="Times New Roman" w:hAnsi="Times New Roman" w:eastAsia="宋体" w:cs="Times New Roman"/>
      <w:sz w:val="24"/>
      <w:szCs w:val="24"/>
    </w:rPr>
  </w:style>
  <w:style w:type="paragraph" w:customStyle="1" w:styleId="225">
    <w:name w:val="首行缩进:  0.74 厘米 行距: 多倍行距 1.3 字行"/>
    <w:basedOn w:val="1"/>
    <w:qFormat/>
    <w:uiPriority w:val="99"/>
    <w:pPr>
      <w:spacing w:line="312" w:lineRule="auto"/>
      <w:ind w:firstLine="420"/>
    </w:pPr>
    <w:rPr>
      <w:rFonts w:ascii="宋体" w:hAnsi="宋体"/>
    </w:rPr>
  </w:style>
  <w:style w:type="paragraph" w:customStyle="1" w:styleId="226">
    <w:name w:val="列表（符号一级）（绿盟科技）"/>
    <w:basedOn w:val="202"/>
    <w:qFormat/>
    <w:uiPriority w:val="99"/>
    <w:pPr>
      <w:numPr>
        <w:ilvl w:val="0"/>
        <w:numId w:val="16"/>
      </w:numPr>
      <w:tabs>
        <w:tab w:val="left" w:pos="432"/>
      </w:tabs>
      <w:ind w:left="432" w:hanging="432"/>
    </w:pPr>
  </w:style>
  <w:style w:type="paragraph" w:customStyle="1" w:styleId="227">
    <w:name w:val="列表（符号二级）（绿盟科技）"/>
    <w:basedOn w:val="226"/>
    <w:qFormat/>
    <w:uiPriority w:val="99"/>
    <w:pPr>
      <w:numPr>
        <w:ilvl w:val="1"/>
        <w:numId w:val="0"/>
      </w:numPr>
      <w:tabs>
        <w:tab w:val="left" w:pos="576"/>
      </w:tabs>
      <w:ind w:left="576" w:hanging="576"/>
    </w:pPr>
  </w:style>
  <w:style w:type="character" w:customStyle="1" w:styleId="228">
    <w:name w:val="style421"/>
    <w:qFormat/>
    <w:uiPriority w:val="0"/>
    <w:rPr>
      <w:b/>
      <w:bCs/>
      <w:color w:val="0066FF"/>
    </w:rPr>
  </w:style>
  <w:style w:type="paragraph" w:customStyle="1" w:styleId="229">
    <w:name w:val="样式 样式 首行缩进:  2 字符 Char + 首行缩进:  2 字符"/>
    <w:basedOn w:val="1"/>
    <w:qFormat/>
    <w:uiPriority w:val="99"/>
    <w:pPr>
      <w:tabs>
        <w:tab w:val="left" w:pos="0"/>
        <w:tab w:val="left" w:pos="1260"/>
      </w:tabs>
      <w:ind w:left="1260" w:firstLine="420"/>
    </w:pPr>
    <w:rPr>
      <w:rFonts w:ascii="宋体" w:hAnsi="宋体"/>
    </w:rPr>
  </w:style>
  <w:style w:type="character" w:customStyle="1" w:styleId="230">
    <w:name w:val="正文缩进 字符2"/>
    <w:link w:val="21"/>
    <w:qFormat/>
    <w:uiPriority w:val="0"/>
    <w:rPr>
      <w:rFonts w:ascii="Times New Roman" w:hAnsi="Times New Roman" w:eastAsia="宋体" w:cs="Times New Roman"/>
      <w:szCs w:val="20"/>
    </w:rPr>
  </w:style>
  <w:style w:type="paragraph" w:customStyle="1" w:styleId="231">
    <w:name w:val="6"/>
    <w:basedOn w:val="1"/>
    <w:next w:val="35"/>
    <w:qFormat/>
    <w:uiPriority w:val="99"/>
    <w:pPr>
      <w:spacing w:after="120" w:line="240" w:lineRule="auto"/>
      <w:ind w:left="420" w:leftChars="200"/>
    </w:pPr>
    <w:rPr>
      <w:szCs w:val="24"/>
    </w:rPr>
  </w:style>
  <w:style w:type="character" w:customStyle="1" w:styleId="232">
    <w:name w:val="样式 样式 首行缩进:  2 字符 Char + 黑色 Char Char"/>
    <w:qFormat/>
    <w:uiPriority w:val="0"/>
    <w:rPr>
      <w:rFonts w:ascii="宋体" w:hAnsi="宋体" w:eastAsia="宋体" w:cs="宋体"/>
      <w:color w:val="000000"/>
      <w:kern w:val="2"/>
      <w:sz w:val="21"/>
      <w:szCs w:val="28"/>
      <w:lang w:val="en-US" w:eastAsia="zh-CN" w:bidi="ar-SA"/>
    </w:rPr>
  </w:style>
  <w:style w:type="paragraph" w:customStyle="1" w:styleId="233">
    <w:name w:val="Char Char1 Char Char Char Char Char Char"/>
    <w:basedOn w:val="1"/>
    <w:qFormat/>
    <w:uiPriority w:val="99"/>
    <w:pPr>
      <w:widowControl/>
      <w:spacing w:after="160" w:line="240" w:lineRule="exact"/>
      <w:jc w:val="left"/>
    </w:pPr>
    <w:rPr>
      <w:rFonts w:ascii="Verdana" w:hAnsi="Verdana" w:eastAsia="仿宋_GB2312"/>
      <w:kern w:val="0"/>
      <w:lang w:eastAsia="en-US"/>
    </w:rPr>
  </w:style>
  <w:style w:type="paragraph" w:customStyle="1" w:styleId="234">
    <w:name w:val="封面表格文本"/>
    <w:basedOn w:val="1"/>
    <w:qFormat/>
    <w:uiPriority w:val="99"/>
    <w:pPr>
      <w:autoSpaceDE w:val="0"/>
      <w:autoSpaceDN w:val="0"/>
      <w:adjustRightInd w:val="0"/>
      <w:spacing w:line="240" w:lineRule="auto"/>
      <w:jc w:val="center"/>
    </w:pPr>
    <w:rPr>
      <w:kern w:val="0"/>
    </w:rPr>
  </w:style>
  <w:style w:type="paragraph" w:customStyle="1" w:styleId="235">
    <w:name w:val="样式 封面天创科技 + Times New Roman"/>
    <w:basedOn w:val="1"/>
    <w:qFormat/>
    <w:uiPriority w:val="99"/>
    <w:pPr>
      <w:autoSpaceDE w:val="0"/>
      <w:autoSpaceDN w:val="0"/>
      <w:adjustRightInd w:val="0"/>
      <w:jc w:val="center"/>
    </w:pPr>
    <w:rPr>
      <w:rFonts w:eastAsia="黑体"/>
      <w:kern w:val="0"/>
      <w:sz w:val="32"/>
      <w:szCs w:val="32"/>
    </w:rPr>
  </w:style>
  <w:style w:type="paragraph" w:customStyle="1" w:styleId="236">
    <w:name w:val="2"/>
    <w:qFormat/>
    <w:uiPriority w:val="99"/>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37">
    <w:name w:val="正文（首行缩进2字符）"/>
    <w:basedOn w:val="1"/>
    <w:link w:val="3509"/>
    <w:qFormat/>
    <w:uiPriority w:val="0"/>
    <w:pPr>
      <w:ind w:firstLine="480"/>
    </w:pPr>
    <w:rPr>
      <w:szCs w:val="24"/>
    </w:rPr>
  </w:style>
  <w:style w:type="paragraph" w:customStyle="1" w:styleId="238">
    <w:name w:val="p15"/>
    <w:basedOn w:val="1"/>
    <w:qFormat/>
    <w:uiPriority w:val="99"/>
    <w:pPr>
      <w:widowControl/>
      <w:spacing w:line="240" w:lineRule="auto"/>
      <w:ind w:firstLine="420"/>
    </w:pPr>
    <w:rPr>
      <w:rFonts w:ascii="Calibri" w:hAnsi="Calibri" w:cs="Calibri"/>
      <w:kern w:val="0"/>
    </w:rPr>
  </w:style>
  <w:style w:type="paragraph" w:customStyle="1" w:styleId="239">
    <w:name w:val="绿盟科技--正文"/>
    <w:qFormat/>
    <w:uiPriority w:val="99"/>
    <w:pPr>
      <w:spacing w:line="300" w:lineRule="auto"/>
    </w:pPr>
    <w:rPr>
      <w:rFonts w:ascii="Arial" w:hAnsi="Arial" w:eastAsia="宋体" w:cs="Times New Roman"/>
      <w:sz w:val="21"/>
      <w:szCs w:val="21"/>
      <w:lang w:val="en-US" w:eastAsia="zh-CN" w:bidi="ar-SA"/>
    </w:rPr>
  </w:style>
  <w:style w:type="paragraph" w:customStyle="1" w:styleId="240">
    <w:name w:val="绿盟科技--正文首行缩进"/>
    <w:basedOn w:val="239"/>
    <w:qFormat/>
    <w:uiPriority w:val="99"/>
    <w:pPr>
      <w:spacing w:after="50"/>
      <w:ind w:firstLine="200" w:firstLineChars="200"/>
    </w:pPr>
  </w:style>
  <w:style w:type="paragraph" w:customStyle="1" w:styleId="241">
    <w:name w:val="绿盟科技--列表（符号二级）"/>
    <w:basedOn w:val="1"/>
    <w:qFormat/>
    <w:uiPriority w:val="99"/>
    <w:pPr>
      <w:widowControl/>
      <w:spacing w:line="300" w:lineRule="auto"/>
      <w:ind w:left="840" w:hanging="420"/>
      <w:jc w:val="left"/>
    </w:pPr>
    <w:rPr>
      <w:kern w:val="0"/>
    </w:rPr>
  </w:style>
  <w:style w:type="character" w:customStyle="1" w:styleId="242">
    <w:name w:val="正文（绿盟科技） Char"/>
    <w:link w:val="202"/>
    <w:qFormat/>
    <w:uiPriority w:val="0"/>
    <w:rPr>
      <w:rFonts w:ascii="Arial" w:hAnsi="Arial" w:eastAsia="宋体" w:cs="Times New Roman"/>
      <w:kern w:val="0"/>
      <w:szCs w:val="21"/>
    </w:rPr>
  </w:style>
  <w:style w:type="paragraph" w:customStyle="1" w:styleId="243">
    <w:name w:val="样式 首行缩进:  2 字符"/>
    <w:basedOn w:val="1"/>
    <w:link w:val="999"/>
    <w:qFormat/>
    <w:uiPriority w:val="0"/>
    <w:pPr>
      <w:widowControl/>
      <w:ind w:firstLine="480"/>
      <w:jc w:val="left"/>
    </w:pPr>
    <w:rPr>
      <w:kern w:val="0"/>
    </w:rPr>
  </w:style>
  <w:style w:type="paragraph" w:customStyle="1" w:styleId="244">
    <w:name w:val="5级标题"/>
    <w:basedOn w:val="7"/>
    <w:next w:val="1"/>
    <w:link w:val="245"/>
    <w:qFormat/>
    <w:uiPriority w:val="99"/>
    <w:pPr>
      <w:spacing w:before="0" w:after="0" w:line="360" w:lineRule="auto"/>
    </w:pPr>
  </w:style>
  <w:style w:type="character" w:customStyle="1" w:styleId="245">
    <w:name w:val="5级标题 Char"/>
    <w:link w:val="244"/>
    <w:qFormat/>
    <w:uiPriority w:val="99"/>
    <w:rPr>
      <w:rFonts w:ascii="Arial" w:hAnsi="Arial" w:eastAsia="仿宋"/>
      <w:b/>
      <w:bCs/>
      <w:kern w:val="2"/>
      <w:sz w:val="24"/>
      <w:szCs w:val="28"/>
    </w:rPr>
  </w:style>
  <w:style w:type="character" w:customStyle="1" w:styleId="246">
    <w:name w:val="段 Char"/>
    <w:link w:val="173"/>
    <w:qFormat/>
    <w:uiPriority w:val="0"/>
    <w:rPr>
      <w:rFonts w:ascii="宋体" w:hAnsi="Times New Roman" w:eastAsia="宋体" w:cs="Times New Roman"/>
      <w:kern w:val="0"/>
      <w:szCs w:val="20"/>
    </w:rPr>
  </w:style>
  <w:style w:type="paragraph" w:customStyle="1" w:styleId="247">
    <w:name w:val="表格题注"/>
    <w:next w:val="1"/>
    <w:qFormat/>
    <w:uiPriority w:val="99"/>
    <w:pPr>
      <w:keepLines/>
      <w:numPr>
        <w:ilvl w:val="8"/>
        <w:numId w:val="17"/>
      </w:numPr>
      <w:spacing w:beforeLines="100"/>
      <w:jc w:val="center"/>
    </w:pPr>
    <w:rPr>
      <w:rFonts w:ascii="Arial" w:hAnsi="Arial" w:eastAsia="宋体" w:cs="Times New Roman"/>
      <w:sz w:val="18"/>
      <w:szCs w:val="18"/>
      <w:lang w:val="en-US" w:eastAsia="zh-CN" w:bidi="ar-SA"/>
    </w:rPr>
  </w:style>
  <w:style w:type="paragraph" w:customStyle="1" w:styleId="248">
    <w:name w:val="插图题注"/>
    <w:next w:val="1"/>
    <w:link w:val="593"/>
    <w:qFormat/>
    <w:uiPriority w:val="99"/>
    <w:pPr>
      <w:numPr>
        <w:ilvl w:val="7"/>
        <w:numId w:val="17"/>
      </w:numPr>
      <w:spacing w:afterLines="100"/>
      <w:jc w:val="center"/>
    </w:pPr>
    <w:rPr>
      <w:rFonts w:ascii="Arial" w:hAnsi="Arial" w:eastAsia="宋体" w:cs="Times New Roman"/>
      <w:sz w:val="18"/>
      <w:szCs w:val="18"/>
      <w:lang w:val="en-US" w:eastAsia="zh-CN" w:bidi="ar-SA"/>
    </w:rPr>
  </w:style>
  <w:style w:type="character" w:customStyle="1" w:styleId="249">
    <w:name w:val="正文首行缩进（绿盟科技） Char"/>
    <w:link w:val="203"/>
    <w:qFormat/>
    <w:uiPriority w:val="0"/>
    <w:rPr>
      <w:rFonts w:ascii="Arial" w:hAnsi="Arial" w:eastAsia="宋体" w:cs="Times New Roman"/>
      <w:kern w:val="0"/>
      <w:szCs w:val="21"/>
    </w:rPr>
  </w:style>
  <w:style w:type="paragraph" w:customStyle="1" w:styleId="250">
    <w:name w:val="列出段落4"/>
    <w:basedOn w:val="1"/>
    <w:qFormat/>
    <w:uiPriority w:val="34"/>
    <w:pPr>
      <w:jc w:val="left"/>
    </w:pPr>
    <w:rPr>
      <w:rFonts w:ascii="宋体" w:hAnsi="宋体"/>
      <w:b/>
      <w:szCs w:val="24"/>
    </w:rPr>
  </w:style>
  <w:style w:type="character" w:customStyle="1" w:styleId="251">
    <w:name w:val="批注主题 字符2"/>
    <w:basedOn w:val="138"/>
    <w:link w:val="85"/>
    <w:qFormat/>
    <w:uiPriority w:val="0"/>
    <w:rPr>
      <w:rFonts w:ascii="Times New Roman" w:hAnsi="Times New Roman" w:eastAsia="宋体" w:cs="Times New Roman"/>
      <w:b/>
      <w:bCs/>
      <w:sz w:val="24"/>
      <w:szCs w:val="24"/>
    </w:rPr>
  </w:style>
  <w:style w:type="character" w:customStyle="1" w:styleId="252">
    <w:name w:val="正文1 Char"/>
    <w:link w:val="186"/>
    <w:qFormat/>
    <w:uiPriority w:val="0"/>
    <w:rPr>
      <w:rFonts w:ascii="Times New Roman" w:hAnsi="Times New Roman" w:eastAsia="宋体" w:cs="Times New Roman"/>
      <w:szCs w:val="24"/>
    </w:rPr>
  </w:style>
  <w:style w:type="paragraph" w:customStyle="1" w:styleId="253">
    <w:name w:val="段落"/>
    <w:link w:val="255"/>
    <w:qFormat/>
    <w:uiPriority w:val="0"/>
    <w:pPr>
      <w:adjustRightInd w:val="0"/>
      <w:snapToGrid w:val="0"/>
      <w:spacing w:before="120" w:after="120" w:line="360" w:lineRule="auto"/>
      <w:ind w:firstLine="566" w:firstLineChars="202"/>
      <w:jc w:val="both"/>
    </w:pPr>
    <w:rPr>
      <w:rFonts w:ascii="Times New Roman" w:hAnsi="Times New Roman" w:eastAsia="仿宋_GB2312" w:cs="Times New Roman"/>
      <w:kern w:val="2"/>
      <w:sz w:val="28"/>
      <w:szCs w:val="24"/>
      <w:lang w:val="en-US" w:eastAsia="zh-CN" w:bidi="ar-SA"/>
    </w:rPr>
  </w:style>
  <w:style w:type="paragraph" w:customStyle="1" w:styleId="254">
    <w:name w:val="一级缩进"/>
    <w:qFormat/>
    <w:uiPriority w:val="99"/>
    <w:pPr>
      <w:numPr>
        <w:ilvl w:val="0"/>
        <w:numId w:val="18"/>
      </w:numPr>
      <w:adjustRightInd w:val="0"/>
      <w:snapToGrid w:val="0"/>
      <w:spacing w:before="120" w:after="120" w:line="360" w:lineRule="auto"/>
      <w:jc w:val="both"/>
    </w:pPr>
    <w:rPr>
      <w:rFonts w:ascii="Times New Roman" w:hAnsi="Times New Roman" w:eastAsia="仿宋_GB2312" w:cs="Times New Roman"/>
      <w:kern w:val="2"/>
      <w:sz w:val="28"/>
      <w:szCs w:val="24"/>
      <w:lang w:val="en-US" w:eastAsia="zh-CN" w:bidi="ar-SA"/>
    </w:rPr>
  </w:style>
  <w:style w:type="character" w:customStyle="1" w:styleId="255">
    <w:name w:val="段落 Char1"/>
    <w:link w:val="253"/>
    <w:qFormat/>
    <w:uiPriority w:val="0"/>
    <w:rPr>
      <w:rFonts w:ascii="Times New Roman" w:hAnsi="Times New Roman" w:eastAsia="仿宋_GB2312" w:cs="Times New Roman"/>
      <w:sz w:val="28"/>
      <w:szCs w:val="24"/>
    </w:rPr>
  </w:style>
  <w:style w:type="paragraph" w:customStyle="1" w:styleId="256">
    <w:name w:val="封面标题"/>
    <w:basedOn w:val="1"/>
    <w:qFormat/>
    <w:uiPriority w:val="99"/>
    <w:pPr>
      <w:spacing w:beforeLines="50"/>
      <w:jc w:val="center"/>
    </w:pPr>
    <w:rPr>
      <w:rFonts w:ascii="楷体_GB2312" w:hAnsi="黑体" w:eastAsia="楷体_GB2312"/>
      <w:b/>
      <w:bCs/>
      <w:color w:val="000000"/>
      <w:sz w:val="84"/>
      <w:szCs w:val="84"/>
    </w:rPr>
  </w:style>
  <w:style w:type="paragraph" w:customStyle="1" w:styleId="257">
    <w:name w:val="BE Body Indent"/>
    <w:basedOn w:val="1"/>
    <w:link w:val="258"/>
    <w:qFormat/>
    <w:uiPriority w:val="0"/>
    <w:pPr>
      <w:widowControl/>
      <w:snapToGrid w:val="0"/>
      <w:spacing w:after="120" w:line="300" w:lineRule="auto"/>
      <w:ind w:firstLine="465"/>
    </w:pPr>
    <w:rPr>
      <w:rFonts w:eastAsia="方正仿宋简体"/>
      <w:kern w:val="0"/>
      <w:szCs w:val="24"/>
    </w:rPr>
  </w:style>
  <w:style w:type="character" w:customStyle="1" w:styleId="258">
    <w:name w:val="BE Body Indent Char"/>
    <w:link w:val="257"/>
    <w:qFormat/>
    <w:uiPriority w:val="0"/>
    <w:rPr>
      <w:rFonts w:ascii="Arial" w:hAnsi="Arial" w:eastAsia="方正仿宋简体" w:cs="Times New Roman"/>
      <w:kern w:val="0"/>
      <w:sz w:val="24"/>
      <w:szCs w:val="24"/>
    </w:rPr>
  </w:style>
  <w:style w:type="paragraph" w:customStyle="1" w:styleId="259">
    <w:name w:val="1）"/>
    <w:basedOn w:val="1"/>
    <w:qFormat/>
    <w:uiPriority w:val="99"/>
    <w:pPr>
      <w:adjustRightInd w:val="0"/>
      <w:snapToGrid w:val="0"/>
      <w:ind w:firstLine="0" w:firstLineChars="0"/>
      <w:jc w:val="left"/>
    </w:pPr>
    <w:rPr>
      <w:rFonts w:ascii="宋体" w:hAnsi="宋体"/>
      <w:szCs w:val="24"/>
    </w:rPr>
  </w:style>
  <w:style w:type="paragraph" w:customStyle="1" w:styleId="260">
    <w:name w:val="编号2"/>
    <w:basedOn w:val="1"/>
    <w:link w:val="261"/>
    <w:qFormat/>
    <w:uiPriority w:val="0"/>
    <w:pPr>
      <w:ind w:firstLine="0" w:firstLineChars="0"/>
      <w:jc w:val="left"/>
    </w:pPr>
    <w:rPr>
      <w:rFonts w:ascii="宋体" w:hAnsi="宋体"/>
      <w:szCs w:val="24"/>
    </w:rPr>
  </w:style>
  <w:style w:type="character" w:customStyle="1" w:styleId="261">
    <w:name w:val="编号2 Char"/>
    <w:link w:val="260"/>
    <w:qFormat/>
    <w:uiPriority w:val="0"/>
    <w:rPr>
      <w:rFonts w:ascii="宋体" w:hAnsi="宋体" w:eastAsia="宋体" w:cs="Times New Roman"/>
      <w:sz w:val="24"/>
      <w:szCs w:val="24"/>
    </w:rPr>
  </w:style>
  <w:style w:type="paragraph" w:customStyle="1" w:styleId="262">
    <w:name w:val="样式1"/>
    <w:basedOn w:val="1"/>
    <w:link w:val="263"/>
    <w:qFormat/>
    <w:uiPriority w:val="0"/>
    <w:pPr>
      <w:tabs>
        <w:tab w:val="left" w:pos="720"/>
      </w:tabs>
      <w:ind w:firstLine="420"/>
    </w:pPr>
    <w:rPr>
      <w:rFonts w:ascii="宋体" w:hAnsi="宋体"/>
      <w:szCs w:val="24"/>
    </w:rPr>
  </w:style>
  <w:style w:type="character" w:customStyle="1" w:styleId="263">
    <w:name w:val="样式1 Char"/>
    <w:link w:val="262"/>
    <w:qFormat/>
    <w:uiPriority w:val="0"/>
    <w:rPr>
      <w:rFonts w:ascii="宋体" w:hAnsi="宋体" w:eastAsia="宋体" w:cs="Times New Roman"/>
      <w:szCs w:val="24"/>
    </w:rPr>
  </w:style>
  <w:style w:type="character" w:customStyle="1" w:styleId="264">
    <w:name w:val="题注 字符1"/>
    <w:link w:val="22"/>
    <w:qFormat/>
    <w:uiPriority w:val="0"/>
    <w:rPr>
      <w:rFonts w:ascii="Arial" w:hAnsi="Arial" w:eastAsia="仿宋"/>
      <w:b/>
      <w:spacing w:val="5"/>
      <w:kern w:val="0"/>
      <w:sz w:val="24"/>
    </w:rPr>
  </w:style>
  <w:style w:type="table" w:customStyle="1" w:styleId="265">
    <w:name w:val="灰度表格1121"/>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6">
    <w:name w:val="正文文本首行缩进 Char"/>
    <w:link w:val="267"/>
    <w:qFormat/>
    <w:uiPriority w:val="0"/>
    <w:rPr>
      <w:rFonts w:ascii="Arial" w:hAnsi="Arial" w:cs="宋体"/>
      <w:sz w:val="24"/>
    </w:rPr>
  </w:style>
  <w:style w:type="paragraph" w:customStyle="1" w:styleId="267">
    <w:name w:val="正文文本首行缩进1"/>
    <w:basedOn w:val="1"/>
    <w:link w:val="266"/>
    <w:qFormat/>
    <w:uiPriority w:val="0"/>
    <w:rPr>
      <w:szCs w:val="22"/>
    </w:rPr>
  </w:style>
  <w:style w:type="paragraph" w:customStyle="1" w:styleId="268">
    <w:name w:val="my正文"/>
    <w:basedOn w:val="1"/>
    <w:link w:val="269"/>
    <w:qFormat/>
    <w:uiPriority w:val="0"/>
    <w:pPr>
      <w:ind w:firstLine="480"/>
    </w:pPr>
    <w:rPr>
      <w:szCs w:val="24"/>
    </w:rPr>
  </w:style>
  <w:style w:type="character" w:customStyle="1" w:styleId="269">
    <w:name w:val="my正文 Char"/>
    <w:link w:val="268"/>
    <w:qFormat/>
    <w:uiPriority w:val="0"/>
    <w:rPr>
      <w:rFonts w:ascii="Times New Roman" w:hAnsi="Times New Roman" w:eastAsia="宋体" w:cs="Times New Roman"/>
      <w:sz w:val="24"/>
      <w:szCs w:val="24"/>
    </w:rPr>
  </w:style>
  <w:style w:type="character" w:customStyle="1" w:styleId="270">
    <w:name w:val="纯文本 Char1"/>
    <w:qFormat/>
    <w:uiPriority w:val="0"/>
    <w:rPr>
      <w:rFonts w:ascii="宋体" w:hAnsi="Courier New" w:eastAsia="宋体" w:cs="Times New Roman"/>
      <w:kern w:val="0"/>
      <w:sz w:val="28"/>
      <w:szCs w:val="20"/>
    </w:rPr>
  </w:style>
  <w:style w:type="character" w:customStyle="1" w:styleId="271">
    <w:name w:val="Default Char"/>
    <w:link w:val="196"/>
    <w:qFormat/>
    <w:uiPriority w:val="0"/>
    <w:rPr>
      <w:rFonts w:ascii="宋体" w:hAnsi="Times New Roman" w:eastAsia="宋体" w:cs="宋体"/>
      <w:color w:val="000000"/>
      <w:kern w:val="0"/>
      <w:sz w:val="24"/>
      <w:szCs w:val="24"/>
    </w:rPr>
  </w:style>
  <w:style w:type="paragraph" w:customStyle="1" w:styleId="272">
    <w:name w:val="普通编号"/>
    <w:link w:val="273"/>
    <w:qFormat/>
    <w:uiPriority w:val="99"/>
    <w:pPr>
      <w:numPr>
        <w:ilvl w:val="0"/>
        <w:numId w:val="19"/>
      </w:numPr>
      <w:tabs>
        <w:tab w:val="clear" w:pos="2126"/>
      </w:tabs>
      <w:adjustRightInd w:val="0"/>
      <w:snapToGrid w:val="0"/>
      <w:spacing w:before="20" w:line="360" w:lineRule="auto"/>
      <w:ind w:left="0" w:firstLine="200" w:firstLineChars="200"/>
      <w:jc w:val="both"/>
    </w:pPr>
    <w:rPr>
      <w:rFonts w:ascii="Arial" w:hAnsi="Arial" w:eastAsia="仿宋" w:cs="Times New Roman"/>
      <w:kern w:val="2"/>
      <w:sz w:val="24"/>
      <w:szCs w:val="21"/>
      <w:lang w:val="en-US" w:eastAsia="zh-CN" w:bidi="ar-SA"/>
    </w:rPr>
  </w:style>
  <w:style w:type="character" w:customStyle="1" w:styleId="273">
    <w:name w:val="普通编号 Char"/>
    <w:link w:val="272"/>
    <w:qFormat/>
    <w:uiPriority w:val="99"/>
    <w:rPr>
      <w:rFonts w:ascii="Arial" w:hAnsi="Arial" w:eastAsia="仿宋" w:cs="Times New Roman"/>
      <w:kern w:val="2"/>
      <w:sz w:val="24"/>
      <w:szCs w:val="21"/>
    </w:rPr>
  </w:style>
  <w:style w:type="paragraph" w:customStyle="1" w:styleId="274">
    <w:name w:val="yyw第1级标题"/>
    <w:basedOn w:val="3"/>
    <w:qFormat/>
    <w:uiPriority w:val="99"/>
    <w:pPr>
      <w:keepNext w:val="0"/>
      <w:keepLines w:val="0"/>
      <w:numPr>
        <w:numId w:val="20"/>
      </w:numPr>
      <w:spacing w:line="300" w:lineRule="auto"/>
      <w:jc w:val="center"/>
    </w:pPr>
    <w:rPr>
      <w:rFonts w:ascii="Times New Roman" w:hAnsi="Times New Roman" w:eastAsia="宋体"/>
      <w:bCs w:val="0"/>
      <w:kern w:val="2"/>
      <w:sz w:val="44"/>
    </w:rPr>
  </w:style>
  <w:style w:type="paragraph" w:customStyle="1" w:styleId="275">
    <w:name w:val="yyw第2级标题"/>
    <w:basedOn w:val="4"/>
    <w:qFormat/>
    <w:uiPriority w:val="99"/>
    <w:pPr>
      <w:keepNext w:val="0"/>
      <w:keepLines w:val="0"/>
      <w:widowControl w:val="0"/>
      <w:spacing w:line="300" w:lineRule="auto"/>
      <w:ind w:left="227"/>
    </w:pPr>
    <w:rPr>
      <w:rFonts w:ascii="Times New Roman" w:hAnsi="Times New Roman" w:eastAsia="宋体" w:cs="Times New Roman"/>
      <w:sz w:val="30"/>
      <w:szCs w:val="21"/>
    </w:rPr>
  </w:style>
  <w:style w:type="paragraph" w:customStyle="1" w:styleId="276">
    <w:name w:val="yyw第3级标题"/>
    <w:basedOn w:val="5"/>
    <w:qFormat/>
    <w:uiPriority w:val="99"/>
    <w:pPr>
      <w:keepNext w:val="0"/>
      <w:keepLines w:val="0"/>
      <w:spacing w:beforeLines="50" w:afterLines="50" w:line="300" w:lineRule="auto"/>
      <w:ind w:left="227"/>
    </w:pPr>
    <w:rPr>
      <w:rFonts w:ascii="宋体" w:hAnsi="宋体" w:eastAsia="宋体"/>
      <w:bCs w:val="0"/>
      <w:sz w:val="28"/>
      <w:szCs w:val="24"/>
    </w:rPr>
  </w:style>
  <w:style w:type="paragraph" w:customStyle="1" w:styleId="277">
    <w:name w:val="yyw第4级标题"/>
    <w:basedOn w:val="6"/>
    <w:qFormat/>
    <w:uiPriority w:val="99"/>
    <w:pPr>
      <w:keepNext w:val="0"/>
      <w:keepLines w:val="0"/>
      <w:widowControl w:val="0"/>
      <w:spacing w:line="300" w:lineRule="auto"/>
      <w:ind w:left="227"/>
    </w:pPr>
    <w:rPr>
      <w:rFonts w:ascii="Times New Roman" w:hAnsi="Times New Roman" w:eastAsia="宋体" w:cs="Times New Roman"/>
      <w:bCs w:val="0"/>
      <w:sz w:val="30"/>
    </w:rPr>
  </w:style>
  <w:style w:type="paragraph" w:customStyle="1" w:styleId="278">
    <w:name w:val="yyw第5级标题"/>
    <w:basedOn w:val="7"/>
    <w:qFormat/>
    <w:uiPriority w:val="99"/>
    <w:pPr>
      <w:keepNext w:val="0"/>
      <w:keepLines w:val="0"/>
      <w:spacing w:beforeLines="50" w:afterLines="50" w:line="300" w:lineRule="auto"/>
      <w:ind w:left="227" w:right="100" w:rightChars="100"/>
    </w:pPr>
    <w:rPr>
      <w:sz w:val="30"/>
    </w:rPr>
  </w:style>
  <w:style w:type="paragraph" w:customStyle="1" w:styleId="279">
    <w:name w:val="Figure"/>
    <w:basedOn w:val="1"/>
    <w:next w:val="1"/>
    <w:link w:val="460"/>
    <w:qFormat/>
    <w:uiPriority w:val="0"/>
    <w:pPr>
      <w:keepNext/>
      <w:widowControl/>
      <w:topLinePunct/>
      <w:adjustRightInd w:val="0"/>
      <w:snapToGrid w:val="0"/>
      <w:spacing w:before="160" w:after="160" w:line="240" w:lineRule="atLeast"/>
      <w:ind w:left="1701"/>
      <w:jc w:val="left"/>
    </w:pPr>
    <w:rPr>
      <w:rFonts w:cs="Arial"/>
    </w:rPr>
  </w:style>
  <w:style w:type="paragraph" w:customStyle="1" w:styleId="280">
    <w:name w:val="Figure Description"/>
    <w:next w:val="279"/>
    <w:link w:val="415"/>
    <w:qFormat/>
    <w:uiPriority w:val="0"/>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281">
    <w:name w:val="Item List Text"/>
    <w:link w:val="420"/>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paragraph" w:customStyle="1" w:styleId="282">
    <w:name w:val="Step"/>
    <w:basedOn w:val="1"/>
    <w:link w:val="907"/>
    <w:qFormat/>
    <w:uiPriority w:val="0"/>
    <w:pPr>
      <w:widowControl/>
      <w:tabs>
        <w:tab w:val="left" w:pos="1701"/>
      </w:tabs>
      <w:topLinePunct/>
      <w:adjustRightInd w:val="0"/>
      <w:snapToGrid w:val="0"/>
      <w:spacing w:before="160" w:after="160" w:line="240" w:lineRule="atLeast"/>
      <w:ind w:left="1701" w:hanging="159"/>
      <w:jc w:val="left"/>
    </w:pPr>
    <w:rPr>
      <w:rFonts w:hint="eastAsia" w:cs="Arial"/>
      <w:snapToGrid w:val="0"/>
      <w:kern w:val="0"/>
    </w:rPr>
  </w:style>
  <w:style w:type="paragraph" w:customStyle="1" w:styleId="283">
    <w:name w:val="Sub Item List"/>
    <w:basedOn w:val="1"/>
    <w:link w:val="421"/>
    <w:qFormat/>
    <w:uiPriority w:val="0"/>
    <w:pPr>
      <w:widowControl/>
      <w:numPr>
        <w:ilvl w:val="0"/>
        <w:numId w:val="21"/>
      </w:numPr>
      <w:topLinePunct/>
      <w:adjustRightInd w:val="0"/>
      <w:snapToGrid w:val="0"/>
      <w:spacing w:before="80" w:after="80" w:line="240" w:lineRule="atLeast"/>
      <w:ind w:firstLine="0" w:firstLineChars="0"/>
      <w:jc w:val="left"/>
    </w:pPr>
    <w:rPr>
      <w:rFonts w:cs="Arial"/>
    </w:rPr>
  </w:style>
  <w:style w:type="paragraph" w:customStyle="1" w:styleId="284">
    <w:name w:val="Third Level Item List"/>
    <w:basedOn w:val="1"/>
    <w:qFormat/>
    <w:uiPriority w:val="0"/>
    <w:pPr>
      <w:widowControl/>
      <w:numPr>
        <w:ilvl w:val="1"/>
        <w:numId w:val="21"/>
      </w:numPr>
      <w:topLinePunct/>
      <w:adjustRightInd w:val="0"/>
      <w:snapToGrid w:val="0"/>
      <w:spacing w:before="80" w:after="80" w:line="240" w:lineRule="atLeast"/>
      <w:jc w:val="left"/>
    </w:pPr>
    <w:rPr>
      <w:rFonts w:hint="eastAsia" w:cs="Arial"/>
    </w:rPr>
  </w:style>
  <w:style w:type="paragraph" w:customStyle="1" w:styleId="285">
    <w:name w:val="Fourth Level Item List"/>
    <w:basedOn w:val="1"/>
    <w:qFormat/>
    <w:uiPriority w:val="0"/>
    <w:pPr>
      <w:widowControl/>
      <w:numPr>
        <w:ilvl w:val="2"/>
        <w:numId w:val="21"/>
      </w:numPr>
      <w:topLinePunct/>
      <w:adjustRightInd w:val="0"/>
      <w:snapToGrid w:val="0"/>
      <w:spacing w:before="80" w:after="80" w:line="240" w:lineRule="atLeast"/>
      <w:jc w:val="left"/>
    </w:pPr>
    <w:rPr>
      <w:rFonts w:hint="eastAsia" w:cs="Arial"/>
    </w:rPr>
  </w:style>
  <w:style w:type="paragraph" w:customStyle="1" w:styleId="286">
    <w:name w:val="Table Description"/>
    <w:basedOn w:val="1"/>
    <w:next w:val="1"/>
    <w:link w:val="418"/>
    <w:qFormat/>
    <w:uiPriority w:val="0"/>
    <w:pPr>
      <w:keepNext/>
      <w:widowControl/>
      <w:topLinePunct/>
      <w:adjustRightInd w:val="0"/>
      <w:snapToGrid w:val="0"/>
      <w:spacing w:before="320" w:after="80" w:line="240" w:lineRule="atLeast"/>
      <w:ind w:left="1701"/>
      <w:jc w:val="left"/>
    </w:pPr>
    <w:rPr>
      <w:rFonts w:eastAsia="黑体" w:cs="Arial"/>
      <w:spacing w:val="-4"/>
    </w:rPr>
  </w:style>
  <w:style w:type="character" w:customStyle="1" w:styleId="287">
    <w:name w:val="页脚 Char1"/>
    <w:qFormat/>
    <w:uiPriority w:val="0"/>
    <w:rPr>
      <w:rFonts w:ascii="Tahoma" w:hAnsi="Tahoma" w:eastAsia="宋体" w:cs="Times New Roman"/>
      <w:kern w:val="0"/>
      <w:sz w:val="18"/>
      <w:szCs w:val="18"/>
      <w:lang w:val="en-GB"/>
    </w:rPr>
  </w:style>
  <w:style w:type="paragraph" w:customStyle="1" w:styleId="288">
    <w:name w:val="目录－标题"/>
    <w:basedOn w:val="1"/>
    <w:next w:val="1"/>
    <w:qFormat/>
    <w:uiPriority w:val="99"/>
    <w:pPr>
      <w:widowControl/>
      <w:spacing w:before="100" w:beforeAutospacing="1" w:after="100" w:afterAutospacing="1" w:line="480" w:lineRule="auto"/>
      <w:jc w:val="center"/>
    </w:pPr>
    <w:rPr>
      <w:rFonts w:eastAsia="黑体"/>
      <w:kern w:val="0"/>
      <w:sz w:val="36"/>
      <w:szCs w:val="24"/>
      <w:lang w:val="en-GB"/>
    </w:rPr>
  </w:style>
  <w:style w:type="paragraph" w:customStyle="1" w:styleId="289">
    <w:name w:val="正文-列表-●"/>
    <w:basedOn w:val="1"/>
    <w:next w:val="1"/>
    <w:qFormat/>
    <w:uiPriority w:val="99"/>
    <w:pPr>
      <w:widowControl/>
      <w:numPr>
        <w:ilvl w:val="0"/>
        <w:numId w:val="22"/>
      </w:numPr>
      <w:ind w:left="620" w:leftChars="200"/>
      <w:jc w:val="left"/>
    </w:pPr>
    <w:rPr>
      <w:kern w:val="0"/>
      <w:szCs w:val="28"/>
      <w:lang w:val="en-GB"/>
    </w:rPr>
  </w:style>
  <w:style w:type="paragraph" w:customStyle="1" w:styleId="290">
    <w:name w:val="正文-小标题-1."/>
    <w:basedOn w:val="1"/>
    <w:next w:val="1"/>
    <w:qFormat/>
    <w:uiPriority w:val="99"/>
    <w:pPr>
      <w:widowControl/>
      <w:numPr>
        <w:ilvl w:val="0"/>
        <w:numId w:val="23"/>
      </w:numPr>
      <w:tabs>
        <w:tab w:val="left" w:pos="0"/>
      </w:tabs>
      <w:ind w:left="0" w:firstLine="482"/>
      <w:jc w:val="left"/>
    </w:pPr>
    <w:rPr>
      <w:b/>
      <w:kern w:val="0"/>
      <w:szCs w:val="24"/>
      <w:lang w:val="en-GB"/>
    </w:rPr>
  </w:style>
  <w:style w:type="paragraph" w:customStyle="1" w:styleId="291">
    <w:name w:val="正文-列表-(1)"/>
    <w:basedOn w:val="1"/>
    <w:qFormat/>
    <w:uiPriority w:val="99"/>
    <w:pPr>
      <w:widowControl/>
      <w:numPr>
        <w:ilvl w:val="0"/>
        <w:numId w:val="24"/>
      </w:numPr>
      <w:ind w:left="400" w:leftChars="200" w:hanging="200" w:hangingChars="200"/>
      <w:jc w:val="left"/>
    </w:pPr>
    <w:rPr>
      <w:rFonts w:cs="Arial"/>
      <w:kern w:val="0"/>
      <w:szCs w:val="24"/>
      <w:lang w:val="en-GB"/>
    </w:rPr>
  </w:style>
  <w:style w:type="paragraph" w:customStyle="1" w:styleId="292">
    <w:name w:val="正文-段落"/>
    <w:qFormat/>
    <w:uiPriority w:val="99"/>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293">
    <w:name w:val="附录-1级标题"/>
    <w:basedOn w:val="3"/>
    <w:qFormat/>
    <w:uiPriority w:val="99"/>
    <w:pPr>
      <w:keepLines w:val="0"/>
      <w:pBdr>
        <w:bottom w:val="single" w:color="auto" w:sz="12" w:space="1"/>
      </w:pBdr>
      <w:topLinePunct/>
      <w:adjustRightInd w:val="0"/>
      <w:snapToGrid w:val="0"/>
      <w:spacing w:line="240" w:lineRule="atLeast"/>
      <w:jc w:val="right"/>
    </w:pPr>
    <w:rPr>
      <w:rFonts w:ascii="微软雅黑" w:hAnsi="微软雅黑" w:eastAsia="微软雅黑"/>
      <w:sz w:val="28"/>
      <w:szCs w:val="24"/>
      <w:lang w:val="en-GB"/>
    </w:rPr>
  </w:style>
  <w:style w:type="paragraph" w:customStyle="1" w:styleId="294">
    <w:name w:val="GXSJTitle2"/>
    <w:next w:val="295"/>
    <w:link w:val="356"/>
    <w:qFormat/>
    <w:uiPriority w:val="0"/>
    <w:pPr>
      <w:keepNext/>
      <w:widowControl w:val="0"/>
      <w:numPr>
        <w:ilvl w:val="1"/>
        <w:numId w:val="25"/>
      </w:numPr>
      <w:tabs>
        <w:tab w:val="clear" w:pos="0"/>
      </w:tabs>
      <w:adjustRightInd w:val="0"/>
      <w:snapToGrid w:val="0"/>
      <w:spacing w:before="120" w:after="120" w:line="360" w:lineRule="auto"/>
      <w:outlineLvl w:val="1"/>
    </w:pPr>
    <w:rPr>
      <w:rFonts w:ascii="Times New Roman" w:hAnsi="Times New Roman" w:eastAsia="黑体" w:cs="宋体"/>
      <w:color w:val="000000"/>
      <w:sz w:val="28"/>
      <w:szCs w:val="36"/>
      <w:lang w:val="en-US" w:eastAsia="zh-CN" w:bidi="ar-SA"/>
    </w:rPr>
  </w:style>
  <w:style w:type="paragraph" w:customStyle="1" w:styleId="295">
    <w:name w:val="GXSJContent"/>
    <w:link w:val="3815"/>
    <w:qFormat/>
    <w:uiPriority w:val="0"/>
    <w:pPr>
      <w:widowControl w:val="0"/>
      <w:adjustRightInd w:val="0"/>
      <w:snapToGrid w:val="0"/>
      <w:spacing w:line="360" w:lineRule="auto"/>
      <w:ind w:firstLineChars="200"/>
      <w:jc w:val="both"/>
    </w:pPr>
    <w:rPr>
      <w:rFonts w:ascii="Times New Roman" w:hAnsi="Times New Roman" w:eastAsia="仿宋_GB2312" w:cs="宋体"/>
      <w:color w:val="000000"/>
      <w:sz w:val="28"/>
      <w:lang w:val="en-US" w:eastAsia="zh-CN" w:bidi="ar-SA"/>
    </w:rPr>
  </w:style>
  <w:style w:type="paragraph" w:customStyle="1" w:styleId="296">
    <w:name w:val="样式 @ 圆点+悬挂缩进 +"/>
    <w:basedOn w:val="1"/>
    <w:qFormat/>
    <w:uiPriority w:val="99"/>
    <w:pPr>
      <w:widowControl/>
      <w:ind w:left="360" w:hanging="360" w:hangingChars="150"/>
      <w:jc w:val="left"/>
    </w:pPr>
    <w:rPr>
      <w:kern w:val="0"/>
      <w:lang w:val="en-GB"/>
    </w:rPr>
  </w:style>
  <w:style w:type="paragraph" w:customStyle="1" w:styleId="297">
    <w:name w:val="正文-插图"/>
    <w:basedOn w:val="1"/>
    <w:next w:val="1"/>
    <w:qFormat/>
    <w:uiPriority w:val="99"/>
    <w:pPr>
      <w:keepNext/>
      <w:widowControl/>
      <w:jc w:val="center"/>
    </w:pPr>
    <w:rPr>
      <w:kern w:val="0"/>
      <w:szCs w:val="24"/>
      <w:lang w:val="en-GB"/>
    </w:rPr>
  </w:style>
  <w:style w:type="character" w:customStyle="1" w:styleId="298">
    <w:name w:val="脚注文本 字符2"/>
    <w:basedOn w:val="138"/>
    <w:link w:val="67"/>
    <w:qFormat/>
    <w:uiPriority w:val="0"/>
    <w:rPr>
      <w:rFonts w:ascii="Tahoma" w:hAnsi="Tahoma" w:eastAsia="宋体" w:cs="Times New Roman"/>
      <w:kern w:val="0"/>
      <w:sz w:val="18"/>
      <w:szCs w:val="18"/>
      <w:lang w:val="en-GB"/>
    </w:rPr>
  </w:style>
  <w:style w:type="table" w:customStyle="1" w:styleId="299">
    <w:name w:val="正文-默认表格"/>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paragraph" w:customStyle="1" w:styleId="300">
    <w:name w:val="正文-标题"/>
    <w:basedOn w:val="1"/>
    <w:qFormat/>
    <w:uiPriority w:val="99"/>
    <w:pPr>
      <w:widowControl/>
      <w:spacing w:line="480" w:lineRule="auto"/>
      <w:jc w:val="center"/>
    </w:pPr>
    <w:rPr>
      <w:rFonts w:ascii="宋体" w:hAnsi="宋体"/>
      <w:b/>
      <w:kern w:val="0"/>
      <w:sz w:val="32"/>
      <w:szCs w:val="32"/>
      <w:lang w:val="en-GB"/>
    </w:rPr>
  </w:style>
  <w:style w:type="character" w:styleId="301">
    <w:name w:val="Placeholder Text"/>
    <w:qFormat/>
    <w:uiPriority w:val="99"/>
    <w:rPr>
      <w:color w:val="808080"/>
    </w:rPr>
  </w:style>
  <w:style w:type="character" w:customStyle="1" w:styleId="302">
    <w:name w:val="不明显强调1"/>
    <w:qFormat/>
    <w:uiPriority w:val="19"/>
    <w:rPr>
      <w:i/>
      <w:iCs/>
      <w:color w:val="808080"/>
    </w:rPr>
  </w:style>
  <w:style w:type="character" w:customStyle="1" w:styleId="303">
    <w:name w:val="明显强调1"/>
    <w:qFormat/>
    <w:uiPriority w:val="21"/>
    <w:rPr>
      <w:b/>
      <w:bCs/>
      <w:i/>
      <w:iCs/>
      <w:color w:val="4F81BD"/>
    </w:rPr>
  </w:style>
  <w:style w:type="paragraph" w:customStyle="1" w:styleId="304">
    <w:name w:val="font8"/>
    <w:basedOn w:val="1"/>
    <w:qFormat/>
    <w:uiPriority w:val="0"/>
    <w:pPr>
      <w:widowControl/>
      <w:spacing w:before="100" w:beforeAutospacing="1" w:after="100" w:afterAutospacing="1" w:line="240" w:lineRule="auto"/>
      <w:jc w:val="left"/>
    </w:pPr>
    <w:rPr>
      <w:rFonts w:hint="eastAsia" w:ascii="宋体" w:hAnsi="宋体"/>
      <w:kern w:val="0"/>
      <w:szCs w:val="24"/>
    </w:rPr>
  </w:style>
  <w:style w:type="character" w:customStyle="1" w:styleId="305">
    <w:name w:val="正文文本首行缩进 2 字符"/>
    <w:basedOn w:val="185"/>
    <w:link w:val="87"/>
    <w:qFormat/>
    <w:uiPriority w:val="0"/>
    <w:rPr>
      <w:rFonts w:ascii="Times New Roman" w:hAnsi="Times New Roman" w:eastAsia="宋体" w:cs="Times New Roman"/>
      <w:szCs w:val="24"/>
      <w:lang w:val="en-GB"/>
    </w:rPr>
  </w:style>
  <w:style w:type="character" w:customStyle="1" w:styleId="306">
    <w:name w:val="正文样式 仿宋_GB2312 四号"/>
    <w:qFormat/>
    <w:uiPriority w:val="0"/>
    <w:rPr>
      <w:rFonts w:ascii="仿宋_GB2312" w:hAnsi="仿宋_GB2312" w:eastAsia="仿宋_GB2312" w:cs="Times New Roman"/>
      <w:kern w:val="0"/>
      <w:sz w:val="28"/>
    </w:rPr>
  </w:style>
  <w:style w:type="character" w:customStyle="1" w:styleId="307">
    <w:name w:val="畅通工程项目建议书正文 Char Char"/>
    <w:link w:val="308"/>
    <w:qFormat/>
    <w:uiPriority w:val="0"/>
    <w:rPr>
      <w:rFonts w:ascii="Tahoma" w:hAnsi="Tahoma"/>
      <w:sz w:val="24"/>
      <w:szCs w:val="32"/>
    </w:rPr>
  </w:style>
  <w:style w:type="paragraph" w:customStyle="1" w:styleId="308">
    <w:name w:val="畅通工程项目建议书正文"/>
    <w:basedOn w:val="1"/>
    <w:link w:val="307"/>
    <w:qFormat/>
    <w:uiPriority w:val="0"/>
    <w:rPr>
      <w:rFonts w:ascii="Tahoma" w:hAnsi="Tahoma"/>
      <w:szCs w:val="32"/>
    </w:rPr>
  </w:style>
  <w:style w:type="paragraph" w:customStyle="1" w:styleId="309">
    <w:name w:val="正文－插图"/>
    <w:basedOn w:val="1"/>
    <w:next w:val="1"/>
    <w:qFormat/>
    <w:uiPriority w:val="99"/>
    <w:pPr>
      <w:widowControl/>
      <w:spacing w:line="240" w:lineRule="auto"/>
      <w:jc w:val="center"/>
    </w:pPr>
    <w:rPr>
      <w:szCs w:val="24"/>
      <w:lang w:val="en-GB"/>
    </w:rPr>
  </w:style>
  <w:style w:type="paragraph" w:customStyle="1" w:styleId="310">
    <w:name w:val="font5"/>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311">
    <w:name w:val="font6"/>
    <w:basedOn w:val="1"/>
    <w:qFormat/>
    <w:uiPriority w:val="0"/>
    <w:pPr>
      <w:widowControl/>
      <w:spacing w:before="100" w:beforeAutospacing="1" w:after="100" w:afterAutospacing="1" w:line="240" w:lineRule="auto"/>
      <w:jc w:val="left"/>
    </w:pPr>
    <w:rPr>
      <w:rFonts w:ascii="宋体" w:hAnsi="宋体"/>
      <w:color w:val="000000"/>
      <w:kern w:val="0"/>
      <w:sz w:val="22"/>
      <w:szCs w:val="22"/>
    </w:rPr>
  </w:style>
  <w:style w:type="paragraph" w:customStyle="1" w:styleId="312">
    <w:name w:val="font7"/>
    <w:basedOn w:val="1"/>
    <w:qFormat/>
    <w:uiPriority w:val="0"/>
    <w:pPr>
      <w:widowControl/>
      <w:spacing w:before="100" w:beforeAutospacing="1" w:after="100" w:afterAutospacing="1" w:line="240" w:lineRule="auto"/>
      <w:jc w:val="left"/>
    </w:pPr>
    <w:rPr>
      <w:rFonts w:ascii="Calibri" w:hAnsi="Calibri" w:cs="Calibri"/>
      <w:color w:val="000000"/>
      <w:kern w:val="0"/>
      <w:sz w:val="22"/>
      <w:szCs w:val="22"/>
    </w:rPr>
  </w:style>
  <w:style w:type="paragraph" w:customStyle="1" w:styleId="313">
    <w:name w:val="font9"/>
    <w:basedOn w:val="1"/>
    <w:qFormat/>
    <w:uiPriority w:val="0"/>
    <w:pPr>
      <w:widowControl/>
      <w:spacing w:before="100" w:beforeAutospacing="1" w:after="100" w:afterAutospacing="1" w:line="240" w:lineRule="auto"/>
      <w:jc w:val="left"/>
    </w:pPr>
    <w:rPr>
      <w:rFonts w:ascii="仿宋_GB2312" w:hAnsi="宋体" w:eastAsia="仿宋_GB2312"/>
      <w:color w:val="000000"/>
      <w:kern w:val="0"/>
      <w:szCs w:val="24"/>
    </w:rPr>
  </w:style>
  <w:style w:type="paragraph" w:customStyle="1" w:styleId="314">
    <w:name w:val="xl63"/>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b/>
      <w:bCs/>
      <w:color w:val="000000"/>
      <w:kern w:val="0"/>
      <w:szCs w:val="24"/>
    </w:rPr>
  </w:style>
  <w:style w:type="paragraph" w:customStyle="1" w:styleId="315">
    <w:name w:val="xl64"/>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b/>
      <w:bCs/>
      <w:color w:val="000000"/>
      <w:kern w:val="0"/>
      <w:szCs w:val="24"/>
    </w:rPr>
  </w:style>
  <w:style w:type="paragraph" w:customStyle="1" w:styleId="316">
    <w:name w:val="xl65"/>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b/>
      <w:bCs/>
      <w:color w:val="000000"/>
      <w:kern w:val="0"/>
      <w:szCs w:val="24"/>
    </w:rPr>
  </w:style>
  <w:style w:type="paragraph" w:customStyle="1" w:styleId="317">
    <w:name w:val="xl66"/>
    <w:basedOn w:val="1"/>
    <w:qFormat/>
    <w:uiPriority w:val="99"/>
    <w:pPr>
      <w:widowControl/>
      <w:pBdr>
        <w:top w:val="single" w:color="auto" w:sz="8" w:space="0"/>
        <w:left w:val="single" w:color="auto" w:sz="8" w:space="0"/>
        <w:bottom w:val="single" w:color="auto" w:sz="8" w:space="0"/>
        <w:right w:val="single" w:color="auto" w:sz="8" w:space="0"/>
      </w:pBdr>
      <w:shd w:val="clear" w:color="000000" w:fill="538DD5"/>
      <w:spacing w:before="100" w:beforeAutospacing="1" w:after="100" w:afterAutospacing="1" w:line="240" w:lineRule="auto"/>
      <w:jc w:val="left"/>
      <w:textAlignment w:val="center"/>
    </w:pPr>
    <w:rPr>
      <w:rFonts w:ascii="宋体" w:hAnsi="宋体"/>
      <w:b/>
      <w:bCs/>
      <w:color w:val="000000"/>
      <w:kern w:val="0"/>
      <w:szCs w:val="24"/>
    </w:rPr>
  </w:style>
  <w:style w:type="paragraph" w:customStyle="1" w:styleId="318">
    <w:name w:val="xl67"/>
    <w:basedOn w:val="1"/>
    <w:qFormat/>
    <w:uiPriority w:val="99"/>
    <w:pPr>
      <w:widowControl/>
      <w:pBdr>
        <w:top w:val="single" w:color="auto" w:sz="8" w:space="0"/>
        <w:left w:val="single" w:color="auto" w:sz="8" w:space="0"/>
        <w:bottom w:val="single" w:color="auto" w:sz="8" w:space="0"/>
        <w:right w:val="single" w:color="auto" w:sz="8" w:space="0"/>
      </w:pBdr>
      <w:shd w:val="clear" w:color="000000" w:fill="D8E4BC"/>
      <w:spacing w:before="100" w:beforeAutospacing="1" w:after="100" w:afterAutospacing="1" w:line="240" w:lineRule="auto"/>
      <w:jc w:val="center"/>
      <w:textAlignment w:val="center"/>
    </w:pPr>
    <w:rPr>
      <w:rFonts w:ascii="宋体" w:hAnsi="宋体"/>
      <w:b/>
      <w:bCs/>
      <w:color w:val="000000"/>
      <w:kern w:val="0"/>
      <w:szCs w:val="24"/>
    </w:rPr>
  </w:style>
  <w:style w:type="paragraph" w:customStyle="1" w:styleId="319">
    <w:name w:val="xl68"/>
    <w:basedOn w:val="1"/>
    <w:qFormat/>
    <w:uiPriority w:val="99"/>
    <w:pPr>
      <w:widowControl/>
      <w:pBdr>
        <w:top w:val="single" w:color="auto" w:sz="8" w:space="0"/>
        <w:left w:val="single" w:color="auto" w:sz="8" w:space="0"/>
        <w:bottom w:val="single" w:color="auto" w:sz="8" w:space="0"/>
        <w:right w:val="single" w:color="auto" w:sz="8" w:space="0"/>
      </w:pBdr>
      <w:shd w:val="clear" w:color="000000" w:fill="D8E4BC"/>
      <w:spacing w:before="100" w:beforeAutospacing="1" w:after="100" w:afterAutospacing="1" w:line="240" w:lineRule="auto"/>
      <w:jc w:val="left"/>
      <w:textAlignment w:val="center"/>
    </w:pPr>
    <w:rPr>
      <w:rFonts w:ascii="宋体" w:hAnsi="宋体"/>
      <w:color w:val="000000"/>
      <w:kern w:val="0"/>
      <w:szCs w:val="24"/>
    </w:rPr>
  </w:style>
  <w:style w:type="paragraph" w:customStyle="1" w:styleId="320">
    <w:name w:val="xl6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color w:val="000000"/>
      <w:kern w:val="0"/>
      <w:szCs w:val="24"/>
    </w:rPr>
  </w:style>
  <w:style w:type="paragraph" w:customStyle="1" w:styleId="321">
    <w:name w:val="xl70"/>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olor w:val="000000"/>
      <w:kern w:val="0"/>
      <w:szCs w:val="24"/>
    </w:rPr>
  </w:style>
  <w:style w:type="paragraph" w:customStyle="1" w:styleId="322">
    <w:name w:val="xl71"/>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olor w:val="000000"/>
      <w:kern w:val="0"/>
      <w:szCs w:val="24"/>
    </w:rPr>
  </w:style>
  <w:style w:type="paragraph" w:customStyle="1" w:styleId="323">
    <w:name w:val="xl72"/>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olor w:val="000000"/>
      <w:kern w:val="0"/>
      <w:sz w:val="20"/>
    </w:rPr>
  </w:style>
  <w:style w:type="paragraph" w:customStyle="1" w:styleId="324">
    <w:name w:val="xl73"/>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kern w:val="0"/>
      <w:szCs w:val="24"/>
    </w:rPr>
  </w:style>
  <w:style w:type="paragraph" w:customStyle="1" w:styleId="325">
    <w:name w:val="xl74"/>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kern w:val="0"/>
      <w:szCs w:val="24"/>
    </w:rPr>
  </w:style>
  <w:style w:type="paragraph" w:customStyle="1" w:styleId="326">
    <w:name w:val="xl75"/>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olor w:val="000000"/>
      <w:kern w:val="0"/>
      <w:sz w:val="20"/>
    </w:rPr>
  </w:style>
  <w:style w:type="paragraph" w:customStyle="1" w:styleId="327">
    <w:name w:val="xl76"/>
    <w:basedOn w:val="1"/>
    <w:qFormat/>
    <w:uiPriority w:val="99"/>
    <w:pPr>
      <w:widowControl/>
      <w:pBdr>
        <w:top w:val="single" w:color="auto" w:sz="8" w:space="0"/>
        <w:left w:val="single" w:color="auto" w:sz="8" w:space="0"/>
        <w:bottom w:val="single" w:color="auto" w:sz="8" w:space="0"/>
        <w:right w:val="single" w:color="auto" w:sz="8" w:space="0"/>
      </w:pBdr>
      <w:shd w:val="clear" w:color="000000" w:fill="D8E4BC"/>
      <w:spacing w:before="100" w:beforeAutospacing="1" w:after="100" w:afterAutospacing="1" w:line="240" w:lineRule="auto"/>
      <w:jc w:val="left"/>
      <w:textAlignment w:val="center"/>
    </w:pPr>
    <w:rPr>
      <w:rFonts w:ascii="宋体" w:hAnsi="宋体"/>
      <w:b/>
      <w:bCs/>
      <w:color w:val="000000"/>
      <w:kern w:val="0"/>
      <w:szCs w:val="24"/>
    </w:rPr>
  </w:style>
  <w:style w:type="paragraph" w:customStyle="1" w:styleId="328">
    <w:name w:val="xl7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仿宋_GB2312" w:hAnsi="宋体" w:eastAsia="仿宋_GB2312"/>
      <w:color w:val="000000"/>
      <w:kern w:val="0"/>
      <w:szCs w:val="24"/>
    </w:rPr>
  </w:style>
  <w:style w:type="paragraph" w:customStyle="1" w:styleId="329">
    <w:name w:val="xl7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宋体" w:hAnsi="宋体"/>
      <w:color w:val="000000"/>
      <w:kern w:val="0"/>
      <w:szCs w:val="24"/>
    </w:rPr>
  </w:style>
  <w:style w:type="paragraph" w:customStyle="1" w:styleId="330">
    <w:name w:val="xl7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textAlignment w:val="center"/>
    </w:pPr>
    <w:rPr>
      <w:rFonts w:ascii="仿宋_GB2312" w:hAnsi="宋体" w:eastAsia="仿宋_GB2312"/>
      <w:color w:val="000000"/>
      <w:kern w:val="0"/>
      <w:szCs w:val="24"/>
    </w:rPr>
  </w:style>
  <w:style w:type="paragraph" w:customStyle="1" w:styleId="331">
    <w:name w:val="xl80"/>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color w:val="000000"/>
      <w:kern w:val="0"/>
      <w:szCs w:val="24"/>
    </w:rPr>
  </w:style>
  <w:style w:type="paragraph" w:customStyle="1" w:styleId="332">
    <w:name w:val="xl81"/>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color w:val="000000"/>
      <w:kern w:val="0"/>
      <w:szCs w:val="24"/>
    </w:rPr>
  </w:style>
  <w:style w:type="paragraph" w:customStyle="1" w:styleId="333">
    <w:name w:val="xl82"/>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right"/>
      <w:textAlignment w:val="center"/>
    </w:pPr>
    <w:rPr>
      <w:rFonts w:ascii="宋体" w:hAnsi="宋体"/>
      <w:color w:val="000000"/>
      <w:kern w:val="0"/>
      <w:szCs w:val="24"/>
    </w:rPr>
  </w:style>
  <w:style w:type="paragraph" w:customStyle="1" w:styleId="334">
    <w:name w:val="xl83"/>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left"/>
    </w:pPr>
    <w:rPr>
      <w:rFonts w:ascii="宋体" w:hAnsi="宋体"/>
      <w:kern w:val="0"/>
      <w:szCs w:val="24"/>
    </w:rPr>
  </w:style>
  <w:style w:type="paragraph" w:customStyle="1" w:styleId="335">
    <w:name w:val="MM Topic 1"/>
    <w:basedOn w:val="3"/>
    <w:link w:val="336"/>
    <w:qFormat/>
    <w:uiPriority w:val="99"/>
    <w:pPr>
      <w:keepLines w:val="0"/>
      <w:widowControl w:val="0"/>
      <w:numPr>
        <w:numId w:val="26"/>
      </w:numPr>
      <w:pBdr>
        <w:bottom w:val="single" w:color="auto" w:sz="12" w:space="1"/>
      </w:pBdr>
      <w:topLinePunct/>
      <w:adjustRightInd w:val="0"/>
      <w:snapToGrid w:val="0"/>
    </w:pPr>
    <w:rPr>
      <w:rFonts w:ascii="Calibri" w:hAnsi="Calibri" w:eastAsia="宋体"/>
      <w:sz w:val="44"/>
      <w:lang w:val="en-GB"/>
    </w:rPr>
  </w:style>
  <w:style w:type="character" w:customStyle="1" w:styleId="336">
    <w:name w:val="MM Topic 1 Char"/>
    <w:link w:val="335"/>
    <w:qFormat/>
    <w:uiPriority w:val="99"/>
    <w:rPr>
      <w:b/>
      <w:bCs/>
      <w:kern w:val="44"/>
      <w:sz w:val="44"/>
      <w:szCs w:val="44"/>
      <w:lang w:val="en-GB"/>
    </w:rPr>
  </w:style>
  <w:style w:type="paragraph" w:customStyle="1" w:styleId="337">
    <w:name w:val="MM Topic 2"/>
    <w:basedOn w:val="4"/>
    <w:link w:val="338"/>
    <w:qFormat/>
    <w:uiPriority w:val="99"/>
    <w:pPr>
      <w:widowControl w:val="0"/>
      <w:spacing w:line="415" w:lineRule="auto"/>
    </w:pPr>
    <w:rPr>
      <w:rFonts w:eastAsia="宋体" w:cs="Times New Roman"/>
      <w:bCs w:val="0"/>
      <w:lang w:val="en-GB"/>
    </w:rPr>
  </w:style>
  <w:style w:type="character" w:customStyle="1" w:styleId="338">
    <w:name w:val="MM Topic 2 Char"/>
    <w:link w:val="337"/>
    <w:qFormat/>
    <w:uiPriority w:val="99"/>
    <w:rPr>
      <w:rFonts w:ascii="Cambria" w:hAnsi="Cambria" w:cs="Times New Roman"/>
      <w:b/>
      <w:kern w:val="2"/>
      <w:sz w:val="32"/>
      <w:szCs w:val="32"/>
      <w:lang w:val="en-GB"/>
    </w:rPr>
  </w:style>
  <w:style w:type="paragraph" w:customStyle="1" w:styleId="339">
    <w:name w:val="MM Topic 3"/>
    <w:basedOn w:val="5"/>
    <w:link w:val="340"/>
    <w:qFormat/>
    <w:uiPriority w:val="99"/>
    <w:pPr>
      <w:spacing w:beforeLines="100" w:afterLines="100" w:line="360" w:lineRule="auto"/>
    </w:pPr>
    <w:rPr>
      <w:rFonts w:ascii="宋体" w:hAnsi="宋体" w:eastAsia="宋体"/>
      <w:szCs w:val="30"/>
      <w:lang w:val="en-GB"/>
    </w:rPr>
  </w:style>
  <w:style w:type="character" w:customStyle="1" w:styleId="340">
    <w:name w:val="MM Topic 3 Char"/>
    <w:link w:val="339"/>
    <w:qFormat/>
    <w:uiPriority w:val="99"/>
    <w:rPr>
      <w:rFonts w:ascii="宋体" w:hAnsi="宋体"/>
      <w:b/>
      <w:bCs/>
      <w:kern w:val="2"/>
      <w:sz w:val="30"/>
      <w:szCs w:val="30"/>
      <w:lang w:val="en-GB"/>
    </w:rPr>
  </w:style>
  <w:style w:type="paragraph" w:customStyle="1" w:styleId="341">
    <w:name w:val="MM Topic 4"/>
    <w:basedOn w:val="6"/>
    <w:link w:val="342"/>
    <w:qFormat/>
    <w:uiPriority w:val="99"/>
    <w:pPr>
      <w:widowControl w:val="0"/>
    </w:pPr>
    <w:rPr>
      <w:rFonts w:cs="Times New Roman"/>
      <w:bCs w:val="0"/>
      <w:lang w:val="en-GB"/>
    </w:rPr>
  </w:style>
  <w:style w:type="character" w:customStyle="1" w:styleId="342">
    <w:name w:val="MM Topic 4 Char"/>
    <w:link w:val="341"/>
    <w:qFormat/>
    <w:uiPriority w:val="99"/>
    <w:rPr>
      <w:rFonts w:ascii="Cambria" w:hAnsi="Cambria" w:eastAsia="仿宋" w:cs="Times New Roman"/>
      <w:b/>
      <w:kern w:val="2"/>
      <w:sz w:val="28"/>
      <w:szCs w:val="28"/>
      <w:lang w:val="en-GB"/>
    </w:rPr>
  </w:style>
  <w:style w:type="paragraph" w:customStyle="1" w:styleId="343">
    <w:name w:val="MM Topic 5"/>
    <w:basedOn w:val="7"/>
    <w:link w:val="344"/>
    <w:qFormat/>
    <w:uiPriority w:val="99"/>
    <w:pPr>
      <w:spacing w:before="0" w:after="0"/>
    </w:pPr>
    <w:rPr>
      <w:rFonts w:eastAsia="黑体"/>
      <w:lang w:val="en-GB"/>
    </w:rPr>
  </w:style>
  <w:style w:type="character" w:customStyle="1" w:styleId="344">
    <w:name w:val="MM Topic 5 Char"/>
    <w:link w:val="343"/>
    <w:qFormat/>
    <w:uiPriority w:val="99"/>
    <w:rPr>
      <w:rFonts w:ascii="Arial" w:hAnsi="Arial" w:eastAsia="黑体"/>
      <w:b/>
      <w:bCs/>
      <w:kern w:val="2"/>
      <w:sz w:val="24"/>
      <w:szCs w:val="28"/>
      <w:lang w:val="en-GB"/>
    </w:rPr>
  </w:style>
  <w:style w:type="paragraph" w:customStyle="1" w:styleId="345">
    <w:name w:val="Char Char Char Char Char Char Char"/>
    <w:basedOn w:val="1"/>
    <w:qFormat/>
    <w:uiPriority w:val="99"/>
    <w:pPr>
      <w:spacing w:line="240" w:lineRule="auto"/>
    </w:pPr>
    <w:rPr>
      <w:rFonts w:ascii="Tahoma" w:hAnsi="Tahoma"/>
    </w:rPr>
  </w:style>
  <w:style w:type="paragraph" w:customStyle="1" w:styleId="346">
    <w:name w:val="样式 首行缩进:  2.25 字符"/>
    <w:basedOn w:val="1"/>
    <w:link w:val="347"/>
    <w:qFormat/>
    <w:uiPriority w:val="0"/>
    <w:pPr>
      <w:ind w:firstLine="225" w:firstLineChars="225"/>
    </w:pPr>
    <w:rPr>
      <w:lang w:val="en-GB"/>
    </w:rPr>
  </w:style>
  <w:style w:type="character" w:customStyle="1" w:styleId="347">
    <w:name w:val="样式 首行缩进:  2.25 字符 Char"/>
    <w:link w:val="346"/>
    <w:qFormat/>
    <w:uiPriority w:val="0"/>
    <w:rPr>
      <w:rFonts w:ascii="Times New Roman" w:hAnsi="Times New Roman" w:eastAsia="宋体" w:cs="Times New Roman"/>
      <w:sz w:val="24"/>
      <w:szCs w:val="20"/>
      <w:lang w:val="en-GB"/>
    </w:rPr>
  </w:style>
  <w:style w:type="paragraph" w:customStyle="1" w:styleId="348">
    <w:name w:val="图-杨凤姣"/>
    <w:link w:val="349"/>
    <w:qFormat/>
    <w:uiPriority w:val="0"/>
    <w:pPr>
      <w:autoSpaceDE w:val="0"/>
      <w:autoSpaceDN w:val="0"/>
      <w:adjustRightInd w:val="0"/>
      <w:spacing w:line="360" w:lineRule="auto"/>
      <w:jc w:val="center"/>
    </w:pPr>
    <w:rPr>
      <w:rFonts w:ascii="Arial" w:hAnsi="Arial" w:eastAsia="仿宋" w:cs="Times New Roman"/>
      <w:b/>
      <w:sz w:val="24"/>
      <w:lang w:val="en-GB" w:eastAsia="zh-CN" w:bidi="ar-SA"/>
    </w:rPr>
  </w:style>
  <w:style w:type="character" w:customStyle="1" w:styleId="349">
    <w:name w:val="图-杨凤姣 Char"/>
    <w:link w:val="348"/>
    <w:qFormat/>
    <w:uiPriority w:val="0"/>
    <w:rPr>
      <w:rFonts w:ascii="Arial" w:hAnsi="Arial" w:eastAsia="仿宋" w:cs="Times New Roman"/>
      <w:b/>
      <w:kern w:val="0"/>
      <w:sz w:val="24"/>
      <w:szCs w:val="20"/>
      <w:lang w:val="en-GB"/>
    </w:rPr>
  </w:style>
  <w:style w:type="character" w:customStyle="1" w:styleId="350">
    <w:name w:val="parmvalue"/>
    <w:qFormat/>
    <w:uiPriority w:val="0"/>
  </w:style>
  <w:style w:type="paragraph" w:customStyle="1" w:styleId="351">
    <w:name w:val="正文缩进2"/>
    <w:basedOn w:val="1"/>
    <w:qFormat/>
    <w:uiPriority w:val="99"/>
    <w:pPr>
      <w:ind w:firstLine="420"/>
    </w:pPr>
    <w:rPr>
      <w:szCs w:val="24"/>
      <w:lang w:val="en-GB"/>
    </w:rPr>
  </w:style>
  <w:style w:type="character" w:customStyle="1" w:styleId="352">
    <w:name w:val="正文文本 2 字符2"/>
    <w:basedOn w:val="138"/>
    <w:link w:val="76"/>
    <w:qFormat/>
    <w:uiPriority w:val="0"/>
    <w:rPr>
      <w:rFonts w:ascii="Calibri" w:hAnsi="Calibri" w:eastAsia="宋体" w:cs="Times New Roman"/>
      <w:lang w:val="en-GB"/>
    </w:rPr>
  </w:style>
  <w:style w:type="character" w:customStyle="1" w:styleId="353">
    <w:name w:val="正文 首行缩进:  2 字符 Char Char"/>
    <w:link w:val="354"/>
    <w:qFormat/>
    <w:uiPriority w:val="0"/>
    <w:rPr>
      <w:rFonts w:ascii="Verdana" w:hAnsi="Verdana"/>
      <w:sz w:val="24"/>
      <w:szCs w:val="21"/>
    </w:rPr>
  </w:style>
  <w:style w:type="paragraph" w:customStyle="1" w:styleId="354">
    <w:name w:val="正文 首行缩进:  2 字符"/>
    <w:basedOn w:val="1"/>
    <w:link w:val="353"/>
    <w:qFormat/>
    <w:uiPriority w:val="0"/>
    <w:pPr>
      <w:widowControl/>
      <w:jc w:val="left"/>
    </w:pPr>
    <w:rPr>
      <w:rFonts w:ascii="Verdana" w:hAnsi="Verdana"/>
    </w:rPr>
  </w:style>
  <w:style w:type="paragraph" w:customStyle="1" w:styleId="355">
    <w:name w:val="样式 样式 正文首行缩进 + 首行缩进:  2 字符 + 首行缩进:  2 字符"/>
    <w:basedOn w:val="1"/>
    <w:qFormat/>
    <w:uiPriority w:val="99"/>
    <w:pPr>
      <w:spacing w:line="440" w:lineRule="exact"/>
    </w:pPr>
  </w:style>
  <w:style w:type="character" w:customStyle="1" w:styleId="356">
    <w:name w:val="GXSJTitle2 字符"/>
    <w:basedOn w:val="138"/>
    <w:link w:val="294"/>
    <w:qFormat/>
    <w:uiPriority w:val="0"/>
    <w:rPr>
      <w:rFonts w:ascii="Times New Roman" w:hAnsi="Times New Roman" w:eastAsia="黑体"/>
      <w:color w:val="000000"/>
      <w:sz w:val="28"/>
      <w:szCs w:val="36"/>
    </w:rPr>
  </w:style>
  <w:style w:type="character" w:customStyle="1" w:styleId="357">
    <w:name w:val="样式 宋体"/>
    <w:qFormat/>
    <w:uiPriority w:val="0"/>
    <w:rPr>
      <w:rFonts w:ascii="宋体" w:hAnsi="宋体"/>
    </w:rPr>
  </w:style>
  <w:style w:type="paragraph" w:customStyle="1" w:styleId="358">
    <w:name w:val="样式 宋体 小四 行距: 1.5 倍行距1"/>
    <w:basedOn w:val="1"/>
    <w:link w:val="359"/>
    <w:qFormat/>
    <w:uiPriority w:val="99"/>
    <w:pPr>
      <w:numPr>
        <w:ilvl w:val="0"/>
        <w:numId w:val="27"/>
      </w:numPr>
    </w:pPr>
    <w:rPr>
      <w:rFonts w:ascii="宋体" w:hAnsi="宋体"/>
      <w:sz w:val="28"/>
      <w:lang w:val="en-GB"/>
    </w:rPr>
  </w:style>
  <w:style w:type="character" w:customStyle="1" w:styleId="359">
    <w:name w:val="样式 宋体 小四 行距: 1.5 倍行距1 Char"/>
    <w:link w:val="358"/>
    <w:qFormat/>
    <w:uiPriority w:val="99"/>
    <w:rPr>
      <w:rFonts w:ascii="宋体" w:hAnsi="宋体" w:eastAsia="仿宋"/>
      <w:kern w:val="2"/>
      <w:sz w:val="28"/>
      <w:szCs w:val="21"/>
      <w:lang w:val="en-GB"/>
    </w:rPr>
  </w:style>
  <w:style w:type="character" w:customStyle="1" w:styleId="360">
    <w:name w:val="批注文字 Char1"/>
    <w:qFormat/>
    <w:uiPriority w:val="0"/>
    <w:rPr>
      <w:rFonts w:ascii="Times New Roman" w:hAnsi="Times New Roman"/>
      <w:kern w:val="2"/>
      <w:sz w:val="24"/>
    </w:rPr>
  </w:style>
  <w:style w:type="table" w:customStyle="1" w:styleId="361">
    <w:name w:val="网格型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2">
    <w:name w:val="常用正文"/>
    <w:basedOn w:val="1"/>
    <w:qFormat/>
    <w:uiPriority w:val="99"/>
    <w:pPr>
      <w:widowControl/>
      <w:ind w:firstLine="480"/>
      <w:jc w:val="left"/>
    </w:pPr>
    <w:rPr>
      <w:rFonts w:ascii="宋体" w:hAnsi="宋体"/>
      <w:kern w:val="0"/>
    </w:rPr>
  </w:style>
  <w:style w:type="character" w:customStyle="1" w:styleId="363">
    <w:name w:val="Normal Indent Char1 Char"/>
    <w:qFormat/>
    <w:uiPriority w:val="0"/>
    <w:rPr>
      <w:rFonts w:ascii="Times New Roman" w:hAnsi="Times New Roman"/>
      <w:kern w:val="2"/>
      <w:sz w:val="21"/>
    </w:rPr>
  </w:style>
  <w:style w:type="paragraph" w:customStyle="1" w:styleId="364">
    <w:name w:val="首行缩进:  2 字符"/>
    <w:basedOn w:val="1"/>
    <w:qFormat/>
    <w:uiPriority w:val="99"/>
    <w:rPr>
      <w:rFonts w:ascii="宋体" w:hAnsi="宋体"/>
    </w:rPr>
  </w:style>
  <w:style w:type="paragraph" w:customStyle="1" w:styleId="365">
    <w:name w:val="样式 首行缩进:  0 字符"/>
    <w:basedOn w:val="1"/>
    <w:link w:val="1700"/>
    <w:qFormat/>
    <w:uiPriority w:val="0"/>
  </w:style>
  <w:style w:type="paragraph" w:customStyle="1" w:styleId="366">
    <w:name w:val="表1"/>
    <w:basedOn w:val="1"/>
    <w:qFormat/>
    <w:uiPriority w:val="99"/>
    <w:pPr>
      <w:numPr>
        <w:ilvl w:val="0"/>
        <w:numId w:val="28"/>
      </w:numPr>
      <w:ind w:left="0" w:firstLine="0"/>
      <w:jc w:val="center"/>
    </w:pPr>
  </w:style>
  <w:style w:type="paragraph" w:customStyle="1" w:styleId="367">
    <w:name w:val="标准正文"/>
    <w:basedOn w:val="1"/>
    <w:link w:val="845"/>
    <w:qFormat/>
    <w:uiPriority w:val="0"/>
    <w:pPr>
      <w:spacing w:before="156" w:after="156"/>
      <w:ind w:firstLine="480"/>
    </w:pPr>
  </w:style>
  <w:style w:type="paragraph" w:customStyle="1" w:styleId="368">
    <w:name w:val="font1"/>
    <w:basedOn w:val="1"/>
    <w:qFormat/>
    <w:uiPriority w:val="0"/>
    <w:pPr>
      <w:widowControl/>
      <w:spacing w:before="100" w:beforeAutospacing="1" w:after="100" w:afterAutospacing="1" w:line="240" w:lineRule="auto"/>
      <w:jc w:val="left"/>
    </w:pPr>
    <w:rPr>
      <w:rFonts w:ascii="宋体" w:hAnsi="宋体"/>
      <w:kern w:val="0"/>
      <w:szCs w:val="24"/>
    </w:rPr>
  </w:style>
  <w:style w:type="paragraph" w:customStyle="1" w:styleId="369">
    <w:name w:val="font10"/>
    <w:basedOn w:val="1"/>
    <w:qFormat/>
    <w:uiPriority w:val="0"/>
    <w:pPr>
      <w:widowControl/>
      <w:spacing w:before="100" w:beforeAutospacing="1" w:after="100" w:afterAutospacing="1" w:line="240" w:lineRule="auto"/>
      <w:jc w:val="left"/>
    </w:pPr>
    <w:rPr>
      <w:rFonts w:ascii="Calibri" w:hAnsi="Calibri" w:cs="Calibri"/>
      <w:color w:val="000000"/>
      <w:kern w:val="0"/>
      <w:sz w:val="18"/>
      <w:szCs w:val="18"/>
    </w:rPr>
  </w:style>
  <w:style w:type="paragraph" w:customStyle="1" w:styleId="37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b/>
      <w:bCs/>
      <w:kern w:val="0"/>
      <w:sz w:val="18"/>
      <w:szCs w:val="18"/>
    </w:rPr>
  </w:style>
  <w:style w:type="paragraph" w:customStyle="1" w:styleId="37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b/>
      <w:bCs/>
      <w:kern w:val="0"/>
      <w:sz w:val="18"/>
      <w:szCs w:val="18"/>
    </w:rPr>
  </w:style>
  <w:style w:type="paragraph" w:customStyle="1" w:styleId="372">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kern w:val="0"/>
      <w:sz w:val="18"/>
      <w:szCs w:val="18"/>
    </w:rPr>
  </w:style>
  <w:style w:type="paragraph" w:customStyle="1" w:styleId="373">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line="240" w:lineRule="auto"/>
      <w:jc w:val="center"/>
    </w:pPr>
    <w:rPr>
      <w:rFonts w:ascii="宋体" w:hAnsi="宋体"/>
      <w:b/>
      <w:bCs/>
      <w:color w:val="000000"/>
      <w:kern w:val="0"/>
      <w:sz w:val="18"/>
      <w:szCs w:val="18"/>
    </w:rPr>
  </w:style>
  <w:style w:type="paragraph" w:customStyle="1" w:styleId="374">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b/>
      <w:bCs/>
      <w:kern w:val="0"/>
      <w:sz w:val="18"/>
      <w:szCs w:val="18"/>
    </w:rPr>
  </w:style>
  <w:style w:type="paragraph" w:customStyle="1" w:styleId="3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b/>
      <w:bCs/>
      <w:kern w:val="0"/>
      <w:sz w:val="18"/>
      <w:szCs w:val="18"/>
    </w:rPr>
  </w:style>
  <w:style w:type="paragraph" w:customStyle="1" w:styleId="376">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kern w:val="0"/>
      <w:sz w:val="18"/>
      <w:szCs w:val="18"/>
    </w:rPr>
  </w:style>
  <w:style w:type="paragraph" w:customStyle="1" w:styleId="377">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kern w:val="0"/>
      <w:sz w:val="28"/>
      <w:szCs w:val="28"/>
    </w:rPr>
  </w:style>
  <w:style w:type="paragraph" w:customStyle="1" w:styleId="37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18"/>
      <w:szCs w:val="18"/>
    </w:rPr>
  </w:style>
  <w:style w:type="paragraph" w:customStyle="1" w:styleId="379">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b/>
      <w:bCs/>
      <w:color w:val="000000"/>
      <w:kern w:val="0"/>
      <w:sz w:val="18"/>
      <w:szCs w:val="18"/>
    </w:rPr>
  </w:style>
  <w:style w:type="paragraph" w:customStyle="1" w:styleId="380">
    <w:name w:val="xl94"/>
    <w:basedOn w:val="1"/>
    <w:qFormat/>
    <w:uiPriority w:val="99"/>
    <w:pPr>
      <w:widowControl/>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line="240" w:lineRule="auto"/>
      <w:jc w:val="left"/>
    </w:pPr>
    <w:rPr>
      <w:rFonts w:ascii="宋体" w:hAnsi="宋体"/>
      <w:b/>
      <w:bCs/>
      <w:color w:val="000000"/>
      <w:kern w:val="0"/>
      <w:sz w:val="18"/>
      <w:szCs w:val="18"/>
    </w:rPr>
  </w:style>
  <w:style w:type="paragraph" w:customStyle="1" w:styleId="381">
    <w:name w:val="xl9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b/>
      <w:bCs/>
      <w:kern w:val="0"/>
      <w:sz w:val="18"/>
      <w:szCs w:val="18"/>
    </w:rPr>
  </w:style>
  <w:style w:type="paragraph" w:customStyle="1" w:styleId="382">
    <w:name w:val="xl96"/>
    <w:basedOn w:val="1"/>
    <w:qFormat/>
    <w:uiPriority w:val="99"/>
    <w:pPr>
      <w:widowControl/>
      <w:pBdr>
        <w:top w:val="single" w:color="auto" w:sz="4" w:space="0"/>
        <w:bottom w:val="single" w:color="auto" w:sz="4" w:space="0"/>
      </w:pBdr>
      <w:spacing w:before="100" w:beforeAutospacing="1" w:after="100" w:afterAutospacing="1" w:line="240" w:lineRule="auto"/>
      <w:jc w:val="center"/>
    </w:pPr>
    <w:rPr>
      <w:rFonts w:ascii="宋体" w:hAnsi="宋体"/>
      <w:b/>
      <w:bCs/>
      <w:kern w:val="0"/>
      <w:sz w:val="18"/>
      <w:szCs w:val="18"/>
    </w:rPr>
  </w:style>
  <w:style w:type="paragraph" w:customStyle="1" w:styleId="383">
    <w:name w:val="xl9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kern w:val="0"/>
      <w:sz w:val="18"/>
      <w:szCs w:val="18"/>
    </w:rPr>
  </w:style>
  <w:style w:type="paragraph" w:customStyle="1" w:styleId="384">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olor w:val="000000"/>
      <w:kern w:val="0"/>
      <w:sz w:val="18"/>
      <w:szCs w:val="18"/>
    </w:rPr>
  </w:style>
  <w:style w:type="paragraph" w:customStyle="1" w:styleId="385">
    <w:name w:val="xl99"/>
    <w:basedOn w:val="1"/>
    <w:qFormat/>
    <w:uiPriority w:val="99"/>
    <w:pPr>
      <w:widowControl/>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line="240" w:lineRule="auto"/>
      <w:jc w:val="left"/>
    </w:pPr>
    <w:rPr>
      <w:rFonts w:ascii="宋体" w:hAnsi="宋体"/>
      <w:b/>
      <w:bCs/>
      <w:color w:val="000000"/>
      <w:kern w:val="0"/>
      <w:sz w:val="18"/>
      <w:szCs w:val="18"/>
    </w:rPr>
  </w:style>
  <w:style w:type="paragraph" w:customStyle="1" w:styleId="386">
    <w:name w:val="xl100"/>
    <w:basedOn w:val="1"/>
    <w:qFormat/>
    <w:uiPriority w:val="99"/>
    <w:pPr>
      <w:widowControl/>
      <w:spacing w:before="100" w:beforeAutospacing="1" w:after="100" w:afterAutospacing="1" w:line="240" w:lineRule="auto"/>
      <w:jc w:val="left"/>
    </w:pPr>
    <w:rPr>
      <w:rFonts w:ascii="宋体" w:hAnsi="宋体"/>
      <w:kern w:val="0"/>
      <w:szCs w:val="24"/>
    </w:rPr>
  </w:style>
  <w:style w:type="paragraph" w:customStyle="1" w:styleId="387">
    <w:name w:val="报告-正文"/>
    <w:qFormat/>
    <w:uiPriority w:val="99"/>
    <w:pPr>
      <w:widowControl w:val="0"/>
      <w:spacing w:line="360" w:lineRule="auto"/>
      <w:ind w:firstLine="200" w:firstLineChars="200"/>
    </w:pPr>
    <w:rPr>
      <w:rFonts w:ascii="Times New Roman" w:hAnsi="Times New Roman" w:eastAsia="仿宋_GB2312" w:cs="黑体"/>
      <w:kern w:val="2"/>
      <w:sz w:val="28"/>
      <w:szCs w:val="21"/>
      <w:lang w:val="en-US" w:eastAsia="zh-CN" w:bidi="ar-SA"/>
    </w:rPr>
  </w:style>
  <w:style w:type="paragraph" w:customStyle="1" w:styleId="388">
    <w:name w:val="修订1"/>
    <w:qFormat/>
    <w:uiPriority w:val="0"/>
    <w:rPr>
      <w:rFonts w:ascii="Times New Roman" w:hAnsi="Times New Roman" w:eastAsia="宋体" w:cs="Times New Roman"/>
      <w:sz w:val="24"/>
      <w:szCs w:val="24"/>
      <w:lang w:val="en-GB" w:eastAsia="zh-CN" w:bidi="ar-SA"/>
    </w:rPr>
  </w:style>
  <w:style w:type="paragraph" w:customStyle="1" w:styleId="389">
    <w:name w:val="正文 首行缩进:  2 字符 Char"/>
    <w:basedOn w:val="1"/>
    <w:qFormat/>
    <w:uiPriority w:val="0"/>
    <w:pPr>
      <w:ind w:firstLine="480"/>
    </w:pPr>
  </w:style>
  <w:style w:type="paragraph" w:customStyle="1" w:styleId="390">
    <w:name w:val="xl101"/>
    <w:basedOn w:val="1"/>
    <w:qFormat/>
    <w:uiPriority w:val="99"/>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line="240" w:lineRule="auto"/>
      <w:jc w:val="left"/>
      <w:textAlignment w:val="center"/>
    </w:pPr>
    <w:rPr>
      <w:rFonts w:ascii="宋体" w:hAnsi="宋体"/>
      <w:b/>
      <w:bCs/>
      <w:color w:val="000000"/>
      <w:kern w:val="0"/>
      <w:sz w:val="18"/>
      <w:szCs w:val="18"/>
    </w:rPr>
  </w:style>
  <w:style w:type="paragraph" w:customStyle="1" w:styleId="391">
    <w:name w:val="xl102"/>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line="240" w:lineRule="auto"/>
      <w:jc w:val="center"/>
      <w:textAlignment w:val="center"/>
    </w:pPr>
    <w:rPr>
      <w:rFonts w:ascii="宋体" w:hAnsi="宋体"/>
      <w:b/>
      <w:bCs/>
      <w:kern w:val="0"/>
      <w:sz w:val="18"/>
      <w:szCs w:val="18"/>
    </w:rPr>
  </w:style>
  <w:style w:type="paragraph" w:customStyle="1" w:styleId="392">
    <w:name w:val="xl103"/>
    <w:basedOn w:val="1"/>
    <w:qFormat/>
    <w:uiPriority w:val="99"/>
    <w:pPr>
      <w:widowControl/>
      <w:pBdr>
        <w:top w:val="single" w:color="auto" w:sz="4" w:space="0"/>
        <w:bottom w:val="single" w:color="auto" w:sz="4" w:space="0"/>
      </w:pBdr>
      <w:shd w:val="clear" w:color="000000" w:fill="FFFF00"/>
      <w:spacing w:before="100" w:beforeAutospacing="1" w:after="100" w:afterAutospacing="1" w:line="240" w:lineRule="auto"/>
      <w:jc w:val="center"/>
      <w:textAlignment w:val="center"/>
    </w:pPr>
    <w:rPr>
      <w:rFonts w:ascii="宋体" w:hAnsi="宋体"/>
      <w:b/>
      <w:bCs/>
      <w:kern w:val="0"/>
      <w:sz w:val="18"/>
      <w:szCs w:val="18"/>
    </w:rPr>
  </w:style>
  <w:style w:type="paragraph" w:customStyle="1" w:styleId="393">
    <w:name w:val="xl104"/>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b/>
      <w:bCs/>
      <w:kern w:val="0"/>
      <w:sz w:val="18"/>
      <w:szCs w:val="18"/>
    </w:rPr>
  </w:style>
  <w:style w:type="paragraph" w:customStyle="1" w:styleId="394">
    <w:name w:val="xl105"/>
    <w:basedOn w:val="1"/>
    <w:qFormat/>
    <w:uiPriority w:val="99"/>
    <w:pPr>
      <w:widowControl/>
      <w:pBdr>
        <w:top w:val="single" w:color="auto" w:sz="4" w:space="0"/>
        <w:left w:val="single" w:color="auto" w:sz="4" w:space="0"/>
        <w:bottom w:val="single" w:color="auto" w:sz="4" w:space="0"/>
      </w:pBdr>
      <w:shd w:val="clear" w:color="000000" w:fill="00FF00"/>
      <w:spacing w:before="100" w:beforeAutospacing="1" w:after="100" w:afterAutospacing="1" w:line="240" w:lineRule="auto"/>
      <w:jc w:val="center"/>
      <w:textAlignment w:val="center"/>
    </w:pPr>
    <w:rPr>
      <w:rFonts w:ascii="宋体" w:hAnsi="宋体"/>
      <w:b/>
      <w:bCs/>
      <w:color w:val="000000"/>
      <w:kern w:val="0"/>
      <w:sz w:val="18"/>
      <w:szCs w:val="18"/>
    </w:rPr>
  </w:style>
  <w:style w:type="paragraph" w:customStyle="1" w:styleId="395">
    <w:name w:val="xl106"/>
    <w:basedOn w:val="1"/>
    <w:qFormat/>
    <w:uiPriority w:val="99"/>
    <w:pPr>
      <w:widowControl/>
      <w:pBdr>
        <w:top w:val="single" w:color="auto" w:sz="4" w:space="0"/>
        <w:bottom w:val="single" w:color="auto" w:sz="4" w:space="0"/>
        <w:right w:val="single" w:color="auto" w:sz="4" w:space="0"/>
      </w:pBdr>
      <w:shd w:val="clear" w:color="000000" w:fill="00FF00"/>
      <w:spacing w:before="100" w:beforeAutospacing="1" w:after="100" w:afterAutospacing="1" w:line="240" w:lineRule="auto"/>
      <w:jc w:val="center"/>
      <w:textAlignment w:val="center"/>
    </w:pPr>
    <w:rPr>
      <w:rFonts w:ascii="宋体" w:hAnsi="宋体"/>
      <w:b/>
      <w:bCs/>
      <w:color w:val="000000"/>
      <w:kern w:val="0"/>
      <w:sz w:val="18"/>
      <w:szCs w:val="18"/>
    </w:rPr>
  </w:style>
  <w:style w:type="paragraph" w:customStyle="1" w:styleId="396">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b/>
      <w:bCs/>
      <w:color w:val="000000"/>
      <w:kern w:val="0"/>
      <w:sz w:val="18"/>
      <w:szCs w:val="18"/>
    </w:rPr>
  </w:style>
  <w:style w:type="paragraph" w:customStyle="1" w:styleId="397">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b/>
      <w:bCs/>
      <w:kern w:val="0"/>
      <w:sz w:val="28"/>
      <w:szCs w:val="28"/>
    </w:rPr>
  </w:style>
  <w:style w:type="paragraph" w:customStyle="1" w:styleId="398">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b/>
      <w:bCs/>
      <w:kern w:val="0"/>
      <w:sz w:val="18"/>
      <w:szCs w:val="18"/>
    </w:rPr>
  </w:style>
  <w:style w:type="paragraph" w:customStyle="1" w:styleId="399">
    <w:name w:val="xl110"/>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b/>
      <w:bCs/>
      <w:kern w:val="0"/>
      <w:sz w:val="18"/>
      <w:szCs w:val="18"/>
    </w:rPr>
  </w:style>
  <w:style w:type="paragraph" w:customStyle="1" w:styleId="400">
    <w:name w:val="Item Step"/>
    <w:link w:val="1035"/>
    <w:qFormat/>
    <w:uiPriority w:val="0"/>
    <w:pPr>
      <w:tabs>
        <w:tab w:val="left" w:pos="4226"/>
      </w:tabs>
      <w:adjustRightInd w:val="0"/>
      <w:snapToGrid w:val="0"/>
      <w:spacing w:before="80" w:after="80" w:line="240" w:lineRule="atLeast"/>
      <w:ind w:left="4226" w:hanging="425"/>
      <w:jc w:val="both"/>
      <w:outlineLvl w:val="6"/>
    </w:pPr>
    <w:rPr>
      <w:rFonts w:ascii="Times New Roman" w:hAnsi="Times New Roman" w:eastAsia="宋体" w:cs="Arial"/>
      <w:sz w:val="21"/>
      <w:szCs w:val="21"/>
      <w:lang w:val="en-US" w:eastAsia="zh-CN" w:bidi="ar-SA"/>
    </w:rPr>
  </w:style>
  <w:style w:type="character" w:customStyle="1" w:styleId="401">
    <w:name w:val="表 Char"/>
    <w:basedOn w:val="138"/>
    <w:link w:val="175"/>
    <w:qFormat/>
    <w:uiPriority w:val="0"/>
    <w:rPr>
      <w:rFonts w:ascii="Arial" w:hAnsi="Arial" w:eastAsia="仿宋" w:cs="Times New Roman"/>
      <w:bCs/>
      <w:color w:val="000000"/>
      <w:kern w:val="0"/>
    </w:rPr>
  </w:style>
  <w:style w:type="paragraph" w:customStyle="1" w:styleId="402">
    <w:name w:val="Table Heading"/>
    <w:basedOn w:val="1"/>
    <w:link w:val="413"/>
    <w:qFormat/>
    <w:uiPriority w:val="0"/>
    <w:pPr>
      <w:keepNext/>
      <w:topLinePunct/>
      <w:adjustRightInd w:val="0"/>
      <w:snapToGrid w:val="0"/>
      <w:spacing w:before="80" w:after="80" w:line="240" w:lineRule="atLeast"/>
      <w:jc w:val="left"/>
    </w:pPr>
    <w:rPr>
      <w:rFonts w:ascii="Book Antiqua" w:hAnsi="Book Antiqua" w:eastAsia="黑体" w:cs="Book Antiqua"/>
      <w:bCs/>
      <w:snapToGrid w:val="0"/>
      <w:kern w:val="0"/>
    </w:rPr>
  </w:style>
  <w:style w:type="character" w:customStyle="1" w:styleId="403">
    <w:name w:val="Legend_Figures Char"/>
    <w:basedOn w:val="138"/>
    <w:qFormat/>
    <w:uiPriority w:val="0"/>
    <w:rPr>
      <w:rFonts w:ascii="Arial" w:hAnsi="Arial" w:eastAsia="黑体" w:cs="Arial"/>
      <w:snapToGrid w:val="0"/>
      <w:kern w:val="2"/>
      <w:sz w:val="21"/>
    </w:rPr>
  </w:style>
  <w:style w:type="character" w:customStyle="1" w:styleId="404">
    <w:name w:val="Item List Char1"/>
    <w:basedOn w:val="138"/>
    <w:qFormat/>
    <w:uiPriority w:val="0"/>
    <w:rPr>
      <w:rFonts w:ascii="Arial" w:hAnsi="Arial" w:eastAsia="宋体" w:cs="Arial"/>
      <w:snapToGrid w:val="0"/>
      <w:kern w:val="0"/>
      <w:sz w:val="20"/>
      <w:szCs w:val="20"/>
    </w:rPr>
  </w:style>
  <w:style w:type="paragraph" w:customStyle="1" w:styleId="405">
    <w:name w:val="HH6"/>
    <w:basedOn w:val="8"/>
    <w:link w:val="406"/>
    <w:qFormat/>
    <w:uiPriority w:val="99"/>
    <w:pPr>
      <w:keepLines w:val="0"/>
      <w:widowControl/>
      <w:adjustRightInd w:val="0"/>
      <w:snapToGrid w:val="0"/>
      <w:spacing w:before="60" w:after="60"/>
      <w:ind w:left="1134"/>
    </w:pPr>
    <w:rPr>
      <w:rFonts w:eastAsia="黑体" w:cs="Times New Roman"/>
      <w:bCs w:val="0"/>
      <w:szCs w:val="21"/>
    </w:rPr>
  </w:style>
  <w:style w:type="character" w:customStyle="1" w:styleId="406">
    <w:name w:val="HH6 Char"/>
    <w:basedOn w:val="138"/>
    <w:link w:val="405"/>
    <w:qFormat/>
    <w:uiPriority w:val="99"/>
    <w:rPr>
      <w:rFonts w:ascii="Cambria" w:hAnsi="Cambria" w:eastAsia="黑体" w:cs="Times New Roman"/>
      <w:b/>
      <w:kern w:val="2"/>
      <w:sz w:val="24"/>
      <w:szCs w:val="21"/>
    </w:rPr>
  </w:style>
  <w:style w:type="paragraph" w:customStyle="1" w:styleId="407">
    <w:name w:val="Write Suggestion"/>
    <w:next w:val="21"/>
    <w:qFormat/>
    <w:uiPriority w:val="99"/>
    <w:pPr>
      <w:spacing w:after="120"/>
      <w:ind w:firstLine="420"/>
    </w:pPr>
    <w:rPr>
      <w:rFonts w:ascii="Times New Roman" w:hAnsi="Times New Roman" w:eastAsia="宋体" w:cs="Times New Roman"/>
      <w:i/>
      <w:color w:val="0000FF"/>
      <w:sz w:val="21"/>
      <w:lang w:val="en-US" w:eastAsia="zh-CN" w:bidi="ar-SA"/>
    </w:rPr>
  </w:style>
  <w:style w:type="paragraph" w:customStyle="1" w:styleId="408">
    <w:name w:val="Figure Text"/>
    <w:link w:val="409"/>
    <w:qFormat/>
    <w:uiPriority w:val="0"/>
    <w:pPr>
      <w:widowControl w:val="0"/>
      <w:autoSpaceDE w:val="0"/>
      <w:autoSpaceDN w:val="0"/>
      <w:adjustRightInd w:val="0"/>
    </w:pPr>
    <w:rPr>
      <w:rFonts w:ascii="Arial" w:hAnsi="Arial" w:eastAsia="宋体" w:cs="Arial"/>
      <w:snapToGrid w:val="0"/>
      <w:sz w:val="18"/>
      <w:szCs w:val="18"/>
      <w:lang w:val="en-US" w:eastAsia="zh-CN" w:bidi="ar-SA"/>
    </w:rPr>
  </w:style>
  <w:style w:type="character" w:customStyle="1" w:styleId="409">
    <w:name w:val="Figure Text Char"/>
    <w:basedOn w:val="138"/>
    <w:link w:val="408"/>
    <w:qFormat/>
    <w:uiPriority w:val="0"/>
    <w:rPr>
      <w:rFonts w:ascii="Arial" w:hAnsi="Arial" w:eastAsia="宋体" w:cs="Arial"/>
      <w:snapToGrid w:val="0"/>
      <w:kern w:val="0"/>
      <w:sz w:val="18"/>
      <w:szCs w:val="18"/>
    </w:rPr>
  </w:style>
  <w:style w:type="paragraph" w:customStyle="1" w:styleId="410">
    <w:name w:val="Item List in Table"/>
    <w:basedOn w:val="272"/>
    <w:link w:val="662"/>
    <w:qFormat/>
    <w:uiPriority w:val="0"/>
    <w:pPr>
      <w:numPr>
        <w:ilvl w:val="0"/>
        <w:numId w:val="0"/>
      </w:numPr>
      <w:adjustRightInd/>
      <w:snapToGrid/>
      <w:spacing w:before="40" w:after="40" w:line="240" w:lineRule="auto"/>
    </w:pPr>
    <w:rPr>
      <w:rFonts w:cs="Arial"/>
      <w:snapToGrid w:val="0"/>
      <w:kern w:val="0"/>
      <w:sz w:val="20"/>
      <w:szCs w:val="20"/>
    </w:rPr>
  </w:style>
  <w:style w:type="paragraph" w:customStyle="1" w:styleId="411">
    <w:name w:val="Notes Heading in Table"/>
    <w:next w:val="412"/>
    <w:link w:val="414"/>
    <w:qFormat/>
    <w:uiPriority w:val="0"/>
    <w:pPr>
      <w:keepNext/>
      <w:spacing w:before="40" w:after="40"/>
    </w:pPr>
    <w:rPr>
      <w:rFonts w:ascii="Arial" w:hAnsi="Arial" w:eastAsia="黑体" w:cs="Arial"/>
      <w:b/>
      <w:bCs/>
      <w:i/>
      <w:iCs/>
      <w:snapToGrid w:val="0"/>
      <w:lang w:val="en-US" w:eastAsia="zh-CN" w:bidi="ar-SA"/>
    </w:rPr>
  </w:style>
  <w:style w:type="paragraph" w:customStyle="1" w:styleId="412">
    <w:name w:val="Notes Text in Table"/>
    <w:qFormat/>
    <w:uiPriority w:val="99"/>
    <w:pPr>
      <w:spacing w:before="40" w:after="40"/>
      <w:jc w:val="both"/>
    </w:pPr>
    <w:rPr>
      <w:rFonts w:ascii="Arial" w:hAnsi="Arial" w:eastAsia="Times New Roman" w:cs="Arial"/>
      <w:i/>
      <w:iCs/>
      <w:snapToGrid w:val="0"/>
      <w:lang w:val="en-US" w:eastAsia="zh-CN" w:bidi="ar-SA"/>
    </w:rPr>
  </w:style>
  <w:style w:type="character" w:customStyle="1" w:styleId="413">
    <w:name w:val="Table Heading Char"/>
    <w:basedOn w:val="138"/>
    <w:link w:val="402"/>
    <w:qFormat/>
    <w:uiPriority w:val="0"/>
    <w:rPr>
      <w:rFonts w:ascii="Book Antiqua" w:hAnsi="Book Antiqua" w:eastAsia="黑体" w:cs="Book Antiqua"/>
      <w:bCs/>
      <w:snapToGrid w:val="0"/>
      <w:kern w:val="0"/>
      <w:szCs w:val="21"/>
    </w:rPr>
  </w:style>
  <w:style w:type="character" w:customStyle="1" w:styleId="414">
    <w:name w:val="Notes Heading in Table Char"/>
    <w:basedOn w:val="138"/>
    <w:link w:val="411"/>
    <w:qFormat/>
    <w:uiPriority w:val="0"/>
    <w:rPr>
      <w:rFonts w:ascii="Arial" w:hAnsi="Arial" w:eastAsia="黑体" w:cs="Arial"/>
      <w:b/>
      <w:bCs/>
      <w:i/>
      <w:iCs/>
      <w:snapToGrid w:val="0"/>
      <w:kern w:val="0"/>
      <w:sz w:val="20"/>
      <w:szCs w:val="20"/>
    </w:rPr>
  </w:style>
  <w:style w:type="character" w:customStyle="1" w:styleId="415">
    <w:name w:val="Figure Description Char"/>
    <w:basedOn w:val="138"/>
    <w:link w:val="280"/>
    <w:qFormat/>
    <w:uiPriority w:val="0"/>
    <w:rPr>
      <w:rFonts w:ascii="Times New Roman" w:hAnsi="Times New Roman" w:eastAsia="黑体" w:cs="Arial"/>
      <w:spacing w:val="-4"/>
      <w:szCs w:val="21"/>
    </w:rPr>
  </w:style>
  <w:style w:type="paragraph" w:customStyle="1" w:styleId="416">
    <w:name w:val="Reference List"/>
    <w:basedOn w:val="1"/>
    <w:qFormat/>
    <w:uiPriority w:val="99"/>
    <w:pPr>
      <w:numPr>
        <w:ilvl w:val="0"/>
        <w:numId w:val="29"/>
      </w:numPr>
      <w:tabs>
        <w:tab w:val="clear" w:pos="420"/>
      </w:tabs>
      <w:autoSpaceDE w:val="0"/>
      <w:autoSpaceDN w:val="0"/>
      <w:adjustRightInd w:val="0"/>
      <w:spacing w:line="240" w:lineRule="auto"/>
      <w:ind w:left="0" w:firstLine="0"/>
    </w:pPr>
    <w:rPr>
      <w:kern w:val="0"/>
    </w:rPr>
  </w:style>
  <w:style w:type="character" w:customStyle="1" w:styleId="417">
    <w:name w:val="Table Text Char"/>
    <w:basedOn w:val="138"/>
    <w:qFormat/>
    <w:uiPriority w:val="0"/>
    <w:rPr>
      <w:rFonts w:ascii="Arial" w:hAnsi="Arial"/>
      <w:sz w:val="21"/>
      <w:szCs w:val="21"/>
    </w:rPr>
  </w:style>
  <w:style w:type="character" w:customStyle="1" w:styleId="418">
    <w:name w:val="Table Description Char"/>
    <w:basedOn w:val="138"/>
    <w:link w:val="286"/>
    <w:qFormat/>
    <w:uiPriority w:val="0"/>
    <w:rPr>
      <w:rFonts w:ascii="Times New Roman" w:hAnsi="Times New Roman" w:eastAsia="黑体" w:cs="Arial"/>
      <w:spacing w:val="-4"/>
      <w:szCs w:val="21"/>
    </w:rPr>
  </w:style>
  <w:style w:type="table" w:customStyle="1" w:styleId="419">
    <w:name w:val="Table"/>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character" w:customStyle="1" w:styleId="420">
    <w:name w:val="Item List Text Char"/>
    <w:basedOn w:val="138"/>
    <w:link w:val="281"/>
    <w:qFormat/>
    <w:uiPriority w:val="0"/>
    <w:rPr>
      <w:rFonts w:ascii="Times New Roman" w:hAnsi="Times New Roman" w:eastAsia="宋体" w:cs="Times New Roman"/>
      <w:szCs w:val="21"/>
    </w:rPr>
  </w:style>
  <w:style w:type="character" w:customStyle="1" w:styleId="421">
    <w:name w:val="Sub Item List Char"/>
    <w:basedOn w:val="138"/>
    <w:link w:val="283"/>
    <w:qFormat/>
    <w:uiPriority w:val="0"/>
    <w:rPr>
      <w:rFonts w:ascii="Arial" w:hAnsi="Arial" w:eastAsia="仿宋" w:cs="Arial"/>
      <w:kern w:val="2"/>
      <w:sz w:val="24"/>
      <w:szCs w:val="21"/>
    </w:rPr>
  </w:style>
  <w:style w:type="paragraph" w:customStyle="1" w:styleId="422">
    <w:name w:val="p0"/>
    <w:basedOn w:val="1"/>
    <w:qFormat/>
    <w:uiPriority w:val="99"/>
    <w:pPr>
      <w:widowControl/>
      <w:spacing w:before="100" w:beforeAutospacing="1" w:after="100" w:afterAutospacing="1" w:line="240" w:lineRule="auto"/>
      <w:jc w:val="left"/>
    </w:pPr>
    <w:rPr>
      <w:rFonts w:ascii="宋体" w:hAnsi="宋体"/>
      <w:kern w:val="0"/>
      <w:szCs w:val="24"/>
    </w:rPr>
  </w:style>
  <w:style w:type="paragraph" w:customStyle="1" w:styleId="423">
    <w:name w:val="自用二级标题"/>
    <w:basedOn w:val="275"/>
    <w:link w:val="598"/>
    <w:qFormat/>
    <w:uiPriority w:val="99"/>
    <w:pPr>
      <w:numPr>
        <w:ilvl w:val="0"/>
        <w:numId w:val="30"/>
      </w:numPr>
    </w:pPr>
    <w:rPr>
      <w:rFonts w:ascii="宋体" w:hAnsi="宋体" w:eastAsia="仿宋"/>
      <w:sz w:val="36"/>
      <w:szCs w:val="24"/>
    </w:rPr>
  </w:style>
  <w:style w:type="paragraph" w:customStyle="1" w:styleId="424">
    <w:name w:val="自用三级标题"/>
    <w:basedOn w:val="5"/>
    <w:next w:val="425"/>
    <w:link w:val="597"/>
    <w:qFormat/>
    <w:uiPriority w:val="99"/>
    <w:pPr>
      <w:numPr>
        <w:ilvl w:val="0"/>
        <w:numId w:val="31"/>
      </w:numPr>
      <w:spacing w:before="0" w:after="0" w:line="360" w:lineRule="auto"/>
    </w:pPr>
    <w:rPr>
      <w:rFonts w:ascii="Calibri" w:hAnsi="Calibri"/>
      <w:szCs w:val="30"/>
    </w:rPr>
  </w:style>
  <w:style w:type="paragraph" w:customStyle="1" w:styleId="425">
    <w:name w:val="三级条标题"/>
    <w:basedOn w:val="1"/>
    <w:next w:val="1"/>
    <w:qFormat/>
    <w:uiPriority w:val="99"/>
    <w:pPr>
      <w:widowControl/>
      <w:spacing w:beforeLines="50" w:afterLines="50" w:line="240" w:lineRule="auto"/>
      <w:jc w:val="left"/>
      <w:outlineLvl w:val="4"/>
    </w:pPr>
    <w:rPr>
      <w:rFonts w:ascii="黑体" w:eastAsia="黑体"/>
      <w:kern w:val="0"/>
    </w:rPr>
  </w:style>
  <w:style w:type="paragraph" w:customStyle="1" w:styleId="426">
    <w:name w:val="商务4"/>
    <w:basedOn w:val="6"/>
    <w:link w:val="599"/>
    <w:qFormat/>
    <w:uiPriority w:val="99"/>
    <w:pPr>
      <w:widowControl w:val="0"/>
      <w:ind w:left="284" w:hanging="284"/>
    </w:pPr>
    <w:rPr>
      <w:rFonts w:ascii="Arial" w:hAnsi="Arial" w:cs="Times New Roman"/>
      <w:szCs w:val="20"/>
    </w:rPr>
  </w:style>
  <w:style w:type="paragraph" w:customStyle="1" w:styleId="427">
    <w:name w:val="商务5"/>
    <w:basedOn w:val="7"/>
    <w:link w:val="596"/>
    <w:qFormat/>
    <w:uiPriority w:val="99"/>
    <w:pPr>
      <w:keepLines w:val="0"/>
      <w:spacing w:beforeLines="50" w:afterLines="50" w:line="360" w:lineRule="auto"/>
      <w:ind w:left="284" w:hanging="284"/>
    </w:pPr>
    <w:rPr>
      <w:rFonts w:ascii="创艺简楷体" w:eastAsia="黑体"/>
      <w:bCs w:val="0"/>
      <w:kern w:val="0"/>
      <w:szCs w:val="20"/>
    </w:rPr>
  </w:style>
  <w:style w:type="paragraph" w:customStyle="1" w:styleId="428">
    <w:name w:val="商务6"/>
    <w:basedOn w:val="8"/>
    <w:qFormat/>
    <w:uiPriority w:val="99"/>
    <w:pPr>
      <w:spacing w:line="240" w:lineRule="auto"/>
      <w:ind w:left="284" w:hanging="284"/>
      <w:jc w:val="left"/>
    </w:pPr>
    <w:rPr>
      <w:rFonts w:ascii="Calibri" w:hAnsi="Calibri" w:eastAsia="黑体"/>
      <w:b w:val="0"/>
      <w:szCs w:val="22"/>
    </w:rPr>
  </w:style>
  <w:style w:type="paragraph" w:customStyle="1" w:styleId="429">
    <w:name w:val="GXSJTitle3"/>
    <w:next w:val="295"/>
    <w:link w:val="459"/>
    <w:qFormat/>
    <w:uiPriority w:val="0"/>
    <w:pPr>
      <w:keepNext/>
      <w:widowControl w:val="0"/>
      <w:numPr>
        <w:ilvl w:val="2"/>
        <w:numId w:val="25"/>
      </w:numPr>
      <w:adjustRightInd w:val="0"/>
      <w:snapToGrid w:val="0"/>
      <w:spacing w:before="120" w:after="120" w:line="360" w:lineRule="auto"/>
      <w:outlineLvl w:val="2"/>
    </w:pPr>
    <w:rPr>
      <w:rFonts w:ascii="Times New Roman" w:hAnsi="Times New Roman" w:eastAsia="黑体" w:cs="宋体"/>
      <w:color w:val="000000"/>
      <w:sz w:val="28"/>
      <w:szCs w:val="36"/>
      <w:lang w:val="en-US" w:eastAsia="zh-CN" w:bidi="ar-SA"/>
    </w:rPr>
  </w:style>
  <w:style w:type="character" w:customStyle="1" w:styleId="430">
    <w:name w:val="模板正文 Char"/>
    <w:link w:val="431"/>
    <w:qFormat/>
    <w:uiPriority w:val="0"/>
    <w:rPr>
      <w:rFonts w:ascii="Times New Roman" w:hAnsi="Times New Roman" w:eastAsia="仿宋_GB2312" w:cs="Times New Roman"/>
      <w:sz w:val="28"/>
      <w:szCs w:val="21"/>
    </w:rPr>
  </w:style>
  <w:style w:type="paragraph" w:customStyle="1" w:styleId="431">
    <w:name w:val="模板正文"/>
    <w:basedOn w:val="1"/>
    <w:link w:val="430"/>
    <w:qFormat/>
    <w:uiPriority w:val="0"/>
    <w:pPr>
      <w:wordWrap w:val="0"/>
      <w:spacing w:beforeLines="50"/>
    </w:pPr>
    <w:rPr>
      <w:rFonts w:eastAsia="仿宋_GB2312"/>
      <w:sz w:val="28"/>
    </w:rPr>
  </w:style>
  <w:style w:type="paragraph" w:customStyle="1" w:styleId="432">
    <w:name w:val="Cover1"/>
    <w:basedOn w:val="1"/>
    <w:qFormat/>
    <w:uiPriority w:val="99"/>
    <w:pPr>
      <w:widowControl/>
      <w:topLinePunct/>
      <w:adjustRightInd w:val="0"/>
      <w:snapToGrid w:val="0"/>
      <w:spacing w:before="80" w:after="80" w:line="240" w:lineRule="auto"/>
      <w:jc w:val="left"/>
    </w:pPr>
    <w:rPr>
      <w:rFonts w:eastAsia="黑体" w:cs="Arial"/>
      <w:b/>
      <w:bCs/>
      <w:kern w:val="0"/>
      <w:sz w:val="48"/>
      <w:szCs w:val="48"/>
    </w:rPr>
  </w:style>
  <w:style w:type="paragraph" w:customStyle="1" w:styleId="433">
    <w:name w:val="Cover 4"/>
    <w:basedOn w:val="434"/>
    <w:qFormat/>
    <w:uiPriority w:val="99"/>
    <w:pPr>
      <w:spacing w:before="0" w:after="0" w:line="240" w:lineRule="auto"/>
      <w:jc w:val="both"/>
    </w:pPr>
    <w:rPr>
      <w:sz w:val="21"/>
      <w:szCs w:val="21"/>
    </w:rPr>
  </w:style>
  <w:style w:type="paragraph" w:customStyle="1" w:styleId="434">
    <w:name w:val="Cover 3"/>
    <w:basedOn w:val="1"/>
    <w:qFormat/>
    <w:uiPriority w:val="99"/>
    <w:pPr>
      <w:adjustRightInd w:val="0"/>
      <w:snapToGrid w:val="0"/>
      <w:spacing w:before="80" w:after="80" w:line="240" w:lineRule="atLeast"/>
      <w:jc w:val="left"/>
    </w:pPr>
    <w:rPr>
      <w:rFonts w:eastAsia="黑体" w:cs="Arial"/>
      <w:b/>
      <w:bCs/>
      <w:spacing w:val="-4"/>
      <w:sz w:val="22"/>
      <w:szCs w:val="22"/>
    </w:rPr>
  </w:style>
  <w:style w:type="paragraph" w:customStyle="1" w:styleId="435">
    <w:name w:val="Cover 5"/>
    <w:basedOn w:val="1"/>
    <w:qFormat/>
    <w:uiPriority w:val="99"/>
    <w:pPr>
      <w:topLinePunct/>
      <w:adjustRightInd w:val="0"/>
      <w:snapToGrid w:val="0"/>
      <w:spacing w:line="240" w:lineRule="auto"/>
      <w:jc w:val="left"/>
    </w:pPr>
    <w:rPr>
      <w:rFonts w:cs="Arial"/>
      <w:sz w:val="18"/>
      <w:szCs w:val="18"/>
    </w:rPr>
  </w:style>
  <w:style w:type="paragraph" w:customStyle="1" w:styleId="436">
    <w:name w:val="Heading Left"/>
    <w:basedOn w:val="1"/>
    <w:qFormat/>
    <w:uiPriority w:val="99"/>
    <w:pPr>
      <w:widowControl/>
      <w:topLinePunct/>
      <w:adjustRightInd w:val="0"/>
      <w:snapToGrid w:val="0"/>
      <w:spacing w:line="240" w:lineRule="atLeast"/>
      <w:jc w:val="left"/>
    </w:pPr>
    <w:rPr>
      <w:rFonts w:cs="Arial"/>
      <w:sz w:val="20"/>
    </w:rPr>
  </w:style>
  <w:style w:type="paragraph" w:customStyle="1" w:styleId="437">
    <w:name w:val="Heading Right"/>
    <w:basedOn w:val="1"/>
    <w:link w:val="610"/>
    <w:qFormat/>
    <w:uiPriority w:val="0"/>
    <w:pPr>
      <w:widowControl/>
      <w:topLinePunct/>
      <w:adjustRightInd w:val="0"/>
      <w:snapToGrid w:val="0"/>
      <w:spacing w:line="240" w:lineRule="atLeast"/>
      <w:jc w:val="right"/>
    </w:pPr>
    <w:rPr>
      <w:rFonts w:cs="Arial"/>
      <w:sz w:val="20"/>
    </w:rPr>
  </w:style>
  <w:style w:type="paragraph" w:customStyle="1" w:styleId="438">
    <w:name w:val="Heading Middle"/>
    <w:qFormat/>
    <w:uiPriority w:val="99"/>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439">
    <w:name w:val="Cover 2"/>
    <w:qFormat/>
    <w:uiPriority w:val="99"/>
    <w:pPr>
      <w:adjustRightInd w:val="0"/>
      <w:snapToGrid w:val="0"/>
    </w:pPr>
    <w:rPr>
      <w:rFonts w:ascii="Arial" w:hAnsi="Arial" w:eastAsia="黑体" w:cs="Arial"/>
      <w:sz w:val="32"/>
      <w:szCs w:val="32"/>
      <w:lang w:val="en-US" w:eastAsia="en-US" w:bidi="ar-SA"/>
    </w:rPr>
  </w:style>
  <w:style w:type="paragraph" w:customStyle="1" w:styleId="440">
    <w:name w:val="Cover Text"/>
    <w:qFormat/>
    <w:uiPriority w:val="99"/>
    <w:pPr>
      <w:adjustRightInd w:val="0"/>
      <w:snapToGrid w:val="0"/>
      <w:spacing w:before="80" w:after="80" w:line="240" w:lineRule="atLeast"/>
      <w:jc w:val="both"/>
    </w:pPr>
    <w:rPr>
      <w:rFonts w:ascii="Arial" w:hAnsi="Arial" w:eastAsia="宋体" w:cs="Arial"/>
      <w:snapToGrid w:val="0"/>
      <w:lang w:val="en-US" w:eastAsia="zh-CN" w:bidi="ar-SA"/>
    </w:rPr>
  </w:style>
  <w:style w:type="table" w:customStyle="1" w:styleId="441">
    <w:name w:val="Remarks Table"/>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42">
    <w:name w:val="figure description"/>
    <w:basedOn w:val="1"/>
    <w:qFormat/>
    <w:uiPriority w:val="99"/>
    <w:pPr>
      <w:keepNext/>
      <w:widowControl/>
      <w:numPr>
        <w:ilvl w:val="0"/>
        <w:numId w:val="32"/>
      </w:numPr>
      <w:tabs>
        <w:tab w:val="clear" w:pos="1080"/>
      </w:tabs>
      <w:autoSpaceDE w:val="0"/>
      <w:autoSpaceDN w:val="0"/>
      <w:adjustRightInd w:val="0"/>
      <w:spacing w:before="105"/>
      <w:ind w:left="425" w:hanging="425"/>
      <w:jc w:val="center"/>
    </w:pPr>
    <w:rPr>
      <w:rFonts w:ascii="宋体"/>
      <w:kern w:val="0"/>
    </w:rPr>
  </w:style>
  <w:style w:type="paragraph" w:customStyle="1" w:styleId="443">
    <w:name w:val="正文数字编号样式"/>
    <w:basedOn w:val="1"/>
    <w:qFormat/>
    <w:uiPriority w:val="99"/>
    <w:pPr>
      <w:numPr>
        <w:ilvl w:val="2"/>
        <w:numId w:val="33"/>
      </w:numPr>
      <w:ind w:firstLine="0"/>
    </w:pPr>
    <w:rPr>
      <w:szCs w:val="24"/>
    </w:rPr>
  </w:style>
  <w:style w:type="paragraph" w:customStyle="1" w:styleId="444">
    <w:name w:val="可研正文"/>
    <w:basedOn w:val="1"/>
    <w:link w:val="445"/>
    <w:qFormat/>
    <w:uiPriority w:val="99"/>
    <w:pPr>
      <w:numPr>
        <w:ilvl w:val="0"/>
        <w:numId w:val="34"/>
      </w:numPr>
    </w:pPr>
    <w:rPr>
      <w:rFonts w:ascii="仿宋_GB2312" w:hAnsi="宋体" w:eastAsia="仿宋_GB2312"/>
      <w:bCs/>
      <w:sz w:val="28"/>
      <w:szCs w:val="28"/>
      <w:lang w:eastAsia="en-US"/>
    </w:rPr>
  </w:style>
  <w:style w:type="character" w:customStyle="1" w:styleId="445">
    <w:name w:val="可研正文 Char"/>
    <w:link w:val="444"/>
    <w:qFormat/>
    <w:uiPriority w:val="99"/>
    <w:rPr>
      <w:rFonts w:ascii="仿宋_GB2312" w:hAnsi="宋体" w:eastAsia="仿宋_GB2312"/>
      <w:bCs/>
      <w:kern w:val="2"/>
      <w:sz w:val="28"/>
      <w:szCs w:val="28"/>
      <w:lang w:eastAsia="en-US"/>
    </w:rPr>
  </w:style>
  <w:style w:type="paragraph" w:customStyle="1" w:styleId="446">
    <w:name w:val="编号，小四"/>
    <w:basedOn w:val="1"/>
    <w:link w:val="447"/>
    <w:qFormat/>
    <w:uiPriority w:val="0"/>
  </w:style>
  <w:style w:type="character" w:customStyle="1" w:styleId="447">
    <w:name w:val="编号，小四 Char"/>
    <w:link w:val="446"/>
    <w:qFormat/>
    <w:uiPriority w:val="0"/>
    <w:rPr>
      <w:rFonts w:ascii="Arial" w:hAnsi="Arial" w:eastAsia="宋体" w:cs="宋体"/>
      <w:sz w:val="24"/>
      <w:szCs w:val="20"/>
    </w:rPr>
  </w:style>
  <w:style w:type="paragraph" w:customStyle="1" w:styleId="448">
    <w:name w:val="样式6"/>
    <w:basedOn w:val="1"/>
    <w:link w:val="453"/>
    <w:qFormat/>
    <w:uiPriority w:val="99"/>
    <w:pPr>
      <w:numPr>
        <w:ilvl w:val="0"/>
        <w:numId w:val="35"/>
      </w:numPr>
      <w:adjustRightInd w:val="0"/>
      <w:snapToGrid w:val="0"/>
    </w:pPr>
    <w:rPr>
      <w:szCs w:val="24"/>
    </w:rPr>
  </w:style>
  <w:style w:type="paragraph" w:customStyle="1" w:styleId="449">
    <w:name w:val="8级菜单"/>
    <w:basedOn w:val="448"/>
    <w:link w:val="451"/>
    <w:qFormat/>
    <w:uiPriority w:val="99"/>
  </w:style>
  <w:style w:type="paragraph" w:customStyle="1" w:styleId="450">
    <w:name w:val="9级菜单"/>
    <w:basedOn w:val="21"/>
    <w:link w:val="452"/>
    <w:qFormat/>
    <w:uiPriority w:val="99"/>
    <w:pPr>
      <w:numPr>
        <w:ilvl w:val="0"/>
        <w:numId w:val="36"/>
      </w:numPr>
      <w:adjustRightInd w:val="0"/>
      <w:snapToGrid w:val="0"/>
      <w:ind w:firstLine="0"/>
    </w:pPr>
    <w:rPr>
      <w:rFonts w:ascii="宋体" w:hAnsi="宋体"/>
      <w:szCs w:val="24"/>
    </w:rPr>
  </w:style>
  <w:style w:type="character" w:customStyle="1" w:styleId="451">
    <w:name w:val="8级菜单 Char"/>
    <w:link w:val="449"/>
    <w:qFormat/>
    <w:uiPriority w:val="99"/>
    <w:rPr>
      <w:rFonts w:ascii="Arial" w:hAnsi="Arial" w:eastAsia="仿宋"/>
      <w:kern w:val="2"/>
      <w:sz w:val="24"/>
      <w:szCs w:val="24"/>
    </w:rPr>
  </w:style>
  <w:style w:type="character" w:customStyle="1" w:styleId="452">
    <w:name w:val="9级菜单 Char"/>
    <w:link w:val="450"/>
    <w:qFormat/>
    <w:uiPriority w:val="99"/>
    <w:rPr>
      <w:rFonts w:ascii="宋体" w:hAnsi="宋体" w:eastAsia="仿宋"/>
      <w:kern w:val="2"/>
      <w:sz w:val="24"/>
      <w:szCs w:val="24"/>
    </w:rPr>
  </w:style>
  <w:style w:type="character" w:customStyle="1" w:styleId="453">
    <w:name w:val="样式6 Char"/>
    <w:link w:val="448"/>
    <w:qFormat/>
    <w:uiPriority w:val="99"/>
    <w:rPr>
      <w:rFonts w:ascii="Arial" w:hAnsi="Arial" w:eastAsia="仿宋"/>
      <w:kern w:val="2"/>
      <w:sz w:val="24"/>
      <w:szCs w:val="24"/>
    </w:rPr>
  </w:style>
  <w:style w:type="character" w:customStyle="1" w:styleId="454">
    <w:name w:val="im-content1"/>
    <w:basedOn w:val="138"/>
    <w:qFormat/>
    <w:uiPriority w:val="0"/>
    <w:rPr>
      <w:color w:val="000000"/>
    </w:rPr>
  </w:style>
  <w:style w:type="paragraph" w:customStyle="1" w:styleId="455">
    <w:name w:val="附图标题"/>
    <w:basedOn w:val="1"/>
    <w:next w:val="21"/>
    <w:link w:val="456"/>
    <w:qFormat/>
    <w:uiPriority w:val="99"/>
    <w:pPr>
      <w:numPr>
        <w:ilvl w:val="0"/>
        <w:numId w:val="37"/>
      </w:numPr>
      <w:spacing w:afterLines="100" w:line="240" w:lineRule="auto"/>
      <w:jc w:val="center"/>
    </w:pPr>
    <w:rPr>
      <w:rFonts w:eastAsia="黑体"/>
      <w:b/>
      <w:sz w:val="18"/>
      <w:szCs w:val="24"/>
    </w:rPr>
  </w:style>
  <w:style w:type="character" w:customStyle="1" w:styleId="456">
    <w:name w:val="附图标题 Char Char"/>
    <w:link w:val="455"/>
    <w:qFormat/>
    <w:uiPriority w:val="99"/>
    <w:rPr>
      <w:rFonts w:ascii="Arial" w:hAnsi="Arial" w:eastAsia="黑体"/>
      <w:b/>
      <w:kern w:val="2"/>
      <w:sz w:val="18"/>
      <w:szCs w:val="24"/>
    </w:rPr>
  </w:style>
  <w:style w:type="paragraph" w:customStyle="1" w:styleId="457">
    <w:name w:val="白皮书正文"/>
    <w:basedOn w:val="1"/>
    <w:qFormat/>
    <w:uiPriority w:val="99"/>
    <w:pPr>
      <w:autoSpaceDE w:val="0"/>
      <w:adjustRightInd w:val="0"/>
      <w:ind w:left="936"/>
      <w:jc w:val="left"/>
      <w:textAlignment w:val="top"/>
    </w:pPr>
    <w:rPr>
      <w:rFonts w:ascii="微软雅黑" w:hAnsi="微软雅黑" w:eastAsia="微软雅黑"/>
      <w:b/>
      <w:szCs w:val="24"/>
    </w:rPr>
  </w:style>
  <w:style w:type="paragraph" w:customStyle="1" w:styleId="458">
    <w:name w:val="Style 正文（首行缩进）2 + First line:  2 ch"/>
    <w:basedOn w:val="1"/>
    <w:qFormat/>
    <w:uiPriority w:val="99"/>
    <w:pPr>
      <w:widowControl/>
      <w:spacing w:before="100" w:beforeAutospacing="1" w:after="100" w:afterAutospacing="1" w:line="240" w:lineRule="auto"/>
      <w:jc w:val="left"/>
    </w:pPr>
  </w:style>
  <w:style w:type="character" w:customStyle="1" w:styleId="459">
    <w:name w:val="GXSJTitle3 字符"/>
    <w:basedOn w:val="138"/>
    <w:link w:val="429"/>
    <w:qFormat/>
    <w:uiPriority w:val="0"/>
    <w:rPr>
      <w:rFonts w:ascii="Times New Roman" w:hAnsi="Times New Roman" w:eastAsia="黑体"/>
      <w:color w:val="000000"/>
      <w:sz w:val="28"/>
      <w:szCs w:val="36"/>
    </w:rPr>
  </w:style>
  <w:style w:type="character" w:customStyle="1" w:styleId="460">
    <w:name w:val="Figure Char Char"/>
    <w:basedOn w:val="138"/>
    <w:link w:val="279"/>
    <w:qFormat/>
    <w:uiPriority w:val="0"/>
    <w:rPr>
      <w:rFonts w:ascii="Times New Roman" w:hAnsi="Times New Roman" w:eastAsia="宋体" w:cs="Arial"/>
      <w:szCs w:val="21"/>
    </w:rPr>
  </w:style>
  <w:style w:type="paragraph" w:customStyle="1" w:styleId="461">
    <w:name w:val="样式 首行缩进:  2 字符5"/>
    <w:basedOn w:val="1"/>
    <w:link w:val="462"/>
    <w:qFormat/>
    <w:uiPriority w:val="0"/>
    <w:pPr>
      <w:spacing w:before="120"/>
      <w:ind w:firstLine="480"/>
    </w:pPr>
  </w:style>
  <w:style w:type="character" w:customStyle="1" w:styleId="462">
    <w:name w:val="样式 首行缩进:  2 字符5 Char"/>
    <w:link w:val="461"/>
    <w:qFormat/>
    <w:uiPriority w:val="0"/>
    <w:rPr>
      <w:rFonts w:ascii="Times New Roman" w:hAnsi="Times New Roman" w:eastAsia="宋体" w:cs="Times New Roman"/>
      <w:sz w:val="24"/>
      <w:szCs w:val="20"/>
    </w:rPr>
  </w:style>
  <w:style w:type="paragraph" w:customStyle="1" w:styleId="463">
    <w:name w:val="标题2"/>
    <w:basedOn w:val="1"/>
    <w:qFormat/>
    <w:uiPriority w:val="99"/>
    <w:pPr>
      <w:autoSpaceDE w:val="0"/>
      <w:autoSpaceDN w:val="0"/>
      <w:adjustRightInd w:val="0"/>
      <w:jc w:val="left"/>
    </w:pPr>
    <w:rPr>
      <w:rFonts w:ascii="宋体"/>
      <w:kern w:val="0"/>
    </w:rPr>
  </w:style>
  <w:style w:type="paragraph" w:customStyle="1" w:styleId="464">
    <w:name w:val="样式 标题 1H1PIM 1h1标书1L1bocSection Headl11Heading 0正文一级标..."/>
    <w:basedOn w:val="3"/>
    <w:qFormat/>
    <w:uiPriority w:val="99"/>
    <w:pPr>
      <w:widowControl w:val="0"/>
      <w:numPr>
        <w:numId w:val="38"/>
      </w:numPr>
      <w:tabs>
        <w:tab w:val="left" w:pos="420"/>
      </w:tabs>
      <w:spacing w:line="400" w:lineRule="exact"/>
      <w:ind w:left="432" w:hanging="432"/>
    </w:pPr>
    <w:rPr>
      <w:rFonts w:ascii="宋体" w:hAnsi="宋体" w:eastAsia="宋体"/>
      <w:b w:val="0"/>
      <w:sz w:val="32"/>
      <w:szCs w:val="20"/>
    </w:rPr>
  </w:style>
  <w:style w:type="character" w:customStyle="1" w:styleId="465">
    <w:name w:val="my正文 Char Char"/>
    <w:qFormat/>
    <w:uiPriority w:val="0"/>
    <w:rPr>
      <w:sz w:val="24"/>
      <w:szCs w:val="24"/>
    </w:rPr>
  </w:style>
  <w:style w:type="paragraph" w:customStyle="1" w:styleId="466">
    <w:name w:val="正文（标书）"/>
    <w:basedOn w:val="1"/>
    <w:qFormat/>
    <w:uiPriority w:val="99"/>
    <w:pPr>
      <w:spacing w:line="240" w:lineRule="auto"/>
    </w:pPr>
    <w:rPr>
      <w:szCs w:val="24"/>
    </w:rPr>
  </w:style>
  <w:style w:type="character" w:customStyle="1" w:styleId="467">
    <w:name w:val="批注文字 字符"/>
    <w:basedOn w:val="138"/>
    <w:qFormat/>
    <w:uiPriority w:val="99"/>
    <w:rPr>
      <w:kern w:val="2"/>
      <w:sz w:val="24"/>
    </w:rPr>
  </w:style>
  <w:style w:type="paragraph" w:customStyle="1" w:styleId="468">
    <w:name w:val="表格表头"/>
    <w:basedOn w:val="1"/>
    <w:next w:val="21"/>
    <w:qFormat/>
    <w:uiPriority w:val="99"/>
    <w:pPr>
      <w:numPr>
        <w:ilvl w:val="0"/>
        <w:numId w:val="39"/>
      </w:numPr>
      <w:spacing w:line="240" w:lineRule="auto"/>
      <w:jc w:val="center"/>
    </w:pPr>
    <w:rPr>
      <w:szCs w:val="24"/>
    </w:rPr>
  </w:style>
  <w:style w:type="character" w:customStyle="1" w:styleId="469">
    <w:name w:val="缩进 Char1"/>
    <w:qFormat/>
    <w:uiPriority w:val="0"/>
    <w:rPr>
      <w:rFonts w:ascii="Verdana" w:hAnsi="Verdana"/>
      <w:kern w:val="2"/>
      <w:sz w:val="24"/>
      <w:szCs w:val="24"/>
    </w:rPr>
  </w:style>
  <w:style w:type="paragraph" w:customStyle="1" w:styleId="470">
    <w:name w:val="标题 4 +"/>
    <w:basedOn w:val="10"/>
    <w:qFormat/>
    <w:uiPriority w:val="99"/>
  </w:style>
  <w:style w:type="paragraph" w:customStyle="1" w:styleId="471">
    <w:name w:val="Table header"/>
    <w:basedOn w:val="11"/>
    <w:qFormat/>
    <w:uiPriority w:val="99"/>
    <w:pPr>
      <w:keepNext w:val="0"/>
      <w:keepLines w:val="0"/>
      <w:tabs>
        <w:tab w:val="right" w:pos="3060"/>
      </w:tabs>
      <w:spacing w:before="60" w:after="60" w:line="240" w:lineRule="auto"/>
      <w:outlineLvl w:val="9"/>
    </w:pPr>
    <w:rPr>
      <w:rFonts w:ascii="Verdana" w:hAnsi="Verdana"/>
      <w:bCs/>
      <w:kern w:val="0"/>
      <w:sz w:val="16"/>
      <w:szCs w:val="18"/>
      <w:lang w:bidi="he-IL"/>
    </w:rPr>
  </w:style>
  <w:style w:type="paragraph" w:customStyle="1" w:styleId="472">
    <w:name w:val="LY标题5"/>
    <w:basedOn w:val="8"/>
    <w:next w:val="1"/>
    <w:qFormat/>
    <w:uiPriority w:val="99"/>
    <w:pPr>
      <w:tabs>
        <w:tab w:val="left" w:pos="840"/>
      </w:tabs>
      <w:adjustRightInd w:val="0"/>
      <w:spacing w:line="317" w:lineRule="auto"/>
      <w:ind w:left="840" w:hanging="420"/>
      <w:textAlignment w:val="baseline"/>
    </w:pPr>
    <w:rPr>
      <w:rFonts w:eastAsia="宋体" w:cs="Times New Roman"/>
      <w:bCs w:val="0"/>
      <w:szCs w:val="20"/>
    </w:rPr>
  </w:style>
  <w:style w:type="paragraph" w:customStyle="1" w:styleId="473">
    <w:name w:val="样式 标题 7 + 左侧:  0 厘米 首行缩进:  0 厘米"/>
    <w:basedOn w:val="9"/>
    <w:qFormat/>
    <w:uiPriority w:val="99"/>
    <w:pPr>
      <w:keepLines w:val="0"/>
      <w:tabs>
        <w:tab w:val="left" w:pos="360"/>
      </w:tabs>
      <w:spacing w:before="80" w:after="80" w:line="319" w:lineRule="auto"/>
      <w:ind w:left="359" w:hanging="359" w:hangingChars="149"/>
    </w:pPr>
    <w:rPr>
      <w:rFonts w:eastAsia="新宋体"/>
      <w:szCs w:val="20"/>
    </w:rPr>
  </w:style>
  <w:style w:type="paragraph" w:customStyle="1" w:styleId="474">
    <w:name w:val="Table List Bullit"/>
    <w:basedOn w:val="1"/>
    <w:qFormat/>
    <w:uiPriority w:val="99"/>
    <w:pPr>
      <w:widowControl/>
      <w:numPr>
        <w:ilvl w:val="0"/>
        <w:numId w:val="40"/>
      </w:numPr>
      <w:tabs>
        <w:tab w:val="left" w:pos="284"/>
      </w:tabs>
      <w:spacing w:before="40" w:after="40" w:line="240" w:lineRule="auto"/>
      <w:jc w:val="left"/>
    </w:pPr>
    <w:rPr>
      <w:spacing w:val="-5"/>
      <w:kern w:val="0"/>
      <w:sz w:val="18"/>
    </w:rPr>
  </w:style>
  <w:style w:type="character" w:customStyle="1" w:styleId="475">
    <w:name w:val="正文文本 字符"/>
    <w:basedOn w:val="138"/>
    <w:qFormat/>
    <w:uiPriority w:val="1"/>
    <w:rPr>
      <w:kern w:val="2"/>
      <w:sz w:val="24"/>
    </w:rPr>
  </w:style>
  <w:style w:type="paragraph" w:customStyle="1" w:styleId="476">
    <w:name w:val="编号，四号"/>
    <w:basedOn w:val="1"/>
    <w:qFormat/>
    <w:uiPriority w:val="99"/>
    <w:pPr>
      <w:numPr>
        <w:ilvl w:val="0"/>
        <w:numId w:val="41"/>
      </w:numPr>
      <w:spacing w:before="100" w:beforeAutospacing="1" w:after="100" w:afterAutospacing="1" w:line="240" w:lineRule="auto"/>
      <w:jc w:val="left"/>
    </w:pPr>
    <w:rPr>
      <w:rFonts w:eastAsia="仿宋_GB2312"/>
      <w:sz w:val="28"/>
    </w:rPr>
  </w:style>
  <w:style w:type="paragraph" w:customStyle="1" w:styleId="477">
    <w:name w:val="字母编号列项（一级）"/>
    <w:qFormat/>
    <w:uiPriority w:val="99"/>
    <w:pPr>
      <w:numPr>
        <w:ilvl w:val="0"/>
        <w:numId w:val="42"/>
      </w:numPr>
      <w:jc w:val="both"/>
    </w:pPr>
    <w:rPr>
      <w:rFonts w:ascii="宋体" w:hAnsi="Times New Roman" w:eastAsia="宋体" w:cs="Times New Roman"/>
      <w:sz w:val="21"/>
      <w:lang w:val="en-US" w:eastAsia="zh-CN" w:bidi="ar-SA"/>
    </w:rPr>
  </w:style>
  <w:style w:type="table" w:customStyle="1" w:styleId="478">
    <w:name w:val="表格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9">
    <w:name w:val="style1"/>
    <w:basedOn w:val="1"/>
    <w:qFormat/>
    <w:uiPriority w:val="99"/>
    <w:pPr>
      <w:widowControl/>
      <w:spacing w:before="100" w:beforeAutospacing="1" w:after="100" w:afterAutospacing="1" w:line="240" w:lineRule="auto"/>
      <w:jc w:val="left"/>
    </w:pPr>
    <w:rPr>
      <w:rFonts w:ascii="宋体" w:hAnsi="宋体"/>
      <w:kern w:val="0"/>
      <w:szCs w:val="24"/>
    </w:rPr>
  </w:style>
  <w:style w:type="paragraph" w:customStyle="1" w:styleId="480">
    <w:name w:val="GXSJTitle4"/>
    <w:next w:val="295"/>
    <w:link w:val="558"/>
    <w:qFormat/>
    <w:uiPriority w:val="0"/>
    <w:pPr>
      <w:keepNext/>
      <w:widowControl w:val="0"/>
      <w:numPr>
        <w:ilvl w:val="3"/>
        <w:numId w:val="25"/>
      </w:numPr>
      <w:adjustRightInd w:val="0"/>
      <w:snapToGrid w:val="0"/>
      <w:spacing w:before="120" w:after="120" w:line="360" w:lineRule="auto"/>
      <w:outlineLvl w:val="3"/>
    </w:pPr>
    <w:rPr>
      <w:rFonts w:ascii="Times New Roman" w:hAnsi="Times New Roman" w:eastAsia="黑体" w:cs="宋体"/>
      <w:color w:val="000000"/>
      <w:sz w:val="28"/>
      <w:szCs w:val="36"/>
      <w:lang w:val="en-US" w:eastAsia="zh-CN" w:bidi="ar-SA"/>
    </w:rPr>
  </w:style>
  <w:style w:type="paragraph" w:customStyle="1" w:styleId="481">
    <w:name w:val="样式 段落缩进2 小四 + 段前: 15.6 磅"/>
    <w:basedOn w:val="1"/>
    <w:qFormat/>
    <w:uiPriority w:val="99"/>
    <w:pPr>
      <w:spacing w:before="312"/>
      <w:ind w:firstLine="480"/>
    </w:pPr>
    <w:rPr>
      <w:rFonts w:ascii="宋体" w:hAnsi="宋体"/>
    </w:rPr>
  </w:style>
  <w:style w:type="paragraph" w:customStyle="1" w:styleId="482">
    <w:name w:val="Aufzaehlung T1"/>
    <w:basedOn w:val="1"/>
    <w:qFormat/>
    <w:uiPriority w:val="99"/>
    <w:pPr>
      <w:widowControl/>
      <w:numPr>
        <w:ilvl w:val="1"/>
        <w:numId w:val="43"/>
      </w:numPr>
      <w:overflowPunct w:val="0"/>
      <w:autoSpaceDE w:val="0"/>
      <w:autoSpaceDN w:val="0"/>
      <w:adjustRightInd w:val="0"/>
      <w:spacing w:before="60" w:after="60" w:line="240" w:lineRule="auto"/>
      <w:jc w:val="left"/>
      <w:textAlignment w:val="baseline"/>
    </w:pPr>
    <w:rPr>
      <w:rFonts w:ascii="宋体" w:hAnsi="宋体"/>
      <w:color w:val="000000"/>
      <w:kern w:val="0"/>
      <w:szCs w:val="24"/>
    </w:rPr>
  </w:style>
  <w:style w:type="paragraph" w:customStyle="1" w:styleId="483">
    <w:name w:val="表格文本"/>
    <w:link w:val="906"/>
    <w:qFormat/>
    <w:uiPriority w:val="0"/>
    <w:pPr>
      <w:tabs>
        <w:tab w:val="decimal" w:pos="0"/>
      </w:tabs>
    </w:pPr>
    <w:rPr>
      <w:rFonts w:ascii="Arial" w:hAnsi="Arial" w:eastAsia="宋体" w:cs="Times New Roman"/>
      <w:sz w:val="21"/>
      <w:szCs w:val="21"/>
      <w:lang w:val="en-US" w:eastAsia="zh-CN" w:bidi="ar-SA"/>
    </w:rPr>
  </w:style>
  <w:style w:type="paragraph" w:customStyle="1" w:styleId="484">
    <w:name w:val="表头文本"/>
    <w:qFormat/>
    <w:uiPriority w:val="99"/>
    <w:pPr>
      <w:jc w:val="center"/>
    </w:pPr>
    <w:rPr>
      <w:rFonts w:ascii="Arial" w:hAnsi="Arial" w:eastAsia="宋体" w:cs="Times New Roman"/>
      <w:b/>
      <w:sz w:val="21"/>
      <w:szCs w:val="21"/>
      <w:lang w:val="en-US" w:eastAsia="zh-CN" w:bidi="ar-SA"/>
    </w:rPr>
  </w:style>
  <w:style w:type="table" w:customStyle="1" w:styleId="485">
    <w:name w:val="表样式"/>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486">
    <w:name w:val="图样式"/>
    <w:basedOn w:val="1"/>
    <w:qFormat/>
    <w:uiPriority w:val="99"/>
    <w:pPr>
      <w:keepNext/>
      <w:widowControl/>
      <w:autoSpaceDE w:val="0"/>
      <w:autoSpaceDN w:val="0"/>
      <w:adjustRightInd w:val="0"/>
      <w:spacing w:before="80" w:after="80"/>
      <w:jc w:val="center"/>
    </w:pPr>
    <w:rPr>
      <w:snapToGrid w:val="0"/>
      <w:kern w:val="0"/>
    </w:rPr>
  </w:style>
  <w:style w:type="paragraph" w:customStyle="1" w:styleId="487">
    <w:name w:val="文档标题"/>
    <w:basedOn w:val="1"/>
    <w:qFormat/>
    <w:uiPriority w:val="99"/>
    <w:pPr>
      <w:tabs>
        <w:tab w:val="left" w:pos="0"/>
      </w:tabs>
      <w:autoSpaceDE w:val="0"/>
      <w:autoSpaceDN w:val="0"/>
      <w:adjustRightInd w:val="0"/>
      <w:spacing w:before="300" w:after="300"/>
      <w:jc w:val="center"/>
    </w:pPr>
    <w:rPr>
      <w:rFonts w:eastAsia="黑体"/>
      <w:snapToGrid w:val="0"/>
      <w:kern w:val="0"/>
      <w:sz w:val="36"/>
      <w:szCs w:val="36"/>
    </w:rPr>
  </w:style>
  <w:style w:type="paragraph" w:customStyle="1" w:styleId="488">
    <w:name w:val="正文（首行不缩进）"/>
    <w:basedOn w:val="1"/>
    <w:qFormat/>
    <w:uiPriority w:val="99"/>
    <w:pPr>
      <w:autoSpaceDE w:val="0"/>
      <w:autoSpaceDN w:val="0"/>
      <w:adjustRightInd w:val="0"/>
      <w:jc w:val="left"/>
    </w:pPr>
    <w:rPr>
      <w:snapToGrid w:val="0"/>
      <w:kern w:val="0"/>
    </w:rPr>
  </w:style>
  <w:style w:type="paragraph" w:customStyle="1" w:styleId="489">
    <w:name w:val="注示头"/>
    <w:basedOn w:val="1"/>
    <w:link w:val="895"/>
    <w:qFormat/>
    <w:uiPriority w:val="0"/>
    <w:pPr>
      <w:pBdr>
        <w:top w:val="single" w:color="000000" w:sz="4" w:space="1"/>
      </w:pBdr>
      <w:autoSpaceDE w:val="0"/>
      <w:autoSpaceDN w:val="0"/>
      <w:adjustRightInd w:val="0"/>
    </w:pPr>
    <w:rPr>
      <w:rFonts w:eastAsia="黑体"/>
      <w:snapToGrid w:val="0"/>
      <w:kern w:val="0"/>
      <w:sz w:val="18"/>
    </w:rPr>
  </w:style>
  <w:style w:type="paragraph" w:customStyle="1" w:styleId="490">
    <w:name w:val="注示文本"/>
    <w:basedOn w:val="1"/>
    <w:link w:val="894"/>
    <w:qFormat/>
    <w:uiPriority w:val="0"/>
    <w:pPr>
      <w:pBdr>
        <w:bottom w:val="single" w:color="000000" w:sz="4" w:space="1"/>
      </w:pBdr>
      <w:autoSpaceDE w:val="0"/>
      <w:autoSpaceDN w:val="0"/>
      <w:adjustRightInd w:val="0"/>
      <w:ind w:firstLine="360"/>
    </w:pPr>
    <w:rPr>
      <w:rFonts w:eastAsia="楷体_GB2312"/>
      <w:snapToGrid w:val="0"/>
      <w:kern w:val="0"/>
      <w:sz w:val="18"/>
      <w:szCs w:val="18"/>
    </w:rPr>
  </w:style>
  <w:style w:type="paragraph" w:customStyle="1" w:styleId="491">
    <w:name w:val="编写建议"/>
    <w:basedOn w:val="1"/>
    <w:link w:val="1136"/>
    <w:qFormat/>
    <w:uiPriority w:val="0"/>
    <w:pPr>
      <w:autoSpaceDE w:val="0"/>
      <w:autoSpaceDN w:val="0"/>
      <w:adjustRightInd w:val="0"/>
      <w:ind w:firstLine="420"/>
      <w:jc w:val="left"/>
    </w:pPr>
    <w:rPr>
      <w:rFonts w:cs="Arial"/>
      <w:i/>
      <w:snapToGrid w:val="0"/>
      <w:color w:val="0000FF"/>
      <w:kern w:val="0"/>
    </w:rPr>
  </w:style>
  <w:style w:type="character" w:customStyle="1" w:styleId="492">
    <w:name w:val="样式一"/>
    <w:qFormat/>
    <w:uiPriority w:val="0"/>
    <w:rPr>
      <w:rFonts w:ascii="宋体" w:hAnsi="宋体"/>
      <w:b/>
      <w:bCs/>
      <w:color w:val="000000"/>
      <w:sz w:val="36"/>
    </w:rPr>
  </w:style>
  <w:style w:type="character" w:customStyle="1" w:styleId="493">
    <w:name w:val="样式二"/>
    <w:qFormat/>
    <w:uiPriority w:val="0"/>
  </w:style>
  <w:style w:type="character" w:customStyle="1" w:styleId="494">
    <w:name w:val="表格 Char Char"/>
    <w:qFormat/>
    <w:uiPriority w:val="0"/>
    <w:rPr>
      <w:rFonts w:ascii="宋体" w:hAnsi="宋体"/>
    </w:rPr>
  </w:style>
  <w:style w:type="paragraph" w:customStyle="1" w:styleId="495">
    <w:name w:val="Default Text"/>
    <w:basedOn w:val="1"/>
    <w:qFormat/>
    <w:uiPriority w:val="99"/>
    <w:pPr>
      <w:autoSpaceDE w:val="0"/>
      <w:autoSpaceDN w:val="0"/>
      <w:adjustRightInd w:val="0"/>
      <w:spacing w:line="360" w:lineRule="atLeast"/>
      <w:jc w:val="left"/>
      <w:textAlignment w:val="baseline"/>
    </w:pPr>
    <w:rPr>
      <w:kern w:val="0"/>
      <w:szCs w:val="24"/>
    </w:rPr>
  </w:style>
  <w:style w:type="paragraph" w:customStyle="1" w:styleId="496">
    <w:name w:val="Notes Heading"/>
    <w:basedOn w:val="1"/>
    <w:link w:val="1080"/>
    <w:qFormat/>
    <w:uiPriority w:val="0"/>
    <w:pPr>
      <w:keepNext/>
      <w:widowControl/>
      <w:topLinePunct/>
      <w:adjustRightInd w:val="0"/>
      <w:snapToGrid w:val="0"/>
      <w:spacing w:before="80" w:after="40" w:line="240" w:lineRule="atLeast"/>
      <w:ind w:left="1701"/>
      <w:jc w:val="left"/>
    </w:pPr>
    <w:rPr>
      <w:rFonts w:ascii="Book Antiqua" w:hAnsi="Book Antiqua" w:eastAsia="黑体" w:cs="Arial"/>
      <w:bCs/>
      <w:position w:val="-6"/>
      <w:sz w:val="18"/>
      <w:szCs w:val="18"/>
    </w:rPr>
  </w:style>
  <w:style w:type="paragraph" w:customStyle="1" w:styleId="497">
    <w:name w:val="Notes Text List"/>
    <w:basedOn w:val="1"/>
    <w:link w:val="1717"/>
    <w:qFormat/>
    <w:uiPriority w:val="99"/>
    <w:pPr>
      <w:keepNext/>
      <w:keepLines/>
      <w:widowControl/>
      <w:numPr>
        <w:ilvl w:val="0"/>
        <w:numId w:val="44"/>
      </w:numPr>
      <w:topLinePunct/>
      <w:adjustRightInd w:val="0"/>
      <w:snapToGrid w:val="0"/>
      <w:spacing w:before="40" w:after="80" w:line="200" w:lineRule="atLeast"/>
      <w:jc w:val="left"/>
    </w:pPr>
    <w:rPr>
      <w:rFonts w:eastAsia="楷体_GB2312" w:cs="Arial"/>
      <w:iCs/>
      <w:sz w:val="18"/>
      <w:szCs w:val="18"/>
    </w:rPr>
  </w:style>
  <w:style w:type="paragraph" w:customStyle="1" w:styleId="498">
    <w:name w:val="一级标题"/>
    <w:basedOn w:val="1"/>
    <w:next w:val="1"/>
    <w:qFormat/>
    <w:uiPriority w:val="9"/>
    <w:pPr>
      <w:keepNext/>
      <w:keepLines/>
      <w:numPr>
        <w:ilvl w:val="0"/>
        <w:numId w:val="45"/>
      </w:numPr>
      <w:spacing w:before="340" w:after="330" w:line="578" w:lineRule="auto"/>
      <w:outlineLvl w:val="0"/>
    </w:pPr>
    <w:rPr>
      <w:rFonts w:ascii="Calibri" w:hAnsi="Calibri" w:cs="黑体"/>
      <w:b/>
      <w:bCs/>
      <w:kern w:val="44"/>
      <w:sz w:val="44"/>
      <w:szCs w:val="44"/>
    </w:rPr>
  </w:style>
  <w:style w:type="paragraph" w:customStyle="1" w:styleId="499">
    <w:name w:val="二级标题"/>
    <w:basedOn w:val="1"/>
    <w:next w:val="1"/>
    <w:qFormat/>
    <w:uiPriority w:val="9"/>
    <w:pPr>
      <w:keepNext/>
      <w:keepLines/>
      <w:numPr>
        <w:ilvl w:val="1"/>
        <w:numId w:val="45"/>
      </w:numPr>
      <w:spacing w:before="260" w:after="260" w:line="416" w:lineRule="auto"/>
      <w:outlineLvl w:val="1"/>
    </w:pPr>
    <w:rPr>
      <w:rFonts w:ascii="Cambria" w:hAnsi="Cambria" w:cs="黑体"/>
      <w:b/>
      <w:bCs/>
      <w:sz w:val="36"/>
      <w:szCs w:val="36"/>
    </w:rPr>
  </w:style>
  <w:style w:type="paragraph" w:customStyle="1" w:styleId="500">
    <w:name w:val="3级标题1"/>
    <w:basedOn w:val="1"/>
    <w:next w:val="1"/>
    <w:qFormat/>
    <w:uiPriority w:val="9"/>
    <w:pPr>
      <w:keepNext/>
      <w:keepLines/>
      <w:numPr>
        <w:ilvl w:val="2"/>
        <w:numId w:val="45"/>
      </w:numPr>
      <w:spacing w:before="260" w:after="260" w:line="416" w:lineRule="auto"/>
      <w:outlineLvl w:val="2"/>
    </w:pPr>
    <w:rPr>
      <w:rFonts w:ascii="Calibri" w:hAnsi="Calibri" w:cs="黑体"/>
      <w:b/>
      <w:bCs/>
      <w:sz w:val="32"/>
      <w:szCs w:val="32"/>
    </w:rPr>
  </w:style>
  <w:style w:type="paragraph" w:customStyle="1" w:styleId="501">
    <w:name w:val="标题 41"/>
    <w:basedOn w:val="1"/>
    <w:next w:val="1"/>
    <w:link w:val="522"/>
    <w:qFormat/>
    <w:uiPriority w:val="9"/>
    <w:pPr>
      <w:keepNext/>
      <w:keepLines/>
      <w:numPr>
        <w:ilvl w:val="3"/>
        <w:numId w:val="45"/>
      </w:numPr>
      <w:spacing w:before="280" w:after="290" w:line="376" w:lineRule="auto"/>
      <w:outlineLvl w:val="3"/>
    </w:pPr>
    <w:rPr>
      <w:rFonts w:ascii="Cambria" w:hAnsi="Cambria" w:cs="黑体"/>
      <w:b/>
      <w:bCs/>
      <w:sz w:val="28"/>
      <w:szCs w:val="28"/>
    </w:rPr>
  </w:style>
  <w:style w:type="paragraph" w:customStyle="1" w:styleId="502">
    <w:name w:val="标题 51"/>
    <w:basedOn w:val="1"/>
    <w:next w:val="1"/>
    <w:link w:val="525"/>
    <w:qFormat/>
    <w:uiPriority w:val="9"/>
    <w:pPr>
      <w:keepNext/>
      <w:keepLines/>
      <w:numPr>
        <w:ilvl w:val="4"/>
        <w:numId w:val="45"/>
      </w:numPr>
      <w:spacing w:before="280" w:after="290" w:line="376" w:lineRule="auto"/>
      <w:outlineLvl w:val="4"/>
    </w:pPr>
    <w:rPr>
      <w:rFonts w:ascii="Calibri" w:hAnsi="Calibri" w:cs="黑体"/>
      <w:b/>
      <w:bCs/>
      <w:sz w:val="28"/>
      <w:szCs w:val="28"/>
    </w:rPr>
  </w:style>
  <w:style w:type="paragraph" w:customStyle="1" w:styleId="503">
    <w:name w:val="标题 61"/>
    <w:basedOn w:val="1"/>
    <w:next w:val="1"/>
    <w:link w:val="529"/>
    <w:qFormat/>
    <w:uiPriority w:val="9"/>
    <w:pPr>
      <w:keepNext/>
      <w:keepLines/>
      <w:numPr>
        <w:ilvl w:val="5"/>
        <w:numId w:val="45"/>
      </w:numPr>
      <w:spacing w:before="240" w:after="64" w:line="320" w:lineRule="auto"/>
      <w:outlineLvl w:val="5"/>
    </w:pPr>
    <w:rPr>
      <w:rFonts w:ascii="Cambria" w:hAnsi="Cambria" w:cs="黑体"/>
      <w:b/>
      <w:bCs/>
      <w:szCs w:val="24"/>
    </w:rPr>
  </w:style>
  <w:style w:type="paragraph" w:customStyle="1" w:styleId="504">
    <w:name w:val="标题 71"/>
    <w:basedOn w:val="1"/>
    <w:next w:val="1"/>
    <w:qFormat/>
    <w:uiPriority w:val="99"/>
    <w:pPr>
      <w:keepNext/>
      <w:keepLines/>
      <w:numPr>
        <w:ilvl w:val="6"/>
        <w:numId w:val="45"/>
      </w:numPr>
      <w:spacing w:before="240" w:after="64" w:line="320" w:lineRule="auto"/>
      <w:outlineLvl w:val="6"/>
    </w:pPr>
    <w:rPr>
      <w:rFonts w:ascii="Calibri" w:hAnsi="Calibri" w:cs="黑体"/>
      <w:b/>
      <w:bCs/>
      <w:szCs w:val="24"/>
    </w:rPr>
  </w:style>
  <w:style w:type="paragraph" w:customStyle="1" w:styleId="505">
    <w:name w:val="标题 81"/>
    <w:basedOn w:val="1"/>
    <w:next w:val="1"/>
    <w:qFormat/>
    <w:uiPriority w:val="9"/>
    <w:pPr>
      <w:keepNext/>
      <w:keepLines/>
      <w:numPr>
        <w:ilvl w:val="7"/>
        <w:numId w:val="45"/>
      </w:numPr>
      <w:spacing w:before="240" w:after="64" w:line="320" w:lineRule="auto"/>
      <w:outlineLvl w:val="7"/>
    </w:pPr>
    <w:rPr>
      <w:rFonts w:ascii="Cambria" w:hAnsi="Cambria" w:cs="黑体"/>
      <w:szCs w:val="24"/>
    </w:rPr>
  </w:style>
  <w:style w:type="paragraph" w:customStyle="1" w:styleId="506">
    <w:name w:val="标题 91"/>
    <w:basedOn w:val="1"/>
    <w:next w:val="1"/>
    <w:qFormat/>
    <w:uiPriority w:val="9"/>
    <w:pPr>
      <w:keepNext/>
      <w:keepLines/>
      <w:numPr>
        <w:ilvl w:val="8"/>
        <w:numId w:val="45"/>
      </w:numPr>
      <w:spacing w:before="240" w:after="64" w:line="320" w:lineRule="auto"/>
      <w:outlineLvl w:val="8"/>
    </w:pPr>
    <w:rPr>
      <w:rFonts w:ascii="Cambria" w:hAnsi="Cambria" w:cs="黑体"/>
    </w:rPr>
  </w:style>
  <w:style w:type="paragraph" w:customStyle="1" w:styleId="507">
    <w:name w:val="FUNO正文"/>
    <w:link w:val="508"/>
    <w:qFormat/>
    <w:uiPriority w:val="0"/>
    <w:pPr>
      <w:spacing w:line="360" w:lineRule="auto"/>
    </w:pPr>
    <w:rPr>
      <w:rFonts w:ascii="仿宋" w:hAnsi="仿宋" w:eastAsia="仿宋" w:cs="Times New Roman"/>
      <w:i/>
      <w:color w:val="FF0000"/>
      <w:kern w:val="2"/>
      <w:sz w:val="24"/>
      <w:szCs w:val="24"/>
      <w:lang w:val="en-US" w:eastAsia="zh-CN" w:bidi="ar-SA"/>
    </w:rPr>
  </w:style>
  <w:style w:type="character" w:customStyle="1" w:styleId="508">
    <w:name w:val="FUNO正文 Char"/>
    <w:basedOn w:val="138"/>
    <w:link w:val="507"/>
    <w:qFormat/>
    <w:uiPriority w:val="0"/>
    <w:rPr>
      <w:rFonts w:ascii="仿宋" w:hAnsi="仿宋" w:eastAsia="仿宋" w:cs="Times New Roman"/>
      <w:i/>
      <w:color w:val="FF0000"/>
      <w:sz w:val="24"/>
      <w:szCs w:val="24"/>
    </w:rPr>
  </w:style>
  <w:style w:type="paragraph" w:customStyle="1" w:styleId="509">
    <w:name w:val="FUNO1"/>
    <w:next w:val="507"/>
    <w:qFormat/>
    <w:uiPriority w:val="99"/>
    <w:pPr>
      <w:numPr>
        <w:ilvl w:val="0"/>
        <w:numId w:val="46"/>
      </w:numPr>
      <w:spacing w:beforeLines="50" w:afterLines="50"/>
      <w:outlineLvl w:val="0"/>
    </w:pPr>
    <w:rPr>
      <w:rFonts w:ascii="Arial Unicode MS" w:hAnsi="Arial Unicode MS" w:eastAsia="仿宋" w:cs="Times New Roman"/>
      <w:b/>
      <w:kern w:val="2"/>
      <w:sz w:val="44"/>
      <w:szCs w:val="21"/>
      <w:lang w:val="en-US" w:eastAsia="zh-CN" w:bidi="ar-SA"/>
    </w:rPr>
  </w:style>
  <w:style w:type="paragraph" w:customStyle="1" w:styleId="510">
    <w:name w:val="FUNO2"/>
    <w:next w:val="507"/>
    <w:qFormat/>
    <w:uiPriority w:val="99"/>
    <w:pPr>
      <w:numPr>
        <w:ilvl w:val="1"/>
        <w:numId w:val="46"/>
      </w:numPr>
      <w:spacing w:beforeLines="50" w:afterLines="50"/>
      <w:outlineLvl w:val="1"/>
    </w:pPr>
    <w:rPr>
      <w:rFonts w:ascii="Arial Unicode MS" w:hAnsi="Arial Unicode MS" w:eastAsia="仿宋" w:cs="Times New Roman"/>
      <w:b/>
      <w:kern w:val="2"/>
      <w:sz w:val="36"/>
      <w:szCs w:val="21"/>
      <w:lang w:val="en-US" w:eastAsia="zh-CN" w:bidi="ar-SA"/>
    </w:rPr>
  </w:style>
  <w:style w:type="paragraph" w:customStyle="1" w:styleId="511">
    <w:name w:val="FUNO3"/>
    <w:basedOn w:val="510"/>
    <w:next w:val="507"/>
    <w:qFormat/>
    <w:uiPriority w:val="99"/>
    <w:pPr>
      <w:spacing w:before="163" w:after="163"/>
    </w:pPr>
  </w:style>
  <w:style w:type="paragraph" w:customStyle="1" w:styleId="512">
    <w:name w:val="FUNO标题4"/>
    <w:next w:val="507"/>
    <w:link w:val="670"/>
    <w:qFormat/>
    <w:uiPriority w:val="99"/>
    <w:pPr>
      <w:numPr>
        <w:ilvl w:val="3"/>
        <w:numId w:val="46"/>
      </w:numPr>
      <w:spacing w:beforeLines="50" w:afterLines="50"/>
      <w:outlineLvl w:val="3"/>
    </w:pPr>
    <w:rPr>
      <w:rFonts w:ascii="Arial Unicode MS" w:hAnsi="Arial Unicode MS" w:eastAsia="宋体" w:cs="Times New Roman"/>
      <w:b/>
      <w:kern w:val="2"/>
      <w:sz w:val="30"/>
      <w:szCs w:val="21"/>
      <w:lang w:val="en-US" w:eastAsia="zh-CN" w:bidi="ar-SA"/>
    </w:rPr>
  </w:style>
  <w:style w:type="paragraph" w:customStyle="1" w:styleId="513">
    <w:name w:val="正文（1.5行距）"/>
    <w:basedOn w:val="1"/>
    <w:link w:val="514"/>
    <w:qFormat/>
    <w:uiPriority w:val="0"/>
    <w:pPr>
      <w:jc w:val="left"/>
    </w:pPr>
    <w:rPr>
      <w:rFonts w:ascii="宋体" w:hAnsi="宋体"/>
      <w:szCs w:val="24"/>
    </w:rPr>
  </w:style>
  <w:style w:type="character" w:customStyle="1" w:styleId="514">
    <w:name w:val="正文（1.5行距） Char"/>
    <w:link w:val="513"/>
    <w:qFormat/>
    <w:uiPriority w:val="0"/>
    <w:rPr>
      <w:rFonts w:ascii="宋体" w:hAnsi="宋体" w:eastAsia="宋体" w:cs="Times New Roman"/>
      <w:sz w:val="24"/>
      <w:szCs w:val="24"/>
    </w:rPr>
  </w:style>
  <w:style w:type="paragraph" w:customStyle="1" w:styleId="515">
    <w:name w:val="正文5"/>
    <w:basedOn w:val="1"/>
    <w:link w:val="516"/>
    <w:qFormat/>
    <w:uiPriority w:val="0"/>
    <w:pPr>
      <w:spacing w:line="400" w:lineRule="exact"/>
      <w:ind w:firstLine="480"/>
    </w:pPr>
    <w:rPr>
      <w:rFonts w:ascii="宋体" w:hAnsi="宋体"/>
      <w:szCs w:val="24"/>
    </w:rPr>
  </w:style>
  <w:style w:type="character" w:customStyle="1" w:styleId="516">
    <w:name w:val="正文 Char"/>
    <w:link w:val="515"/>
    <w:qFormat/>
    <w:uiPriority w:val="0"/>
    <w:rPr>
      <w:rFonts w:ascii="宋体" w:hAnsi="宋体" w:eastAsia="宋体" w:cs="Times New Roman"/>
      <w:sz w:val="24"/>
      <w:szCs w:val="24"/>
    </w:rPr>
  </w:style>
  <w:style w:type="character" w:customStyle="1" w:styleId="517">
    <w:name w:val="普通(网站) 字符1"/>
    <w:basedOn w:val="138"/>
    <w:link w:val="81"/>
    <w:qFormat/>
    <w:uiPriority w:val="99"/>
    <w:rPr>
      <w:rFonts w:ascii="Arial Unicode MS" w:hAnsi="Arial Unicode MS" w:eastAsia="Arial Unicode MS" w:cs="Arial Unicode MS"/>
      <w:color w:val="000000"/>
      <w:kern w:val="0"/>
      <w:sz w:val="20"/>
      <w:szCs w:val="24"/>
      <w:lang w:val="en-AU" w:eastAsia="en-US"/>
    </w:rPr>
  </w:style>
  <w:style w:type="paragraph" w:customStyle="1" w:styleId="518">
    <w:name w:val="数字编号列项（二级）"/>
    <w:qFormat/>
    <w:uiPriority w:val="99"/>
    <w:pPr>
      <w:tabs>
        <w:tab w:val="left" w:pos="1259"/>
      </w:tabs>
      <w:ind w:left="992" w:hanging="567"/>
      <w:jc w:val="both"/>
    </w:pPr>
    <w:rPr>
      <w:rFonts w:ascii="宋体" w:hAnsi="Times New Roman" w:eastAsia="宋体" w:cs="Times New Roman"/>
      <w:sz w:val="21"/>
      <w:lang w:val="en-US" w:eastAsia="zh-CN" w:bidi="ar-SA"/>
    </w:rPr>
  </w:style>
  <w:style w:type="paragraph" w:customStyle="1" w:styleId="519">
    <w:name w:val="编号列项（三级）"/>
    <w:qFormat/>
    <w:uiPriority w:val="99"/>
    <w:pPr>
      <w:tabs>
        <w:tab w:val="left" w:pos="0"/>
      </w:tabs>
      <w:ind w:left="1418" w:hanging="567"/>
    </w:pPr>
    <w:rPr>
      <w:rFonts w:ascii="宋体" w:hAnsi="Times New Roman" w:eastAsia="宋体" w:cs="Times New Roman"/>
      <w:sz w:val="21"/>
      <w:lang w:val="en-US" w:eastAsia="zh-CN" w:bidi="ar-SA"/>
    </w:rPr>
  </w:style>
  <w:style w:type="paragraph" w:customStyle="1" w:styleId="520">
    <w:name w:val="样式3"/>
    <w:basedOn w:val="501"/>
    <w:link w:val="523"/>
    <w:qFormat/>
    <w:uiPriority w:val="0"/>
    <w:pPr>
      <w:numPr>
        <w:ilvl w:val="0"/>
        <w:numId w:val="0"/>
      </w:numPr>
      <w:spacing w:line="377" w:lineRule="auto"/>
      <w:ind w:left="384" w:hanging="864"/>
      <w:jc w:val="left"/>
    </w:pPr>
  </w:style>
  <w:style w:type="paragraph" w:customStyle="1" w:styleId="521">
    <w:name w:val="样式5"/>
    <w:basedOn w:val="502"/>
    <w:link w:val="526"/>
    <w:qFormat/>
    <w:uiPriority w:val="0"/>
    <w:pPr>
      <w:numPr>
        <w:ilvl w:val="0"/>
        <w:numId w:val="0"/>
      </w:numPr>
      <w:spacing w:line="377" w:lineRule="auto"/>
      <w:ind w:left="6056" w:hanging="1008"/>
      <w:jc w:val="left"/>
    </w:pPr>
  </w:style>
  <w:style w:type="character" w:customStyle="1" w:styleId="522">
    <w:name w:val="标题 41 Char"/>
    <w:basedOn w:val="138"/>
    <w:link w:val="501"/>
    <w:qFormat/>
    <w:uiPriority w:val="9"/>
    <w:rPr>
      <w:rFonts w:ascii="Cambria" w:hAnsi="Cambria" w:eastAsia="仿宋" w:cs="黑体"/>
      <w:b/>
      <w:bCs/>
      <w:kern w:val="2"/>
      <w:sz w:val="28"/>
      <w:szCs w:val="28"/>
    </w:rPr>
  </w:style>
  <w:style w:type="character" w:customStyle="1" w:styleId="523">
    <w:name w:val="样式3 Char"/>
    <w:basedOn w:val="522"/>
    <w:link w:val="520"/>
    <w:qFormat/>
    <w:uiPriority w:val="0"/>
    <w:rPr>
      <w:rFonts w:ascii="Cambria" w:hAnsi="Cambria" w:eastAsia="宋体" w:cs="黑体"/>
      <w:kern w:val="2"/>
      <w:sz w:val="28"/>
      <w:szCs w:val="28"/>
    </w:rPr>
  </w:style>
  <w:style w:type="paragraph" w:customStyle="1" w:styleId="524">
    <w:name w:val="样式7"/>
    <w:basedOn w:val="521"/>
    <w:link w:val="528"/>
    <w:qFormat/>
    <w:uiPriority w:val="0"/>
    <w:pPr>
      <w:ind w:left="1009" w:hanging="1009"/>
    </w:pPr>
  </w:style>
  <w:style w:type="character" w:customStyle="1" w:styleId="525">
    <w:name w:val="标题 51 Char"/>
    <w:basedOn w:val="138"/>
    <w:link w:val="502"/>
    <w:qFormat/>
    <w:uiPriority w:val="9"/>
    <w:rPr>
      <w:rFonts w:eastAsia="仿宋" w:cs="黑体"/>
      <w:b/>
      <w:bCs/>
      <w:kern w:val="2"/>
      <w:sz w:val="28"/>
      <w:szCs w:val="28"/>
    </w:rPr>
  </w:style>
  <w:style w:type="character" w:customStyle="1" w:styleId="526">
    <w:name w:val="样式5 Char"/>
    <w:basedOn w:val="525"/>
    <w:link w:val="521"/>
    <w:qFormat/>
    <w:uiPriority w:val="0"/>
    <w:rPr>
      <w:rFonts w:ascii="Calibri" w:hAnsi="Calibri" w:eastAsia="宋体" w:cs="黑体"/>
      <w:kern w:val="2"/>
      <w:sz w:val="28"/>
      <w:szCs w:val="28"/>
    </w:rPr>
  </w:style>
  <w:style w:type="paragraph" w:customStyle="1" w:styleId="527">
    <w:name w:val="样式8"/>
    <w:basedOn w:val="503"/>
    <w:link w:val="530"/>
    <w:qFormat/>
    <w:uiPriority w:val="0"/>
    <w:pPr>
      <w:numPr>
        <w:ilvl w:val="0"/>
        <w:numId w:val="0"/>
      </w:numPr>
      <w:ind w:left="672" w:hanging="1152"/>
    </w:pPr>
  </w:style>
  <w:style w:type="character" w:customStyle="1" w:styleId="528">
    <w:name w:val="样式7 Char"/>
    <w:basedOn w:val="526"/>
    <w:link w:val="524"/>
    <w:qFormat/>
    <w:uiPriority w:val="0"/>
    <w:rPr>
      <w:rFonts w:ascii="Calibri" w:hAnsi="Calibri" w:eastAsia="宋体" w:cs="黑体"/>
      <w:kern w:val="2"/>
      <w:sz w:val="28"/>
      <w:szCs w:val="28"/>
    </w:rPr>
  </w:style>
  <w:style w:type="character" w:customStyle="1" w:styleId="529">
    <w:name w:val="标题 61 Char"/>
    <w:basedOn w:val="138"/>
    <w:link w:val="503"/>
    <w:qFormat/>
    <w:uiPriority w:val="9"/>
    <w:rPr>
      <w:rFonts w:ascii="Cambria" w:hAnsi="Cambria" w:eastAsia="仿宋" w:cs="黑体"/>
      <w:b/>
      <w:bCs/>
      <w:kern w:val="2"/>
      <w:sz w:val="24"/>
      <w:szCs w:val="24"/>
    </w:rPr>
  </w:style>
  <w:style w:type="character" w:customStyle="1" w:styleId="530">
    <w:name w:val="样式8 Char"/>
    <w:basedOn w:val="529"/>
    <w:link w:val="527"/>
    <w:qFormat/>
    <w:uiPriority w:val="0"/>
    <w:rPr>
      <w:rFonts w:ascii="Cambria" w:hAnsi="Cambria" w:eastAsia="宋体" w:cs="黑体"/>
      <w:kern w:val="2"/>
      <w:sz w:val="24"/>
      <w:szCs w:val="24"/>
    </w:rPr>
  </w:style>
  <w:style w:type="paragraph" w:customStyle="1" w:styleId="531">
    <w:name w:val="Sub Item Step"/>
    <w:qFormat/>
    <w:uiPriority w:val="0"/>
    <w:pPr>
      <w:tabs>
        <w:tab w:val="left" w:pos="2551"/>
      </w:tabs>
      <w:adjustRightInd w:val="0"/>
      <w:snapToGrid w:val="0"/>
      <w:spacing w:before="80" w:after="80" w:line="240" w:lineRule="atLeast"/>
      <w:ind w:left="2551" w:hanging="425"/>
    </w:pPr>
    <w:rPr>
      <w:rFonts w:hint="eastAsia" w:ascii="Times New Roman" w:hAnsi="Times New Roman" w:eastAsia="宋体" w:cs="Arial"/>
      <w:sz w:val="21"/>
      <w:szCs w:val="21"/>
      <w:lang w:val="en-US" w:eastAsia="zh-CN" w:bidi="ar-SA"/>
    </w:rPr>
  </w:style>
  <w:style w:type="paragraph" w:customStyle="1" w:styleId="532">
    <w:name w:val="Third Level Item Step"/>
    <w:qFormat/>
    <w:uiPriority w:val="0"/>
    <w:pPr>
      <w:tabs>
        <w:tab w:val="left" w:pos="2976"/>
      </w:tabs>
      <w:adjustRightInd w:val="0"/>
      <w:snapToGrid w:val="0"/>
      <w:spacing w:before="80" w:after="80" w:line="240" w:lineRule="atLeast"/>
      <w:ind w:left="2976" w:hanging="425"/>
    </w:pPr>
    <w:rPr>
      <w:rFonts w:hint="eastAsia" w:ascii="Times New Roman" w:hAnsi="Times New Roman" w:eastAsia="宋体" w:cs="Arial"/>
      <w:sz w:val="21"/>
      <w:szCs w:val="21"/>
      <w:lang w:val="en-US" w:eastAsia="zh-CN" w:bidi="ar-SA"/>
    </w:rPr>
  </w:style>
  <w:style w:type="paragraph" w:customStyle="1" w:styleId="533">
    <w:name w:val="Fourth Level Item Step"/>
    <w:qFormat/>
    <w:uiPriority w:val="0"/>
    <w:pPr>
      <w:tabs>
        <w:tab w:val="left" w:pos="3401"/>
      </w:tabs>
      <w:adjustRightInd w:val="0"/>
      <w:snapToGrid w:val="0"/>
      <w:spacing w:before="80" w:after="80" w:line="240" w:lineRule="atLeast"/>
      <w:ind w:left="3401" w:hanging="425"/>
    </w:pPr>
    <w:rPr>
      <w:rFonts w:hint="eastAsia" w:ascii="Times New Roman" w:hAnsi="Times New Roman" w:eastAsia="宋体" w:cs="Arial"/>
      <w:sz w:val="21"/>
      <w:szCs w:val="21"/>
      <w:lang w:val="en-US" w:eastAsia="zh-CN" w:bidi="ar-SA"/>
    </w:rPr>
  </w:style>
  <w:style w:type="character" w:customStyle="1" w:styleId="534">
    <w:name w:val="line1"/>
    <w:basedOn w:val="138"/>
    <w:qFormat/>
    <w:uiPriority w:val="0"/>
  </w:style>
  <w:style w:type="character" w:customStyle="1" w:styleId="535">
    <w:name w:val="style11"/>
    <w:qFormat/>
    <w:uiPriority w:val="0"/>
    <w:rPr>
      <w:sz w:val="18"/>
    </w:rPr>
  </w:style>
  <w:style w:type="character" w:customStyle="1" w:styleId="536">
    <w:name w:val="正文1.5 Char"/>
    <w:link w:val="537"/>
    <w:qFormat/>
    <w:uiPriority w:val="0"/>
    <w:rPr>
      <w:rFonts w:eastAsia="宋体"/>
    </w:rPr>
  </w:style>
  <w:style w:type="paragraph" w:customStyle="1" w:styleId="537">
    <w:name w:val="正文1.5"/>
    <w:basedOn w:val="1"/>
    <w:link w:val="536"/>
    <w:qFormat/>
    <w:uiPriority w:val="0"/>
    <w:rPr>
      <w:szCs w:val="22"/>
    </w:rPr>
  </w:style>
  <w:style w:type="character" w:customStyle="1" w:styleId="538">
    <w:name w:val="userdata1"/>
    <w:qFormat/>
    <w:uiPriority w:val="0"/>
    <w:rPr>
      <w:sz w:val="24"/>
      <w:u w:val="none"/>
    </w:rPr>
  </w:style>
  <w:style w:type="character" w:customStyle="1" w:styleId="539">
    <w:name w:val="pt91"/>
    <w:qFormat/>
    <w:uiPriority w:val="0"/>
    <w:rPr>
      <w:color w:val="000000"/>
      <w:sz w:val="18"/>
    </w:rPr>
  </w:style>
  <w:style w:type="character" w:customStyle="1" w:styleId="540">
    <w:name w:val="style731"/>
    <w:qFormat/>
    <w:uiPriority w:val="0"/>
    <w:rPr>
      <w:b/>
      <w:color w:val="FF0000"/>
    </w:rPr>
  </w:style>
  <w:style w:type="character" w:customStyle="1" w:styleId="541">
    <w:name w:val="px12none"/>
    <w:basedOn w:val="138"/>
    <w:qFormat/>
    <w:uiPriority w:val="0"/>
  </w:style>
  <w:style w:type="character" w:customStyle="1" w:styleId="542">
    <w:name w:val="css21"/>
    <w:basedOn w:val="138"/>
    <w:qFormat/>
    <w:uiPriority w:val="0"/>
  </w:style>
  <w:style w:type="character" w:customStyle="1" w:styleId="543">
    <w:name w:val="lh131"/>
    <w:basedOn w:val="138"/>
    <w:qFormat/>
    <w:uiPriority w:val="0"/>
  </w:style>
  <w:style w:type="character" w:customStyle="1" w:styleId="544">
    <w:name w:val="w"/>
    <w:basedOn w:val="138"/>
    <w:qFormat/>
    <w:uiPriority w:val="0"/>
  </w:style>
  <w:style w:type="character" w:customStyle="1" w:styleId="545">
    <w:name w:val="gray"/>
    <w:basedOn w:val="138"/>
    <w:qFormat/>
    <w:uiPriority w:val="0"/>
  </w:style>
  <w:style w:type="paragraph" w:customStyle="1" w:styleId="546">
    <w:name w:val="Minor heading"/>
    <w:basedOn w:val="1"/>
    <w:next w:val="1"/>
    <w:qFormat/>
    <w:uiPriority w:val="99"/>
    <w:pPr>
      <w:keepNext/>
      <w:widowControl/>
      <w:spacing w:before="120" w:after="60"/>
      <w:jc w:val="left"/>
    </w:pPr>
    <w:rPr>
      <w:rFonts w:eastAsia="仿宋_GB2312"/>
      <w:b/>
      <w:i/>
      <w:kern w:val="0"/>
      <w:lang w:eastAsia="en-US"/>
    </w:rPr>
  </w:style>
  <w:style w:type="paragraph" w:customStyle="1" w:styleId="547">
    <w:name w:val="默认段落字体 Para Char"/>
    <w:basedOn w:val="1"/>
    <w:qFormat/>
    <w:uiPriority w:val="99"/>
    <w:rPr>
      <w:rFonts w:ascii="Tahoma" w:hAnsi="Tahoma"/>
    </w:rPr>
  </w:style>
  <w:style w:type="paragraph" w:customStyle="1" w:styleId="548">
    <w:name w:val="正文文字缩进项目"/>
    <w:basedOn w:val="35"/>
    <w:qFormat/>
    <w:uiPriority w:val="99"/>
    <w:pPr>
      <w:tabs>
        <w:tab w:val="left" w:pos="840"/>
      </w:tabs>
      <w:spacing w:line="360" w:lineRule="auto"/>
      <w:ind w:left="840" w:leftChars="0" w:hanging="420"/>
    </w:pPr>
    <w:rPr>
      <w:rFonts w:ascii="Tahoma" w:hAnsi="Tahoma"/>
      <w:sz w:val="22"/>
      <w:szCs w:val="20"/>
    </w:rPr>
  </w:style>
  <w:style w:type="paragraph" w:customStyle="1" w:styleId="549">
    <w:name w:val="Char Char Char Char Char Char1 Char Char Char Char"/>
    <w:basedOn w:val="1"/>
    <w:qFormat/>
    <w:uiPriority w:val="99"/>
    <w:rPr>
      <w:rFonts w:ascii="Tahoma" w:hAnsi="Tahoma"/>
    </w:rPr>
  </w:style>
  <w:style w:type="paragraph" w:customStyle="1" w:styleId="550">
    <w:name w:val="union"/>
    <w:basedOn w:val="1"/>
    <w:qFormat/>
    <w:uiPriority w:val="99"/>
    <w:pPr>
      <w:widowControl/>
      <w:spacing w:before="100" w:beforeAutospacing="1" w:after="100" w:afterAutospacing="1"/>
      <w:jc w:val="left"/>
    </w:pPr>
    <w:rPr>
      <w:rFonts w:ascii="宋体" w:hAnsi="宋体"/>
      <w:kern w:val="0"/>
    </w:rPr>
  </w:style>
  <w:style w:type="paragraph" w:customStyle="1" w:styleId="551">
    <w:name w:val="样式 正文（首行缩进两字） +"/>
    <w:basedOn w:val="21"/>
    <w:qFormat/>
    <w:uiPriority w:val="99"/>
    <w:pPr>
      <w:ind w:firstLine="200"/>
    </w:pPr>
    <w:rPr>
      <w:kern w:val="0"/>
    </w:rPr>
  </w:style>
  <w:style w:type="paragraph" w:customStyle="1" w:styleId="552">
    <w:name w:val="我的正文"/>
    <w:basedOn w:val="1"/>
    <w:qFormat/>
    <w:uiPriority w:val="99"/>
    <w:pPr>
      <w:tabs>
        <w:tab w:val="left" w:pos="960"/>
      </w:tabs>
      <w:ind w:left="960" w:hanging="420"/>
      <w:jc w:val="left"/>
    </w:pPr>
    <w:rPr>
      <w:rFonts w:ascii="宋体" w:hAnsi="宋体"/>
      <w:color w:val="000000"/>
      <w:spacing w:val="20"/>
      <w:kern w:val="0"/>
    </w:rPr>
  </w:style>
  <w:style w:type="paragraph" w:customStyle="1" w:styleId="553">
    <w:name w:val="样式 正文首行缩进 + 段后: 7.8 磅 行距: 1.5 倍行距"/>
    <w:basedOn w:val="86"/>
    <w:qFormat/>
    <w:uiPriority w:val="99"/>
    <w:pPr>
      <w:spacing w:line="360" w:lineRule="auto"/>
      <w:ind w:firstLine="200" w:firstLineChars="200"/>
    </w:pPr>
    <w:rPr>
      <w:rFonts w:ascii="宋体" w:hAnsi="宋体"/>
      <w:szCs w:val="20"/>
    </w:rPr>
  </w:style>
  <w:style w:type="paragraph" w:customStyle="1" w:styleId="554">
    <w:name w:val="多级编号"/>
    <w:basedOn w:val="1"/>
    <w:qFormat/>
    <w:uiPriority w:val="99"/>
    <w:pPr>
      <w:tabs>
        <w:tab w:val="left" w:pos="400"/>
      </w:tabs>
      <w:ind w:left="800" w:hanging="400"/>
    </w:pPr>
  </w:style>
  <w:style w:type="paragraph" w:customStyle="1" w:styleId="555">
    <w:name w:val="havd1"/>
    <w:basedOn w:val="1"/>
    <w:qFormat/>
    <w:uiPriority w:val="99"/>
    <w:pPr>
      <w:widowControl/>
      <w:spacing w:before="100" w:beforeAutospacing="1" w:after="100" w:afterAutospacing="1"/>
      <w:jc w:val="left"/>
    </w:pPr>
    <w:rPr>
      <w:rFonts w:ascii="宋体" w:hAnsi="宋体"/>
      <w:color w:val="275070"/>
      <w:kern w:val="0"/>
      <w:sz w:val="25"/>
    </w:rPr>
  </w:style>
  <w:style w:type="paragraph" w:customStyle="1" w:styleId="556">
    <w:name w:val="iShow正文"/>
    <w:basedOn w:val="1"/>
    <w:qFormat/>
    <w:uiPriority w:val="99"/>
    <w:rPr>
      <w:spacing w:val="20"/>
    </w:rPr>
  </w:style>
  <w:style w:type="paragraph" w:customStyle="1" w:styleId="557">
    <w:name w:val="DG Response"/>
    <w:basedOn w:val="1"/>
    <w:qFormat/>
    <w:uiPriority w:val="99"/>
    <w:pPr>
      <w:keepLines/>
      <w:widowControl/>
      <w:spacing w:before="120"/>
      <w:ind w:left="144"/>
      <w:jc w:val="left"/>
    </w:pPr>
    <w:rPr>
      <w:rFonts w:ascii="宋体"/>
      <w:b/>
      <w:color w:val="000000"/>
      <w:kern w:val="0"/>
      <w:sz w:val="22"/>
    </w:rPr>
  </w:style>
  <w:style w:type="character" w:customStyle="1" w:styleId="558">
    <w:name w:val="GXSJTitle4 字符"/>
    <w:basedOn w:val="138"/>
    <w:link w:val="480"/>
    <w:qFormat/>
    <w:uiPriority w:val="0"/>
    <w:rPr>
      <w:rFonts w:ascii="Times New Roman" w:hAnsi="Times New Roman" w:eastAsia="黑体"/>
      <w:color w:val="000000"/>
      <w:sz w:val="28"/>
      <w:szCs w:val="36"/>
    </w:rPr>
  </w:style>
  <w:style w:type="paragraph" w:customStyle="1" w:styleId="559">
    <w:name w:val="style72"/>
    <w:basedOn w:val="1"/>
    <w:qFormat/>
    <w:uiPriority w:val="99"/>
    <w:pPr>
      <w:widowControl/>
      <w:spacing w:before="100" w:beforeAutospacing="1" w:after="100" w:afterAutospacing="1"/>
      <w:jc w:val="left"/>
    </w:pPr>
    <w:rPr>
      <w:rFonts w:ascii="宋体" w:hAnsi="宋体"/>
      <w:kern w:val="0"/>
    </w:rPr>
  </w:style>
  <w:style w:type="paragraph" w:customStyle="1" w:styleId="560">
    <w:name w:val="Bullet L1"/>
    <w:basedOn w:val="1"/>
    <w:qFormat/>
    <w:uiPriority w:val="99"/>
    <w:pPr>
      <w:widowControl/>
    </w:pPr>
    <w:rPr>
      <w:kern w:val="0"/>
      <w:sz w:val="22"/>
      <w:lang w:eastAsia="en-US"/>
    </w:rPr>
  </w:style>
  <w:style w:type="paragraph" w:customStyle="1" w:styleId="561">
    <w:name w:val="默认段落字体 Para Char Char Char Char Char Char Char Char Char1 Char Char Char Char Char Char Char"/>
    <w:basedOn w:val="27"/>
    <w:qFormat/>
    <w:uiPriority w:val="99"/>
    <w:pPr>
      <w:shd w:val="clear" w:color="auto" w:fill="000080"/>
    </w:pPr>
    <w:rPr>
      <w:rFonts w:ascii="Tahoma" w:hAnsi="Tahoma"/>
      <w:sz w:val="24"/>
      <w:szCs w:val="20"/>
    </w:rPr>
  </w:style>
  <w:style w:type="paragraph" w:customStyle="1" w:styleId="562">
    <w:name w:val="GXSJTitle5"/>
    <w:next w:val="295"/>
    <w:link w:val="586"/>
    <w:qFormat/>
    <w:uiPriority w:val="0"/>
    <w:pPr>
      <w:keepNext/>
      <w:widowControl w:val="0"/>
      <w:numPr>
        <w:ilvl w:val="4"/>
        <w:numId w:val="25"/>
      </w:numPr>
      <w:adjustRightInd w:val="0"/>
      <w:snapToGrid w:val="0"/>
      <w:spacing w:before="120" w:after="120" w:line="360" w:lineRule="auto"/>
      <w:outlineLvl w:val="4"/>
    </w:pPr>
    <w:rPr>
      <w:rFonts w:ascii="Times New Roman" w:hAnsi="Times New Roman" w:eastAsia="黑体" w:cs="宋体"/>
      <w:color w:val="000000"/>
      <w:sz w:val="28"/>
      <w:szCs w:val="36"/>
      <w:lang w:val="en-US" w:eastAsia="zh-CN" w:bidi="ar-SA"/>
    </w:rPr>
  </w:style>
  <w:style w:type="paragraph" w:customStyle="1" w:styleId="563">
    <w:name w:val="样式 正文文本正文quan楷体粗正文文字正文文字楷体居中Body Text(ch)bt正文文本2 + 仿宋_GB2..."/>
    <w:basedOn w:val="23"/>
    <w:qFormat/>
    <w:uiPriority w:val="99"/>
    <w:pPr>
      <w:widowControl w:val="0"/>
      <w:adjustRightInd w:val="0"/>
      <w:spacing w:before="60" w:line="360" w:lineRule="auto"/>
      <w:ind w:right="100" w:rightChars="100" w:firstLine="422"/>
      <w:jc w:val="center"/>
    </w:pPr>
    <w:rPr>
      <w:rFonts w:ascii="宋体" w:hAnsi="宋体"/>
      <w:b/>
      <w:bCs w:val="0"/>
      <w:snapToGrid w:val="0"/>
      <w:szCs w:val="20"/>
      <w:lang w:val="en-GB"/>
    </w:rPr>
  </w:style>
  <w:style w:type="paragraph" w:customStyle="1" w:styleId="564">
    <w:name w:val="style36"/>
    <w:basedOn w:val="1"/>
    <w:qFormat/>
    <w:uiPriority w:val="99"/>
    <w:pPr>
      <w:widowControl/>
      <w:spacing w:before="100" w:beforeAutospacing="1" w:after="100" w:afterAutospacing="1"/>
      <w:jc w:val="left"/>
    </w:pPr>
    <w:rPr>
      <w:rFonts w:ascii="宋体" w:hAnsi="宋体"/>
      <w:b/>
      <w:color w:val="AA0000"/>
      <w:kern w:val="0"/>
      <w:sz w:val="25"/>
    </w:rPr>
  </w:style>
  <w:style w:type="paragraph" w:customStyle="1" w:styleId="565">
    <w:name w:val="def正文"/>
    <w:basedOn w:val="23"/>
    <w:link w:val="1047"/>
    <w:qFormat/>
    <w:uiPriority w:val="0"/>
    <w:pPr>
      <w:spacing w:before="0" w:after="0" w:line="360" w:lineRule="auto"/>
      <w:ind w:right="0" w:rightChars="0" w:firstLine="510"/>
    </w:pPr>
    <w:rPr>
      <w:rFonts w:ascii="Times New Roman" w:hAnsi="Times New Roman"/>
      <w:bCs w:val="0"/>
      <w:szCs w:val="20"/>
    </w:rPr>
  </w:style>
  <w:style w:type="paragraph" w:customStyle="1" w:styleId="566">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rPr>
  </w:style>
  <w:style w:type="character" w:customStyle="1" w:styleId="567">
    <w:name w:val="正文文本缩进 3 字符1"/>
    <w:basedOn w:val="138"/>
    <w:link w:val="70"/>
    <w:qFormat/>
    <w:uiPriority w:val="0"/>
    <w:rPr>
      <w:rFonts w:ascii="Times New Roman" w:hAnsi="Times New Roman" w:eastAsia="宋体" w:cs="Times New Roman"/>
      <w:sz w:val="16"/>
      <w:szCs w:val="20"/>
    </w:rPr>
  </w:style>
  <w:style w:type="paragraph" w:customStyle="1" w:styleId="568">
    <w:name w:val="Char Char1 Char"/>
    <w:basedOn w:val="1"/>
    <w:qFormat/>
    <w:uiPriority w:val="99"/>
    <w:pPr>
      <w:adjustRightInd w:val="0"/>
    </w:pPr>
    <w:rPr>
      <w:kern w:val="0"/>
    </w:rPr>
  </w:style>
  <w:style w:type="paragraph" w:customStyle="1" w:styleId="569">
    <w:name w:val="style3"/>
    <w:basedOn w:val="1"/>
    <w:link w:val="3615"/>
    <w:qFormat/>
    <w:uiPriority w:val="0"/>
    <w:pPr>
      <w:widowControl/>
      <w:spacing w:before="100" w:beforeAutospacing="1" w:after="100" w:afterAutospacing="1"/>
      <w:jc w:val="left"/>
    </w:pPr>
    <w:rPr>
      <w:rFonts w:ascii="宋体" w:hAnsi="宋体"/>
      <w:kern w:val="0"/>
      <w:sz w:val="20"/>
    </w:rPr>
  </w:style>
  <w:style w:type="paragraph" w:customStyle="1" w:styleId="570">
    <w:name w:val="默认段落字体 Para Char Char Char Char Char Char Char"/>
    <w:basedOn w:val="1"/>
    <w:qFormat/>
    <w:uiPriority w:val="99"/>
    <w:rPr>
      <w:rFonts w:ascii="Tahoma" w:hAnsi="Tahoma"/>
    </w:rPr>
  </w:style>
  <w:style w:type="paragraph" w:customStyle="1" w:styleId="571">
    <w:name w:val="IN Step"/>
    <w:basedOn w:val="1"/>
    <w:qFormat/>
    <w:uiPriority w:val="99"/>
    <w:pPr>
      <w:keepLines/>
      <w:widowControl/>
      <w:spacing w:before="80" w:after="80" w:line="300" w:lineRule="auto"/>
      <w:ind w:left="1134"/>
      <w:outlineLvl w:val="8"/>
    </w:pPr>
    <w:rPr>
      <w:kern w:val="0"/>
    </w:rPr>
  </w:style>
  <w:style w:type="paragraph" w:customStyle="1" w:styleId="572">
    <w:name w:val="正文文字缩进项目2"/>
    <w:basedOn w:val="548"/>
    <w:qFormat/>
    <w:uiPriority w:val="99"/>
    <w:pPr>
      <w:tabs>
        <w:tab w:val="clear" w:pos="840"/>
      </w:tabs>
      <w:ind w:left="1260"/>
    </w:pPr>
  </w:style>
  <w:style w:type="paragraph" w:customStyle="1" w:styleId="573">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rPr>
  </w:style>
  <w:style w:type="paragraph" w:customStyle="1" w:styleId="574">
    <w:name w:val="正文缩进一"/>
    <w:basedOn w:val="1"/>
    <w:qFormat/>
    <w:uiPriority w:val="99"/>
    <w:pPr>
      <w:ind w:firstLine="425"/>
    </w:pPr>
  </w:style>
  <w:style w:type="paragraph" w:customStyle="1" w:styleId="575">
    <w:name w:val="答标书正文"/>
    <w:basedOn w:val="21"/>
    <w:qFormat/>
    <w:uiPriority w:val="99"/>
    <w:pPr>
      <w:ind w:firstLine="200"/>
    </w:pPr>
  </w:style>
  <w:style w:type="paragraph" w:customStyle="1" w:styleId="576">
    <w:name w:val="标号"/>
    <w:basedOn w:val="1"/>
    <w:qFormat/>
    <w:uiPriority w:val="99"/>
    <w:pPr>
      <w:tabs>
        <w:tab w:val="left" w:pos="644"/>
      </w:tabs>
      <w:ind w:left="420" w:hanging="136"/>
    </w:pPr>
  </w:style>
  <w:style w:type="paragraph" w:customStyle="1" w:styleId="577">
    <w:name w:val="普通"/>
    <w:basedOn w:val="1"/>
    <w:qFormat/>
    <w:uiPriority w:val="99"/>
    <w:pPr>
      <w:tabs>
        <w:tab w:val="left" w:pos="805"/>
      </w:tabs>
      <w:spacing w:after="120" w:line="240" w:lineRule="atLeast"/>
    </w:pPr>
    <w:rPr>
      <w:rFonts w:ascii="Lucida Sans Unicode" w:hAnsi="Lucida Sans Unicode"/>
    </w:rPr>
  </w:style>
  <w:style w:type="paragraph" w:customStyle="1" w:styleId="578">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rPr>
  </w:style>
  <w:style w:type="paragraph" w:customStyle="1" w:styleId="579">
    <w:name w:val="样式 标题 1 + Times New Roman 黑色 行距: 最小值 18 磅"/>
    <w:basedOn w:val="3"/>
    <w:qFormat/>
    <w:uiPriority w:val="99"/>
    <w:pPr>
      <w:widowControl w:val="0"/>
      <w:tabs>
        <w:tab w:val="left" w:pos="425"/>
      </w:tabs>
      <w:adjustRightInd w:val="0"/>
      <w:spacing w:line="360" w:lineRule="atLeast"/>
      <w:ind w:left="425" w:hanging="425"/>
      <w:textAlignment w:val="baseline"/>
    </w:pPr>
    <w:rPr>
      <w:rFonts w:ascii="Times New Roman" w:hAnsi="Times New Roman"/>
      <w:b w:val="0"/>
      <w:bCs w:val="0"/>
      <w:color w:val="000000"/>
      <w:sz w:val="32"/>
      <w:szCs w:val="20"/>
    </w:rPr>
  </w:style>
  <w:style w:type="paragraph" w:customStyle="1" w:styleId="580">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8"/>
    </w:rPr>
  </w:style>
  <w:style w:type="paragraph" w:customStyle="1" w:styleId="581">
    <w:name w:val="样式 标题 3H3l3CTh3Level 3 Topic Headingsect1.2.3l3+toc 3Sub..."/>
    <w:basedOn w:val="5"/>
    <w:qFormat/>
    <w:uiPriority w:val="99"/>
    <w:pPr>
      <w:adjustRightInd w:val="0"/>
      <w:spacing w:before="160" w:after="160" w:line="160" w:lineRule="atLeast"/>
      <w:ind w:firstLine="454" w:firstLineChars="200"/>
      <w:textAlignment w:val="baseline"/>
    </w:pPr>
    <w:rPr>
      <w:rFonts w:eastAsia="黑体"/>
      <w:b w:val="0"/>
      <w:bCs w:val="0"/>
      <w:color w:val="000000"/>
      <w:kern w:val="0"/>
      <w:sz w:val="28"/>
      <w:szCs w:val="20"/>
    </w:rPr>
  </w:style>
  <w:style w:type="paragraph" w:customStyle="1" w:styleId="582">
    <w:name w:val="缺省文本"/>
    <w:basedOn w:val="1"/>
    <w:link w:val="765"/>
    <w:qFormat/>
    <w:uiPriority w:val="0"/>
    <w:pPr>
      <w:autoSpaceDE w:val="0"/>
      <w:autoSpaceDN w:val="0"/>
      <w:adjustRightInd w:val="0"/>
      <w:jc w:val="left"/>
    </w:pPr>
    <w:rPr>
      <w:kern w:val="0"/>
    </w:rPr>
  </w:style>
  <w:style w:type="paragraph" w:customStyle="1" w:styleId="583">
    <w:name w:val="detail"/>
    <w:basedOn w:val="1"/>
    <w:qFormat/>
    <w:uiPriority w:val="99"/>
    <w:pPr>
      <w:widowControl/>
      <w:spacing w:before="100" w:beforeAutospacing="1" w:after="100" w:afterAutospacing="1" w:line="316" w:lineRule="atLeast"/>
      <w:ind w:firstLine="439"/>
      <w:jc w:val="left"/>
    </w:pPr>
    <w:rPr>
      <w:rFonts w:ascii="宋体" w:hAnsi="宋体"/>
      <w:color w:val="666666"/>
      <w:kern w:val="0"/>
    </w:rPr>
  </w:style>
  <w:style w:type="paragraph" w:customStyle="1" w:styleId="584">
    <w:name w:val="样式 标题 2H2Underrubrik1prop2h2Level 2 Topic Heading2nd level..."/>
    <w:basedOn w:val="4"/>
    <w:qFormat/>
    <w:uiPriority w:val="99"/>
    <w:pPr>
      <w:widowControl w:val="0"/>
      <w:tabs>
        <w:tab w:val="left" w:pos="747"/>
      </w:tabs>
      <w:adjustRightInd w:val="0"/>
      <w:spacing w:line="160" w:lineRule="atLeast"/>
      <w:ind w:left="747" w:hanging="567"/>
      <w:textAlignment w:val="baseline"/>
    </w:pPr>
    <w:rPr>
      <w:rFonts w:hAnsi="Arial" w:cs="Times New Roman"/>
      <w:b w:val="0"/>
      <w:color w:val="000000"/>
      <w:kern w:val="0"/>
      <w:sz w:val="28"/>
    </w:rPr>
  </w:style>
  <w:style w:type="paragraph" w:customStyle="1" w:styleId="585">
    <w:name w:val="二级列表"/>
    <w:basedOn w:val="40"/>
    <w:qFormat/>
    <w:uiPriority w:val="99"/>
    <w:pPr>
      <w:numPr>
        <w:numId w:val="0"/>
      </w:numPr>
      <w:tabs>
        <w:tab w:val="left" w:pos="480"/>
        <w:tab w:val="left" w:pos="600"/>
      </w:tabs>
      <w:spacing w:beforeLines="50" w:afterLines="50" w:line="360" w:lineRule="auto"/>
      <w:ind w:left="900" w:hanging="420" w:firstLineChars="200"/>
    </w:pPr>
    <w:rPr>
      <w:szCs w:val="20"/>
    </w:rPr>
  </w:style>
  <w:style w:type="character" w:customStyle="1" w:styleId="586">
    <w:name w:val="GXSJTitle5 字符"/>
    <w:basedOn w:val="138"/>
    <w:link w:val="562"/>
    <w:qFormat/>
    <w:uiPriority w:val="0"/>
    <w:rPr>
      <w:rFonts w:ascii="Times New Roman" w:hAnsi="Times New Roman" w:eastAsia="黑体"/>
      <w:color w:val="000000"/>
      <w:sz w:val="28"/>
      <w:szCs w:val="36"/>
    </w:rPr>
  </w:style>
  <w:style w:type="paragraph" w:customStyle="1" w:styleId="587">
    <w:name w:val="2 Char Char Char Char"/>
    <w:basedOn w:val="27"/>
    <w:qFormat/>
    <w:uiPriority w:val="99"/>
    <w:pPr>
      <w:shd w:val="clear" w:color="auto" w:fill="000080"/>
    </w:pPr>
    <w:rPr>
      <w:rFonts w:ascii="Tahoma" w:hAnsi="Tahoma"/>
      <w:sz w:val="24"/>
      <w:szCs w:val="20"/>
    </w:rPr>
  </w:style>
  <w:style w:type="paragraph" w:customStyle="1" w:styleId="588">
    <w:name w:val="Char Char Char Char Char1 Char"/>
    <w:basedOn w:val="1"/>
    <w:qFormat/>
    <w:uiPriority w:val="99"/>
    <w:pPr>
      <w:keepNext/>
      <w:tabs>
        <w:tab w:val="left" w:pos="567"/>
      </w:tabs>
      <w:autoSpaceDE w:val="0"/>
      <w:autoSpaceDN w:val="0"/>
      <w:adjustRightInd w:val="0"/>
      <w:snapToGrid w:val="0"/>
      <w:spacing w:line="300" w:lineRule="auto"/>
      <w:ind w:left="567" w:hanging="567"/>
      <w:jc w:val="left"/>
    </w:pPr>
  </w:style>
  <w:style w:type="paragraph" w:customStyle="1" w:styleId="589">
    <w:name w:val="项目符号1"/>
    <w:basedOn w:val="1"/>
    <w:qFormat/>
    <w:uiPriority w:val="99"/>
    <w:pPr>
      <w:tabs>
        <w:tab w:val="left" w:pos="620"/>
      </w:tabs>
      <w:ind w:left="620" w:hanging="420"/>
      <w:jc w:val="left"/>
    </w:pPr>
  </w:style>
  <w:style w:type="paragraph" w:customStyle="1" w:styleId="590">
    <w:name w:val="文档正文"/>
    <w:basedOn w:val="1"/>
    <w:link w:val="2363"/>
    <w:qFormat/>
    <w:uiPriority w:val="0"/>
    <w:pPr>
      <w:adjustRightInd w:val="0"/>
      <w:ind w:left="-3420"/>
      <w:textAlignment w:val="baseline"/>
    </w:pPr>
    <w:rPr>
      <w:rFonts w:ascii="宋体" w:hAnsi="宋体"/>
      <w:color w:val="000000"/>
      <w:kern w:val="0"/>
    </w:rPr>
  </w:style>
  <w:style w:type="paragraph" w:customStyle="1" w:styleId="591">
    <w:name w:val="Char1 Char Char Char"/>
    <w:basedOn w:val="1"/>
    <w:qFormat/>
    <w:uiPriority w:val="99"/>
    <w:pPr>
      <w:widowControl/>
      <w:spacing w:after="160" w:line="240" w:lineRule="exact"/>
      <w:jc w:val="left"/>
    </w:pPr>
    <w:rPr>
      <w:rFonts w:ascii="Verdana" w:hAnsi="Verdana" w:eastAsia="仿宋_GB2312" w:cs="仿宋_GB2312"/>
      <w:kern w:val="0"/>
      <w:sz w:val="20"/>
      <w:lang w:eastAsia="en-US"/>
    </w:rPr>
  </w:style>
  <w:style w:type="paragraph" w:customStyle="1" w:styleId="592">
    <w:name w:val="参考资料清单+倾斜+蓝色"/>
    <w:basedOn w:val="1"/>
    <w:qFormat/>
    <w:uiPriority w:val="99"/>
    <w:pPr>
      <w:autoSpaceDE w:val="0"/>
      <w:autoSpaceDN w:val="0"/>
      <w:adjustRightInd w:val="0"/>
    </w:pPr>
    <w:rPr>
      <w:i/>
      <w:iCs/>
      <w:color w:val="0000FF"/>
      <w:kern w:val="0"/>
    </w:rPr>
  </w:style>
  <w:style w:type="character" w:customStyle="1" w:styleId="593">
    <w:name w:val="插图题注 Char"/>
    <w:link w:val="248"/>
    <w:qFormat/>
    <w:uiPriority w:val="99"/>
    <w:rPr>
      <w:rFonts w:ascii="Arial" w:hAnsi="Arial" w:cs="Times New Roman"/>
      <w:sz w:val="18"/>
      <w:szCs w:val="18"/>
    </w:rPr>
  </w:style>
  <w:style w:type="paragraph" w:customStyle="1" w:styleId="594">
    <w:name w:val="彩色列表 - 强调文字颜色 11"/>
    <w:basedOn w:val="1"/>
    <w:qFormat/>
    <w:uiPriority w:val="99"/>
    <w:pPr>
      <w:ind w:firstLine="420"/>
    </w:pPr>
  </w:style>
  <w:style w:type="paragraph" w:customStyle="1" w:styleId="595">
    <w:name w:val="自用一级标题"/>
    <w:basedOn w:val="3"/>
    <w:qFormat/>
    <w:uiPriority w:val="99"/>
    <w:pPr>
      <w:widowControl w:val="0"/>
      <w:numPr>
        <w:numId w:val="47"/>
      </w:numPr>
      <w:spacing w:line="360" w:lineRule="auto"/>
    </w:pPr>
    <w:rPr>
      <w:bCs w:val="0"/>
      <w:szCs w:val="20"/>
    </w:rPr>
  </w:style>
  <w:style w:type="character" w:customStyle="1" w:styleId="596">
    <w:name w:val="商务5 Char"/>
    <w:basedOn w:val="138"/>
    <w:link w:val="427"/>
    <w:qFormat/>
    <w:uiPriority w:val="99"/>
    <w:rPr>
      <w:rFonts w:ascii="创艺简楷体" w:hAnsi="Arial" w:eastAsia="黑体"/>
      <w:b/>
      <w:sz w:val="24"/>
    </w:rPr>
  </w:style>
  <w:style w:type="character" w:customStyle="1" w:styleId="597">
    <w:name w:val="自用三级标题 Char"/>
    <w:basedOn w:val="138"/>
    <w:link w:val="424"/>
    <w:qFormat/>
    <w:uiPriority w:val="99"/>
    <w:rPr>
      <w:rFonts w:eastAsia="仿宋"/>
      <w:b/>
      <w:bCs/>
      <w:kern w:val="2"/>
      <w:sz w:val="30"/>
      <w:szCs w:val="30"/>
    </w:rPr>
  </w:style>
  <w:style w:type="character" w:customStyle="1" w:styleId="598">
    <w:name w:val="自用二级标题 Char"/>
    <w:basedOn w:val="138"/>
    <w:link w:val="423"/>
    <w:qFormat/>
    <w:uiPriority w:val="99"/>
    <w:rPr>
      <w:rFonts w:ascii="宋体" w:hAnsi="宋体" w:eastAsia="仿宋" w:cs="Times New Roman"/>
      <w:b/>
      <w:bCs/>
      <w:kern w:val="2"/>
      <w:sz w:val="36"/>
      <w:szCs w:val="24"/>
    </w:rPr>
  </w:style>
  <w:style w:type="character" w:customStyle="1" w:styleId="599">
    <w:name w:val="商务4 Char"/>
    <w:basedOn w:val="138"/>
    <w:link w:val="426"/>
    <w:qFormat/>
    <w:uiPriority w:val="99"/>
    <w:rPr>
      <w:rFonts w:ascii="Arial" w:hAnsi="Arial" w:eastAsia="仿宋" w:cs="Times New Roman"/>
      <w:b/>
      <w:bCs/>
      <w:kern w:val="2"/>
      <w:sz w:val="28"/>
    </w:rPr>
  </w:style>
  <w:style w:type="paragraph" w:customStyle="1" w:styleId="600">
    <w:name w:val="Cover 1"/>
    <w:basedOn w:val="1"/>
    <w:qFormat/>
    <w:uiPriority w:val="99"/>
    <w:pPr>
      <w:kinsoku w:val="0"/>
      <w:overflowPunct w:val="0"/>
      <w:autoSpaceDE w:val="0"/>
      <w:autoSpaceDN w:val="0"/>
      <w:adjustRightInd w:val="0"/>
      <w:snapToGrid w:val="0"/>
      <w:spacing w:before="80" w:after="80" w:line="240" w:lineRule="atLeast"/>
      <w:jc w:val="left"/>
    </w:pPr>
    <w:rPr>
      <w:rFonts w:hint="eastAsia" w:cs="Arial"/>
      <w:b/>
      <w:bCs/>
      <w:kern w:val="0"/>
      <w:sz w:val="40"/>
      <w:szCs w:val="40"/>
    </w:rPr>
  </w:style>
  <w:style w:type="paragraph" w:customStyle="1" w:styleId="601">
    <w:name w:val="Item List in Table Text"/>
    <w:basedOn w:val="175"/>
    <w:qFormat/>
    <w:uiPriority w:val="99"/>
    <w:pPr>
      <w:widowControl w:val="0"/>
      <w:topLinePunct/>
      <w:adjustRightInd w:val="0"/>
      <w:snapToGrid w:val="0"/>
      <w:spacing w:before="80" w:after="80" w:line="240" w:lineRule="atLeast"/>
      <w:ind w:left="284"/>
    </w:pPr>
    <w:rPr>
      <w:rFonts w:hint="eastAsia" w:ascii="Times New Roman" w:hAnsi="Times New Roman" w:cs="Arial"/>
      <w:bCs w:val="0"/>
      <w:snapToGrid w:val="0"/>
    </w:rPr>
  </w:style>
  <w:style w:type="paragraph" w:customStyle="1" w:styleId="602">
    <w:name w:val="Sub Item List in Table"/>
    <w:basedOn w:val="1"/>
    <w:qFormat/>
    <w:uiPriority w:val="99"/>
    <w:pPr>
      <w:widowControl/>
      <w:tabs>
        <w:tab w:val="left" w:pos="568"/>
      </w:tabs>
      <w:topLinePunct/>
      <w:adjustRightInd w:val="0"/>
      <w:snapToGrid w:val="0"/>
      <w:spacing w:before="80" w:after="80" w:line="240" w:lineRule="atLeast"/>
      <w:ind w:left="568" w:hanging="284"/>
      <w:jc w:val="left"/>
    </w:pPr>
    <w:rPr>
      <w:rFonts w:hint="eastAsia" w:cs="Arial"/>
    </w:rPr>
  </w:style>
  <w:style w:type="paragraph" w:customStyle="1" w:styleId="603">
    <w:name w:val="Sub Item Step in Table"/>
    <w:qFormat/>
    <w:uiPriority w:val="99"/>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604">
    <w:name w:val="Sub Item Step in Table List"/>
    <w:qFormat/>
    <w:uiPriority w:val="99"/>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605">
    <w:name w:val="Sub Item List in Table Step"/>
    <w:basedOn w:val="1"/>
    <w:qFormat/>
    <w:uiPriority w:val="99"/>
    <w:pPr>
      <w:widowControl/>
      <w:tabs>
        <w:tab w:val="left" w:pos="568"/>
      </w:tabs>
      <w:topLinePunct/>
      <w:adjustRightInd w:val="0"/>
      <w:snapToGrid w:val="0"/>
      <w:spacing w:before="80" w:after="80" w:line="240" w:lineRule="atLeast"/>
      <w:ind w:left="568" w:hanging="284"/>
      <w:jc w:val="left"/>
    </w:pPr>
    <w:rPr>
      <w:rFonts w:hint="eastAsia" w:cs="Arial"/>
    </w:rPr>
  </w:style>
  <w:style w:type="paragraph" w:customStyle="1" w:styleId="606">
    <w:name w:val="CAUTION Text Step"/>
    <w:basedOn w:val="1"/>
    <w:qFormat/>
    <w:uiPriority w:val="99"/>
    <w:pPr>
      <w:keepNext/>
      <w:keepLines/>
      <w:widowControl/>
      <w:pBdr>
        <w:bottom w:val="single" w:color="auto" w:sz="12" w:space="4"/>
      </w:pBdr>
      <w:tabs>
        <w:tab w:val="left" w:pos="1985"/>
      </w:tabs>
      <w:topLinePunct/>
      <w:adjustRightInd w:val="0"/>
      <w:snapToGrid w:val="0"/>
      <w:spacing w:before="80" w:after="80" w:line="240" w:lineRule="atLeast"/>
      <w:ind w:left="1985" w:hanging="284"/>
      <w:jc w:val="left"/>
    </w:pPr>
    <w:rPr>
      <w:rFonts w:hint="eastAsia" w:eastAsia="楷体_GB2312" w:cs="Arial"/>
      <w:iCs/>
    </w:rPr>
  </w:style>
  <w:style w:type="paragraph" w:customStyle="1" w:styleId="607">
    <w:name w:val="Notes Text Step in Table"/>
    <w:qFormat/>
    <w:uiPriority w:val="99"/>
    <w:pPr>
      <w:tabs>
        <w:tab w:val="left" w:pos="454"/>
      </w:tabs>
      <w:spacing w:before="40" w:after="80" w:line="200" w:lineRule="atLeast"/>
      <w:ind w:left="454" w:hanging="284"/>
    </w:pPr>
    <w:rPr>
      <w:rFonts w:ascii="Times New Roman" w:hAnsi="Times New Roman" w:eastAsia="楷体_GB2312" w:cs="楷体_GB2312"/>
      <w:sz w:val="18"/>
      <w:szCs w:val="18"/>
      <w:lang w:val="en-US" w:eastAsia="zh-CN" w:bidi="ar-SA"/>
    </w:rPr>
  </w:style>
  <w:style w:type="paragraph" w:customStyle="1" w:styleId="608">
    <w:name w:val="Notes Text Step"/>
    <w:basedOn w:val="606"/>
    <w:qFormat/>
    <w:uiPriority w:val="99"/>
    <w:pPr>
      <w:pBdr>
        <w:bottom w:val="none" w:color="auto" w:sz="0" w:space="0"/>
      </w:pBdr>
      <w:tabs>
        <w:tab w:val="clear" w:pos="1985"/>
      </w:tabs>
      <w:spacing w:before="40" w:line="200" w:lineRule="atLeast"/>
      <w:ind w:left="2359"/>
    </w:pPr>
    <w:rPr>
      <w:sz w:val="18"/>
      <w:szCs w:val="18"/>
    </w:rPr>
  </w:style>
  <w:style w:type="paragraph" w:customStyle="1" w:styleId="609">
    <w:name w:val="reader-word-layer"/>
    <w:basedOn w:val="1"/>
    <w:qFormat/>
    <w:uiPriority w:val="99"/>
    <w:pPr>
      <w:widowControl/>
      <w:spacing w:before="100" w:beforeAutospacing="1" w:after="100" w:afterAutospacing="1"/>
      <w:jc w:val="left"/>
    </w:pPr>
    <w:rPr>
      <w:rFonts w:ascii="宋体" w:hAnsi="宋体"/>
      <w:kern w:val="0"/>
      <w:szCs w:val="24"/>
    </w:rPr>
  </w:style>
  <w:style w:type="character" w:customStyle="1" w:styleId="610">
    <w:name w:val="Heading Right Char"/>
    <w:basedOn w:val="138"/>
    <w:link w:val="437"/>
    <w:qFormat/>
    <w:uiPriority w:val="0"/>
    <w:rPr>
      <w:rFonts w:ascii="Times New Roman" w:hAnsi="Times New Roman" w:eastAsia="宋体" w:cs="Arial"/>
      <w:sz w:val="20"/>
      <w:szCs w:val="20"/>
    </w:rPr>
  </w:style>
  <w:style w:type="paragraph" w:customStyle="1" w:styleId="611">
    <w:name w:val="Document Title"/>
    <w:basedOn w:val="1"/>
    <w:next w:val="1"/>
    <w:qFormat/>
    <w:uiPriority w:val="99"/>
    <w:pPr>
      <w:autoSpaceDE w:val="0"/>
      <w:autoSpaceDN w:val="0"/>
      <w:adjustRightInd w:val="0"/>
      <w:spacing w:after="120"/>
      <w:jc w:val="center"/>
    </w:pPr>
    <w:rPr>
      <w:rFonts w:eastAsia="黑体"/>
      <w:bCs/>
      <w:kern w:val="0"/>
      <w:sz w:val="32"/>
      <w:szCs w:val="32"/>
    </w:rPr>
  </w:style>
  <w:style w:type="paragraph" w:customStyle="1" w:styleId="612">
    <w:name w:val="Char Char1"/>
    <w:basedOn w:val="27"/>
    <w:qFormat/>
    <w:uiPriority w:val="99"/>
    <w:pPr>
      <w:shd w:val="clear" w:color="auto" w:fill="000080"/>
    </w:pPr>
    <w:rPr>
      <w:rFonts w:ascii="Tahoma" w:hAnsi="Tahoma"/>
      <w:sz w:val="24"/>
      <w:szCs w:val="24"/>
    </w:rPr>
  </w:style>
  <w:style w:type="paragraph" w:customStyle="1" w:styleId="613">
    <w:name w:val="Figure Style"/>
    <w:basedOn w:val="1"/>
    <w:qFormat/>
    <w:uiPriority w:val="99"/>
    <w:pPr>
      <w:keepNext/>
      <w:widowControl/>
      <w:autoSpaceDE w:val="0"/>
      <w:autoSpaceDN w:val="0"/>
      <w:adjustRightInd w:val="0"/>
      <w:spacing w:before="80" w:after="80"/>
      <w:jc w:val="center"/>
    </w:pPr>
    <w:rPr>
      <w:rFonts w:eastAsia="Times New Roman"/>
      <w:kern w:val="0"/>
    </w:rPr>
  </w:style>
  <w:style w:type="paragraph" w:customStyle="1" w:styleId="614">
    <w:name w:val="Notes Header"/>
    <w:basedOn w:val="1"/>
    <w:qFormat/>
    <w:uiPriority w:val="99"/>
    <w:pPr>
      <w:pBdr>
        <w:top w:val="single" w:color="000000" w:sz="4" w:space="1"/>
      </w:pBdr>
      <w:autoSpaceDE w:val="0"/>
      <w:autoSpaceDN w:val="0"/>
      <w:adjustRightInd w:val="0"/>
      <w:ind w:left="200" w:leftChars="200"/>
    </w:pPr>
    <w:rPr>
      <w:rFonts w:eastAsia="黑体"/>
      <w:kern w:val="0"/>
      <w:sz w:val="18"/>
    </w:rPr>
  </w:style>
  <w:style w:type="paragraph" w:customStyle="1" w:styleId="615">
    <w:name w:val="Notes Text"/>
    <w:basedOn w:val="1"/>
    <w:link w:val="616"/>
    <w:qFormat/>
    <w:uiPriority w:val="0"/>
    <w:pPr>
      <w:pBdr>
        <w:bottom w:val="single" w:color="000000" w:sz="4" w:space="1"/>
      </w:pBdr>
      <w:autoSpaceDE w:val="0"/>
      <w:autoSpaceDN w:val="0"/>
      <w:adjustRightInd w:val="0"/>
      <w:ind w:left="200" w:leftChars="200" w:firstLine="360"/>
    </w:pPr>
    <w:rPr>
      <w:rFonts w:eastAsia="楷体_GB2312"/>
      <w:kern w:val="0"/>
      <w:sz w:val="18"/>
      <w:szCs w:val="18"/>
    </w:rPr>
  </w:style>
  <w:style w:type="character" w:customStyle="1" w:styleId="616">
    <w:name w:val="Notes Text Char"/>
    <w:basedOn w:val="138"/>
    <w:link w:val="615"/>
    <w:qFormat/>
    <w:uiPriority w:val="0"/>
    <w:rPr>
      <w:rFonts w:ascii="Arial" w:hAnsi="Arial" w:eastAsia="楷体_GB2312" w:cs="Times New Roman"/>
      <w:kern w:val="0"/>
      <w:sz w:val="18"/>
      <w:szCs w:val="18"/>
    </w:rPr>
  </w:style>
  <w:style w:type="paragraph" w:customStyle="1" w:styleId="617">
    <w:name w:val="Compiling Advice"/>
    <w:basedOn w:val="1"/>
    <w:qFormat/>
    <w:uiPriority w:val="99"/>
    <w:pPr>
      <w:autoSpaceDE w:val="0"/>
      <w:autoSpaceDN w:val="0"/>
      <w:adjustRightInd w:val="0"/>
      <w:ind w:left="200" w:leftChars="200"/>
      <w:jc w:val="left"/>
    </w:pPr>
    <w:rPr>
      <w:rFonts w:eastAsia="Times New Roman" w:cs="Arial"/>
      <w:i/>
      <w:color w:val="0000FF"/>
      <w:kern w:val="0"/>
    </w:rPr>
  </w:style>
  <w:style w:type="character" w:customStyle="1" w:styleId="618">
    <w:name w:val="word21"/>
    <w:basedOn w:val="138"/>
    <w:qFormat/>
    <w:uiPriority w:val="0"/>
    <w:rPr>
      <w:rFonts w:ascii="Tahoma" w:hAnsi="Tahoma" w:eastAsia="宋体"/>
      <w:b/>
      <w:bCs/>
      <w:color w:val="194D7C"/>
      <w:spacing w:val="300"/>
      <w:kern w:val="2"/>
      <w:sz w:val="18"/>
      <w:szCs w:val="18"/>
      <w:lang w:val="en-US" w:eastAsia="zh-CN" w:bidi="ar-SA"/>
    </w:rPr>
  </w:style>
  <w:style w:type="paragraph" w:customStyle="1" w:styleId="619">
    <w:name w:val="大标题"/>
    <w:basedOn w:val="1"/>
    <w:qFormat/>
    <w:uiPriority w:val="99"/>
    <w:pPr>
      <w:widowControl/>
      <w:numPr>
        <w:ilvl w:val="0"/>
        <w:numId w:val="48"/>
      </w:numPr>
      <w:tabs>
        <w:tab w:val="left" w:pos="0"/>
      </w:tabs>
      <w:autoSpaceDE w:val="0"/>
      <w:autoSpaceDN w:val="0"/>
      <w:adjustRightInd w:val="0"/>
      <w:spacing w:before="100" w:beforeAutospacing="1" w:after="100" w:afterAutospacing="1"/>
      <w:ind w:firstLine="200"/>
      <w:textAlignment w:val="bottom"/>
    </w:pPr>
    <w:rPr>
      <w:b/>
      <w:spacing w:val="20"/>
      <w:kern w:val="0"/>
      <w:sz w:val="32"/>
    </w:rPr>
  </w:style>
  <w:style w:type="paragraph" w:customStyle="1" w:styleId="620">
    <w:name w:val="Normal Paragraph"/>
    <w:basedOn w:val="1"/>
    <w:qFormat/>
    <w:uiPriority w:val="99"/>
    <w:pPr>
      <w:widowControl/>
      <w:spacing w:before="120"/>
      <w:ind w:firstLine="425"/>
    </w:pPr>
    <w:rPr>
      <w:kern w:val="0"/>
      <w:szCs w:val="24"/>
    </w:rPr>
  </w:style>
  <w:style w:type="paragraph" w:customStyle="1" w:styleId="621">
    <w:name w:val="Body"/>
    <w:basedOn w:val="1"/>
    <w:qFormat/>
    <w:uiPriority w:val="99"/>
    <w:pPr>
      <w:widowControl/>
      <w:numPr>
        <w:ilvl w:val="0"/>
        <w:numId w:val="49"/>
      </w:numPr>
      <w:spacing w:before="80" w:after="80"/>
      <w:ind w:firstLine="200"/>
    </w:pPr>
    <w:rPr>
      <w:rFonts w:ascii="宋体" w:hAnsi="宋体"/>
      <w:bCs/>
      <w:kern w:val="0"/>
    </w:rPr>
  </w:style>
  <w:style w:type="paragraph" w:customStyle="1" w:styleId="622">
    <w:name w:val="l18"/>
    <w:basedOn w:val="1"/>
    <w:qFormat/>
    <w:uiPriority w:val="99"/>
    <w:pPr>
      <w:widowControl/>
      <w:spacing w:before="100" w:beforeAutospacing="1" w:after="100" w:afterAutospacing="1" w:line="408" w:lineRule="auto"/>
      <w:ind w:firstLine="400"/>
      <w:jc w:val="left"/>
    </w:pPr>
    <w:rPr>
      <w:rFonts w:ascii="宋体" w:hAnsi="宋体"/>
      <w:color w:val="000000"/>
      <w:kern w:val="0"/>
      <w:sz w:val="22"/>
      <w:szCs w:val="22"/>
    </w:rPr>
  </w:style>
  <w:style w:type="paragraph" w:customStyle="1" w:styleId="623">
    <w:name w:val="Char Char1 Char Char1 Char Char1"/>
    <w:basedOn w:val="1"/>
    <w:qFormat/>
    <w:uiPriority w:val="99"/>
    <w:pPr>
      <w:numPr>
        <w:ilvl w:val="3"/>
        <w:numId w:val="50"/>
      </w:numPr>
      <w:ind w:left="0" w:firstLine="200"/>
    </w:pPr>
    <w:rPr>
      <w:rFonts w:ascii="Tahoma" w:hAnsi="Tahoma"/>
      <w:szCs w:val="24"/>
    </w:rPr>
  </w:style>
  <w:style w:type="paragraph" w:customStyle="1" w:styleId="624">
    <w:name w:val="默认段落字体 Para Char Char Char Char"/>
    <w:basedOn w:val="1"/>
    <w:qFormat/>
    <w:uiPriority w:val="99"/>
    <w:rPr>
      <w:kern w:val="0"/>
    </w:rPr>
  </w:style>
  <w:style w:type="paragraph" w:customStyle="1" w:styleId="625">
    <w:name w:val="z-窗体顶端1"/>
    <w:basedOn w:val="1"/>
    <w:next w:val="1"/>
    <w:link w:val="626"/>
    <w:qFormat/>
    <w:uiPriority w:val="0"/>
    <w:pPr>
      <w:widowControl/>
      <w:pBdr>
        <w:bottom w:val="single" w:color="auto" w:sz="6" w:space="1"/>
      </w:pBdr>
      <w:jc w:val="center"/>
    </w:pPr>
    <w:rPr>
      <w:rFonts w:cs="Arial"/>
      <w:vanish/>
      <w:kern w:val="0"/>
      <w:sz w:val="16"/>
      <w:szCs w:val="16"/>
    </w:rPr>
  </w:style>
  <w:style w:type="character" w:customStyle="1" w:styleId="626">
    <w:name w:val="z-窗体顶端 字符"/>
    <w:basedOn w:val="138"/>
    <w:link w:val="625"/>
    <w:qFormat/>
    <w:uiPriority w:val="0"/>
    <w:rPr>
      <w:rFonts w:ascii="Arial" w:hAnsi="Arial" w:eastAsia="宋体" w:cs="Arial"/>
      <w:vanish/>
      <w:kern w:val="0"/>
      <w:sz w:val="16"/>
      <w:szCs w:val="16"/>
    </w:rPr>
  </w:style>
  <w:style w:type="paragraph" w:customStyle="1" w:styleId="627">
    <w:name w:val="章节标题"/>
    <w:basedOn w:val="1"/>
    <w:qFormat/>
    <w:uiPriority w:val="99"/>
    <w:pPr>
      <w:tabs>
        <w:tab w:val="left" w:pos="0"/>
      </w:tabs>
      <w:autoSpaceDE w:val="0"/>
      <w:autoSpaceDN w:val="0"/>
      <w:adjustRightInd w:val="0"/>
      <w:spacing w:before="300" w:after="300"/>
      <w:jc w:val="center"/>
    </w:pPr>
    <w:rPr>
      <w:rFonts w:eastAsia="黑体" w:cs="Arial"/>
      <w:kern w:val="0"/>
      <w:sz w:val="30"/>
    </w:rPr>
  </w:style>
  <w:style w:type="paragraph" w:customStyle="1" w:styleId="628">
    <w:name w:val="默认段落字体 Para Char Char Char Char Char Char Char Char Char Char Char Char Char Char Char Char Char Char Char Char"/>
    <w:next w:val="1"/>
    <w:qFormat/>
    <w:uiPriority w:val="99"/>
    <w:pPr>
      <w:keepNext/>
      <w:keepLines/>
      <w:tabs>
        <w:tab w:val="left" w:pos="480"/>
      </w:tabs>
      <w:spacing w:before="240" w:after="240"/>
      <w:ind w:left="480" w:hanging="480"/>
      <w:outlineLvl w:val="7"/>
    </w:pPr>
    <w:rPr>
      <w:rFonts w:ascii="Arial" w:hAnsi="Arial" w:eastAsia="黑体" w:cs="Arial"/>
      <w:snapToGrid w:val="0"/>
      <w:sz w:val="21"/>
      <w:szCs w:val="21"/>
      <w:lang w:val="en-US" w:eastAsia="zh-CN" w:bidi="ar-SA"/>
    </w:rPr>
  </w:style>
  <w:style w:type="paragraph" w:customStyle="1" w:styleId="629">
    <w:name w:val="IN Feature"/>
    <w:next w:val="571"/>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630">
    <w:name w:val="TOC 标题11"/>
    <w:next w:val="59"/>
    <w:qFormat/>
    <w:uiPriority w:val="39"/>
    <w:pPr>
      <w:keepNext/>
      <w:snapToGrid w:val="0"/>
      <w:spacing w:before="480" w:after="360"/>
      <w:jc w:val="center"/>
    </w:pPr>
    <w:rPr>
      <w:rFonts w:ascii="Arial" w:hAnsi="Arial" w:eastAsia="黑体" w:cs="Arial"/>
      <w:sz w:val="36"/>
      <w:szCs w:val="36"/>
      <w:lang w:val="en-US" w:eastAsia="zh-CN" w:bidi="ar-SA"/>
    </w:rPr>
  </w:style>
  <w:style w:type="paragraph" w:customStyle="1" w:styleId="631">
    <w:name w:val="表头样式"/>
    <w:basedOn w:val="1"/>
    <w:link w:val="632"/>
    <w:qFormat/>
    <w:uiPriority w:val="0"/>
    <w:pPr>
      <w:autoSpaceDE w:val="0"/>
      <w:autoSpaceDN w:val="0"/>
      <w:adjustRightInd w:val="0"/>
      <w:jc w:val="center"/>
    </w:pPr>
    <w:rPr>
      <w:b/>
      <w:kern w:val="0"/>
    </w:rPr>
  </w:style>
  <w:style w:type="character" w:customStyle="1" w:styleId="632">
    <w:name w:val="表头样式 Char"/>
    <w:basedOn w:val="138"/>
    <w:link w:val="631"/>
    <w:qFormat/>
    <w:uiPriority w:val="0"/>
    <w:rPr>
      <w:rFonts w:ascii="Arial" w:hAnsi="Arial" w:eastAsia="宋体" w:cs="Times New Roman"/>
      <w:b/>
      <w:kern w:val="0"/>
      <w:szCs w:val="21"/>
    </w:rPr>
  </w:style>
  <w:style w:type="paragraph" w:customStyle="1" w:styleId="633">
    <w:name w:val="表号"/>
    <w:basedOn w:val="1"/>
    <w:next w:val="86"/>
    <w:qFormat/>
    <w:uiPriority w:val="99"/>
    <w:pPr>
      <w:keepLines/>
      <w:autoSpaceDE w:val="0"/>
      <w:autoSpaceDN w:val="0"/>
      <w:adjustRightInd w:val="0"/>
      <w:ind w:left="3360"/>
      <w:jc w:val="center"/>
    </w:pPr>
    <w:rPr>
      <w:kern w:val="0"/>
      <w:sz w:val="18"/>
      <w:szCs w:val="18"/>
    </w:rPr>
  </w:style>
  <w:style w:type="paragraph" w:customStyle="1" w:styleId="634">
    <w:name w:val="默认段落字体 Para Char Char Char Char Char Char Char Char Char1 Char"/>
    <w:basedOn w:val="1"/>
    <w:qFormat/>
    <w:uiPriority w:val="99"/>
    <w:rPr>
      <w:rFonts w:ascii="Tahoma" w:hAnsi="Tahoma"/>
    </w:rPr>
  </w:style>
  <w:style w:type="character" w:customStyle="1" w:styleId="635">
    <w:name w:val="highlight1"/>
    <w:basedOn w:val="138"/>
    <w:qFormat/>
    <w:uiPriority w:val="0"/>
    <w:rPr>
      <w:rFonts w:ascii="Tahoma" w:hAnsi="Tahoma" w:eastAsia="宋体"/>
      <w:kern w:val="2"/>
      <w:sz w:val="21"/>
      <w:szCs w:val="21"/>
      <w:lang w:val="en-US" w:eastAsia="zh-CN" w:bidi="ar-SA"/>
    </w:rPr>
  </w:style>
  <w:style w:type="paragraph" w:customStyle="1" w:styleId="636">
    <w:name w:val="Normal1"/>
    <w:basedOn w:val="1"/>
    <w:qFormat/>
    <w:uiPriority w:val="99"/>
    <w:pPr>
      <w:widowControl/>
      <w:tabs>
        <w:tab w:val="left" w:pos="1740"/>
      </w:tabs>
      <w:overflowPunct w:val="0"/>
      <w:autoSpaceDE w:val="0"/>
      <w:autoSpaceDN w:val="0"/>
      <w:adjustRightInd w:val="0"/>
      <w:spacing w:line="312" w:lineRule="exact"/>
      <w:ind w:hanging="420"/>
      <w:textAlignment w:val="baseline"/>
    </w:pPr>
    <w:rPr>
      <w:rFonts w:ascii="宋体"/>
      <w:kern w:val="0"/>
    </w:rPr>
  </w:style>
  <w:style w:type="paragraph" w:customStyle="1" w:styleId="637">
    <w:name w:val="正文 首行缩进:  0.74 厘米"/>
    <w:basedOn w:val="1"/>
    <w:qFormat/>
    <w:uiPriority w:val="99"/>
    <w:pPr>
      <w:ind w:firstLine="420"/>
    </w:pPr>
  </w:style>
  <w:style w:type="paragraph" w:customStyle="1" w:styleId="638">
    <w:name w:val="样式 正文文字 + 小四 段后: 0 磅 行距: 1.5 倍行距"/>
    <w:basedOn w:val="23"/>
    <w:qFormat/>
    <w:uiPriority w:val="99"/>
    <w:pPr>
      <w:widowControl w:val="0"/>
      <w:spacing w:before="0" w:after="0" w:line="360" w:lineRule="auto"/>
      <w:ind w:right="0" w:rightChars="0"/>
      <w:jc w:val="both"/>
    </w:pPr>
    <w:rPr>
      <w:rFonts w:ascii="Times New Roman" w:hAnsi="Times New Roman"/>
      <w:bCs w:val="0"/>
      <w:kern w:val="2"/>
      <w:szCs w:val="20"/>
    </w:rPr>
  </w:style>
  <w:style w:type="paragraph" w:customStyle="1" w:styleId="639">
    <w:name w:val="图形版面居中"/>
    <w:basedOn w:val="1"/>
    <w:qFormat/>
    <w:uiPriority w:val="99"/>
    <w:pPr>
      <w:widowControl/>
      <w:spacing w:before="360" w:after="120" w:line="360" w:lineRule="atLeast"/>
      <w:jc w:val="center"/>
    </w:pPr>
  </w:style>
  <w:style w:type="paragraph" w:customStyle="1" w:styleId="640">
    <w:name w:val="标准小四"/>
    <w:basedOn w:val="1"/>
    <w:qFormat/>
    <w:uiPriority w:val="99"/>
    <w:pPr>
      <w:ind w:firstLine="480"/>
    </w:pPr>
  </w:style>
  <w:style w:type="paragraph" w:customStyle="1" w:styleId="641">
    <w:name w:val="CM12"/>
    <w:basedOn w:val="1"/>
    <w:next w:val="1"/>
    <w:qFormat/>
    <w:uiPriority w:val="99"/>
    <w:pPr>
      <w:autoSpaceDE w:val="0"/>
      <w:autoSpaceDN w:val="0"/>
      <w:adjustRightInd w:val="0"/>
      <w:spacing w:line="468" w:lineRule="atLeast"/>
      <w:jc w:val="left"/>
    </w:pPr>
    <w:rPr>
      <w:rFonts w:ascii="宋体"/>
      <w:kern w:val="0"/>
      <w:szCs w:val="24"/>
    </w:rPr>
  </w:style>
  <w:style w:type="paragraph" w:customStyle="1" w:styleId="642">
    <w:name w:val="1样式1"/>
    <w:basedOn w:val="1"/>
    <w:qFormat/>
    <w:uiPriority w:val="99"/>
    <w:pPr>
      <w:widowControl/>
      <w:numPr>
        <w:ilvl w:val="0"/>
        <w:numId w:val="51"/>
      </w:numPr>
      <w:adjustRightInd w:val="0"/>
      <w:snapToGrid w:val="0"/>
      <w:spacing w:line="288" w:lineRule="auto"/>
      <w:ind w:firstLine="200"/>
      <w:jc w:val="left"/>
    </w:pPr>
  </w:style>
  <w:style w:type="paragraph" w:customStyle="1" w:styleId="643">
    <w:name w:val="样式 正文首行缩进 + 五号 Char Char Char Char Char Char Char Char Char"/>
    <w:basedOn w:val="86"/>
    <w:qFormat/>
    <w:uiPriority w:val="99"/>
    <w:pPr>
      <w:spacing w:after="0" w:line="360" w:lineRule="auto"/>
      <w:ind w:firstLine="482" w:firstLineChars="200"/>
    </w:pPr>
    <w:rPr>
      <w:szCs w:val="20"/>
    </w:rPr>
  </w:style>
  <w:style w:type="paragraph" w:customStyle="1" w:styleId="644">
    <w:name w:val="Char Char Char Char Char Char Char Char Char Char Char Char Char Char Char Char Char Char Char Char Char"/>
    <w:basedOn w:val="1"/>
    <w:qFormat/>
    <w:uiPriority w:val="99"/>
    <w:pPr>
      <w:ind w:left="420"/>
      <w:textAlignment w:val="baseline"/>
    </w:pPr>
    <w:rPr>
      <w:szCs w:val="24"/>
    </w:rPr>
  </w:style>
  <w:style w:type="paragraph" w:customStyle="1" w:styleId="645">
    <w:name w:val="默认段落字体 Para Char Char Char Char Char Char Char Char Char Char Char Char Char Char"/>
    <w:basedOn w:val="27"/>
    <w:qFormat/>
    <w:uiPriority w:val="99"/>
    <w:pPr>
      <w:shd w:val="clear" w:color="auto" w:fill="000080"/>
    </w:pPr>
    <w:rPr>
      <w:rFonts w:ascii="Tahoma" w:hAnsi="Tahoma"/>
      <w:sz w:val="24"/>
      <w:szCs w:val="24"/>
    </w:rPr>
  </w:style>
  <w:style w:type="paragraph" w:customStyle="1" w:styleId="646">
    <w:name w:val="文字"/>
    <w:basedOn w:val="1"/>
    <w:link w:val="905"/>
    <w:qFormat/>
    <w:uiPriority w:val="0"/>
    <w:pPr>
      <w:tabs>
        <w:tab w:val="left" w:pos="8520"/>
      </w:tabs>
      <w:spacing w:line="312" w:lineRule="auto"/>
      <w:ind w:right="-210" w:firstLine="556"/>
    </w:pPr>
    <w:rPr>
      <w:rFonts w:ascii="宋体"/>
      <w:sz w:val="28"/>
    </w:rPr>
  </w:style>
  <w:style w:type="character" w:customStyle="1" w:styleId="647">
    <w:name w:val="style2"/>
    <w:basedOn w:val="138"/>
    <w:qFormat/>
    <w:uiPriority w:val="0"/>
  </w:style>
  <w:style w:type="character" w:customStyle="1" w:styleId="648">
    <w:name w:val="Table Text Char Char"/>
    <w:basedOn w:val="138"/>
    <w:qFormat/>
    <w:uiPriority w:val="0"/>
    <w:rPr>
      <w:rFonts w:ascii="Arial" w:hAnsi="Arial" w:cs="Arial"/>
      <w:kern w:val="2"/>
      <w:sz w:val="18"/>
      <w:szCs w:val="21"/>
      <w:lang w:val="en-US" w:eastAsia="zh-CN" w:bidi="ar-SA"/>
    </w:rPr>
  </w:style>
  <w:style w:type="paragraph" w:customStyle="1" w:styleId="649">
    <w:name w:val="style13"/>
    <w:basedOn w:val="1"/>
    <w:qFormat/>
    <w:uiPriority w:val="99"/>
    <w:pPr>
      <w:widowControl/>
      <w:spacing w:before="100" w:beforeAutospacing="1" w:after="100" w:afterAutospacing="1"/>
      <w:jc w:val="left"/>
    </w:pPr>
    <w:rPr>
      <w:rFonts w:cs="Arial"/>
      <w:color w:val="666666"/>
      <w:kern w:val="0"/>
      <w:sz w:val="18"/>
      <w:szCs w:val="18"/>
    </w:rPr>
  </w:style>
  <w:style w:type="character" w:customStyle="1" w:styleId="650">
    <w:name w:val="style101"/>
    <w:basedOn w:val="138"/>
    <w:qFormat/>
    <w:uiPriority w:val="0"/>
    <w:rPr>
      <w:b/>
      <w:bCs/>
      <w:color w:val="CE0000"/>
      <w:sz w:val="24"/>
      <w:szCs w:val="24"/>
    </w:rPr>
  </w:style>
  <w:style w:type="paragraph" w:customStyle="1" w:styleId="651">
    <w:name w:val="Char Char Char Char Char Char Char Char Char Char Char Char Char Char Char Char Char Char Char Char Char Char Char Char Char"/>
    <w:basedOn w:val="1"/>
    <w:qFormat/>
    <w:uiPriority w:val="99"/>
    <w:rPr>
      <w:rFonts w:ascii="Tahoma" w:hAnsi="Tahoma"/>
    </w:rPr>
  </w:style>
  <w:style w:type="paragraph" w:customStyle="1" w:styleId="652">
    <w:name w:val="style14"/>
    <w:basedOn w:val="1"/>
    <w:qFormat/>
    <w:uiPriority w:val="99"/>
    <w:pPr>
      <w:widowControl/>
      <w:spacing w:before="100" w:beforeAutospacing="1" w:after="100" w:afterAutospacing="1"/>
      <w:jc w:val="left"/>
    </w:pPr>
    <w:rPr>
      <w:rFonts w:ascii="宋体" w:hAnsi="宋体"/>
      <w:color w:val="000000"/>
      <w:kern w:val="0"/>
      <w:szCs w:val="24"/>
    </w:rPr>
  </w:style>
  <w:style w:type="character" w:customStyle="1" w:styleId="653">
    <w:name w:val="style141"/>
    <w:basedOn w:val="138"/>
    <w:qFormat/>
    <w:uiPriority w:val="0"/>
    <w:rPr>
      <w:color w:val="000000"/>
      <w:sz w:val="24"/>
      <w:szCs w:val="24"/>
    </w:rPr>
  </w:style>
  <w:style w:type="paragraph" w:customStyle="1" w:styleId="654">
    <w:name w:val="带星星正文"/>
    <w:basedOn w:val="1"/>
    <w:link w:val="655"/>
    <w:qFormat/>
    <w:uiPriority w:val="99"/>
    <w:pPr>
      <w:numPr>
        <w:ilvl w:val="0"/>
        <w:numId w:val="52"/>
      </w:numPr>
      <w:autoSpaceDE w:val="0"/>
      <w:autoSpaceDN w:val="0"/>
      <w:adjustRightInd w:val="0"/>
      <w:ind w:firstLine="200"/>
      <w:jc w:val="left"/>
    </w:pPr>
    <w:rPr>
      <w:rFonts w:cs="Arial"/>
      <w:szCs w:val="24"/>
    </w:rPr>
  </w:style>
  <w:style w:type="character" w:customStyle="1" w:styleId="655">
    <w:name w:val="带星星正文 Char"/>
    <w:basedOn w:val="138"/>
    <w:link w:val="654"/>
    <w:qFormat/>
    <w:uiPriority w:val="99"/>
    <w:rPr>
      <w:rFonts w:ascii="Arial" w:hAnsi="Arial" w:eastAsia="仿宋" w:cs="Arial"/>
      <w:kern w:val="2"/>
      <w:sz w:val="24"/>
      <w:szCs w:val="24"/>
    </w:rPr>
  </w:style>
  <w:style w:type="paragraph" w:customStyle="1" w:styleId="656">
    <w:name w:val="图号"/>
    <w:basedOn w:val="1"/>
    <w:link w:val="1037"/>
    <w:qFormat/>
    <w:uiPriority w:val="0"/>
    <w:pPr>
      <w:autoSpaceDE w:val="0"/>
      <w:autoSpaceDN w:val="0"/>
      <w:adjustRightInd w:val="0"/>
      <w:spacing w:before="105"/>
      <w:ind w:left="720"/>
      <w:jc w:val="center"/>
    </w:pPr>
    <w:rPr>
      <w:kern w:val="0"/>
      <w:sz w:val="18"/>
      <w:szCs w:val="18"/>
    </w:rPr>
  </w:style>
  <w:style w:type="paragraph" w:customStyle="1" w:styleId="657">
    <w:name w:val="Char Char Char1 Char Char Char2 Char Char Char Char"/>
    <w:basedOn w:val="27"/>
    <w:qFormat/>
    <w:uiPriority w:val="99"/>
    <w:pPr>
      <w:shd w:val="clear" w:color="auto" w:fill="000080"/>
    </w:pPr>
    <w:rPr>
      <w:rFonts w:ascii="Tahoma" w:hAnsi="Tahoma" w:cs="Tahoma"/>
      <w:kern w:val="0"/>
      <w:szCs w:val="24"/>
    </w:rPr>
  </w:style>
  <w:style w:type="paragraph" w:customStyle="1" w:styleId="658">
    <w:name w:val="带点点正文"/>
    <w:basedOn w:val="1"/>
    <w:qFormat/>
    <w:uiPriority w:val="99"/>
    <w:pPr>
      <w:numPr>
        <w:ilvl w:val="0"/>
        <w:numId w:val="53"/>
      </w:numPr>
      <w:autoSpaceDE w:val="0"/>
      <w:autoSpaceDN w:val="0"/>
      <w:adjustRightInd w:val="0"/>
      <w:ind w:firstLine="200"/>
      <w:jc w:val="left"/>
    </w:pPr>
  </w:style>
  <w:style w:type="paragraph" w:customStyle="1" w:styleId="659">
    <w:name w:val="dash bullet"/>
    <w:qFormat/>
    <w:uiPriority w:val="99"/>
    <w:pPr>
      <w:numPr>
        <w:ilvl w:val="0"/>
        <w:numId w:val="54"/>
      </w:numPr>
      <w:tabs>
        <w:tab w:val="left" w:pos="187"/>
      </w:tabs>
      <w:spacing w:after="20"/>
      <w:ind w:left="374" w:hanging="187"/>
    </w:pPr>
    <w:rPr>
      <w:rFonts w:ascii="Futura Bk" w:hAnsi="Futura Bk" w:eastAsia="宋体" w:cs="Times New Roman"/>
      <w:sz w:val="18"/>
      <w:lang w:val="en-US" w:eastAsia="en-US" w:bidi="ar-SA"/>
    </w:rPr>
  </w:style>
  <w:style w:type="paragraph" w:customStyle="1" w:styleId="660">
    <w:name w:val="二级目录"/>
    <w:basedOn w:val="27"/>
    <w:qFormat/>
    <w:uiPriority w:val="99"/>
    <w:pPr>
      <w:shd w:val="clear" w:color="auto" w:fill="000080"/>
    </w:pPr>
    <w:rPr>
      <w:rFonts w:ascii="Tahoma" w:hAnsi="Tahoma"/>
      <w:b/>
      <w:sz w:val="24"/>
      <w:szCs w:val="24"/>
    </w:rPr>
  </w:style>
  <w:style w:type="character" w:customStyle="1" w:styleId="661">
    <w:name w:val="Table Text Char2"/>
    <w:basedOn w:val="138"/>
    <w:qFormat/>
    <w:uiPriority w:val="0"/>
    <w:rPr>
      <w:rFonts w:cs="Arial"/>
      <w:snapToGrid w:val="0"/>
      <w:sz w:val="21"/>
      <w:szCs w:val="21"/>
    </w:rPr>
  </w:style>
  <w:style w:type="character" w:customStyle="1" w:styleId="662">
    <w:name w:val="Item List in Table Char"/>
    <w:link w:val="410"/>
    <w:qFormat/>
    <w:uiPriority w:val="0"/>
    <w:rPr>
      <w:rFonts w:ascii="Arial" w:hAnsi="Arial" w:eastAsia="宋体" w:cs="Arial"/>
      <w:snapToGrid w:val="0"/>
      <w:kern w:val="0"/>
      <w:sz w:val="20"/>
      <w:szCs w:val="20"/>
    </w:rPr>
  </w:style>
  <w:style w:type="paragraph" w:customStyle="1" w:styleId="663">
    <w:name w:val="样式 样式 首行缩进:  2.25 字符 + 首行缩进:  2.25 字符"/>
    <w:basedOn w:val="1"/>
    <w:qFormat/>
    <w:uiPriority w:val="99"/>
    <w:pPr>
      <w:ind w:firstLine="480"/>
    </w:pPr>
    <w:rPr>
      <w:rFonts w:ascii="宋体" w:hAnsi="宋体"/>
      <w:kern w:val="0"/>
    </w:rPr>
  </w:style>
  <w:style w:type="paragraph" w:customStyle="1" w:styleId="664">
    <w:name w:val="表格正文"/>
    <w:basedOn w:val="1"/>
    <w:link w:val="665"/>
    <w:qFormat/>
    <w:uiPriority w:val="0"/>
    <w:pPr>
      <w:spacing w:line="240" w:lineRule="auto"/>
    </w:pPr>
    <w:rPr>
      <w:rFonts w:ascii="宋体" w:hAnsi="宋体"/>
      <w:szCs w:val="24"/>
      <w:lang w:bidi="th-TH"/>
    </w:rPr>
  </w:style>
  <w:style w:type="character" w:customStyle="1" w:styleId="665">
    <w:name w:val="表格正文 Char"/>
    <w:basedOn w:val="138"/>
    <w:link w:val="664"/>
    <w:qFormat/>
    <w:uiPriority w:val="0"/>
    <w:rPr>
      <w:rFonts w:ascii="宋体" w:hAnsi="宋体" w:eastAsia="宋体" w:cs="Times New Roman"/>
      <w:sz w:val="24"/>
      <w:szCs w:val="24"/>
      <w:lang w:bidi="th-TH"/>
    </w:rPr>
  </w:style>
  <w:style w:type="paragraph" w:customStyle="1" w:styleId="666">
    <w:name w:val="样式 标题 2"/>
    <w:basedOn w:val="3"/>
    <w:qFormat/>
    <w:uiPriority w:val="99"/>
    <w:pPr>
      <w:keepLines w:val="0"/>
      <w:numPr>
        <w:ilvl w:val="1"/>
        <w:numId w:val="55"/>
      </w:numPr>
      <w:outlineLvl w:val="1"/>
    </w:pPr>
    <w:rPr>
      <w:rFonts w:cs="Arial"/>
      <w:bCs w:val="0"/>
      <w:kern w:val="0"/>
      <w:sz w:val="28"/>
      <w:szCs w:val="32"/>
    </w:rPr>
  </w:style>
  <w:style w:type="paragraph" w:customStyle="1" w:styleId="667">
    <w:name w:val="样式 标题 3"/>
    <w:basedOn w:val="666"/>
    <w:next w:val="86"/>
    <w:qFormat/>
    <w:uiPriority w:val="99"/>
    <w:pPr>
      <w:numPr>
        <w:ilvl w:val="2"/>
        <w:numId w:val="0"/>
      </w:numPr>
      <w:outlineLvl w:val="2"/>
    </w:pPr>
    <w:rPr>
      <w:b w:val="0"/>
    </w:rPr>
  </w:style>
  <w:style w:type="paragraph" w:customStyle="1" w:styleId="668">
    <w:name w:val="FUNO4"/>
    <w:basedOn w:val="512"/>
    <w:link w:val="671"/>
    <w:qFormat/>
    <w:uiPriority w:val="99"/>
    <w:pPr>
      <w:spacing w:before="163" w:after="163"/>
    </w:pPr>
    <w:rPr>
      <w:rFonts w:ascii="Arial" w:hAnsi="Arial" w:eastAsia="仿宋"/>
      <w:b w:val="0"/>
      <w:sz w:val="24"/>
    </w:rPr>
  </w:style>
  <w:style w:type="paragraph" w:customStyle="1" w:styleId="669">
    <w:name w:val="FUNO5"/>
    <w:basedOn w:val="668"/>
    <w:link w:val="673"/>
    <w:qFormat/>
    <w:uiPriority w:val="99"/>
    <w:pPr>
      <w:numPr>
        <w:ilvl w:val="4"/>
        <w:numId w:val="0"/>
      </w:numPr>
    </w:pPr>
  </w:style>
  <w:style w:type="character" w:customStyle="1" w:styleId="670">
    <w:name w:val="FUNO标题4 Char"/>
    <w:basedOn w:val="138"/>
    <w:link w:val="512"/>
    <w:qFormat/>
    <w:uiPriority w:val="99"/>
    <w:rPr>
      <w:rFonts w:ascii="Arial Unicode MS" w:hAnsi="Arial Unicode MS" w:cs="Times New Roman"/>
      <w:b/>
      <w:kern w:val="2"/>
      <w:sz w:val="30"/>
      <w:szCs w:val="21"/>
    </w:rPr>
  </w:style>
  <w:style w:type="character" w:customStyle="1" w:styleId="671">
    <w:name w:val="FUNO4 Char"/>
    <w:basedOn w:val="670"/>
    <w:link w:val="668"/>
    <w:qFormat/>
    <w:uiPriority w:val="99"/>
    <w:rPr>
      <w:rFonts w:ascii="Arial" w:hAnsi="Arial" w:eastAsia="仿宋" w:cs="Times New Roman"/>
      <w:b w:val="0"/>
      <w:kern w:val="2"/>
      <w:sz w:val="24"/>
      <w:szCs w:val="21"/>
    </w:rPr>
  </w:style>
  <w:style w:type="paragraph" w:customStyle="1" w:styleId="672">
    <w:name w:val="FUCN5"/>
    <w:basedOn w:val="669"/>
    <w:link w:val="675"/>
    <w:qFormat/>
    <w:uiPriority w:val="99"/>
    <w:pPr>
      <w:outlineLvl w:val="4"/>
    </w:pPr>
  </w:style>
  <w:style w:type="character" w:customStyle="1" w:styleId="673">
    <w:name w:val="FUNO5 Char"/>
    <w:basedOn w:val="671"/>
    <w:link w:val="669"/>
    <w:qFormat/>
    <w:uiPriority w:val="99"/>
    <w:rPr>
      <w:rFonts w:ascii="Arial" w:hAnsi="Arial" w:eastAsia="仿宋" w:cs="Times New Roman"/>
      <w:kern w:val="2"/>
      <w:sz w:val="24"/>
      <w:szCs w:val="21"/>
    </w:rPr>
  </w:style>
  <w:style w:type="paragraph" w:customStyle="1" w:styleId="674">
    <w:name w:val="FUCN6"/>
    <w:basedOn w:val="672"/>
    <w:link w:val="677"/>
    <w:qFormat/>
    <w:uiPriority w:val="99"/>
    <w:pPr>
      <w:numPr>
        <w:ilvl w:val="5"/>
      </w:numPr>
      <w:outlineLvl w:val="5"/>
    </w:pPr>
    <w:rPr>
      <w:sz w:val="28"/>
    </w:rPr>
  </w:style>
  <w:style w:type="character" w:customStyle="1" w:styleId="675">
    <w:name w:val="FUCN5 Char"/>
    <w:basedOn w:val="673"/>
    <w:link w:val="672"/>
    <w:qFormat/>
    <w:uiPriority w:val="99"/>
    <w:rPr>
      <w:rFonts w:ascii="Arial" w:hAnsi="Arial" w:eastAsia="仿宋" w:cs="Times New Roman"/>
      <w:kern w:val="2"/>
      <w:sz w:val="24"/>
      <w:szCs w:val="21"/>
    </w:rPr>
  </w:style>
  <w:style w:type="paragraph" w:customStyle="1" w:styleId="676">
    <w:name w:val="Bullet"/>
    <w:basedOn w:val="1"/>
    <w:qFormat/>
    <w:uiPriority w:val="99"/>
    <w:pPr>
      <w:widowControl/>
      <w:numPr>
        <w:ilvl w:val="0"/>
        <w:numId w:val="56"/>
      </w:numPr>
      <w:tabs>
        <w:tab w:val="left" w:pos="1140"/>
      </w:tabs>
      <w:adjustRightInd w:val="0"/>
      <w:spacing w:before="60" w:after="60" w:line="288" w:lineRule="auto"/>
    </w:pPr>
    <w:rPr>
      <w:rFonts w:eastAsia="仿宋_GB2312"/>
      <w:kern w:val="0"/>
      <w:szCs w:val="28"/>
      <w:lang w:eastAsia="en-US"/>
    </w:rPr>
  </w:style>
  <w:style w:type="character" w:customStyle="1" w:styleId="677">
    <w:name w:val="FUCN6 Char"/>
    <w:basedOn w:val="675"/>
    <w:link w:val="674"/>
    <w:qFormat/>
    <w:uiPriority w:val="99"/>
    <w:rPr>
      <w:rFonts w:ascii="Arial" w:hAnsi="Arial" w:eastAsia="仿宋" w:cs="Times New Roman"/>
      <w:kern w:val="2"/>
      <w:sz w:val="28"/>
      <w:szCs w:val="21"/>
    </w:rPr>
  </w:style>
  <w:style w:type="paragraph" w:customStyle="1" w:styleId="678">
    <w:name w:val="封面主标题"/>
    <w:basedOn w:val="1"/>
    <w:qFormat/>
    <w:uiPriority w:val="99"/>
    <w:pPr>
      <w:spacing w:before="156" w:after="156" w:line="240" w:lineRule="auto"/>
      <w:jc w:val="center"/>
    </w:pPr>
    <w:rPr>
      <w:rFonts w:ascii="黑体" w:eastAsia="黑体"/>
      <w:b/>
      <w:color w:val="000000"/>
      <w:sz w:val="44"/>
      <w:szCs w:val="28"/>
    </w:rPr>
  </w:style>
  <w:style w:type="paragraph" w:customStyle="1" w:styleId="679">
    <w:name w:val="Char"/>
    <w:basedOn w:val="3"/>
    <w:qFormat/>
    <w:uiPriority w:val="99"/>
    <w:pPr>
      <w:jc w:val="center"/>
    </w:pPr>
    <w:rPr>
      <w:rFonts w:ascii="仿宋_GB2312" w:hAnsi="Times New Roman" w:eastAsia="仿宋_GB2312"/>
      <w:bCs w:val="0"/>
      <w:sz w:val="32"/>
      <w:szCs w:val="20"/>
    </w:rPr>
  </w:style>
  <w:style w:type="paragraph" w:customStyle="1" w:styleId="680">
    <w:name w:val="Body1!"/>
    <w:basedOn w:val="4"/>
    <w:qFormat/>
    <w:uiPriority w:val="99"/>
    <w:pPr>
      <w:keepNext w:val="0"/>
      <w:keepLines w:val="0"/>
      <w:tabs>
        <w:tab w:val="left" w:pos="1247"/>
      </w:tabs>
      <w:spacing w:line="288" w:lineRule="auto"/>
      <w:ind w:left="1247" w:firstLine="200" w:firstLineChars="200"/>
      <w:outlineLvl w:val="9"/>
    </w:pPr>
    <w:rPr>
      <w:rFonts w:ascii="Arial" w:hAnsi="Arial" w:eastAsia="宋体" w:cs="Times New Roman"/>
      <w:b w:val="0"/>
      <w:kern w:val="0"/>
      <w:sz w:val="21"/>
    </w:rPr>
  </w:style>
  <w:style w:type="paragraph" w:customStyle="1" w:styleId="681">
    <w:name w:val="Char Char1 Char Char1 Char Char12"/>
    <w:basedOn w:val="1"/>
    <w:qFormat/>
    <w:uiPriority w:val="99"/>
    <w:pPr>
      <w:spacing w:line="240" w:lineRule="auto"/>
    </w:pPr>
    <w:rPr>
      <w:rFonts w:ascii="Tahoma" w:hAnsi="Tahoma" w:eastAsia="仿宋_GB2312"/>
      <w:szCs w:val="28"/>
    </w:rPr>
  </w:style>
  <w:style w:type="character" w:customStyle="1" w:styleId="682">
    <w:name w:val="注释标题 字符2"/>
    <w:basedOn w:val="138"/>
    <w:link w:val="16"/>
    <w:qFormat/>
    <w:uiPriority w:val="0"/>
    <w:rPr>
      <w:rFonts w:ascii="Times New Roman" w:hAnsi="Times New Roman" w:eastAsia="仿宋_GB2312" w:cs="Times New Roman"/>
      <w:kern w:val="0"/>
      <w:szCs w:val="28"/>
    </w:rPr>
  </w:style>
  <w:style w:type="paragraph" w:customStyle="1" w:styleId="683">
    <w:name w:val="Char Char Char Char Char Char Char Char Char Char Char Char1 Char"/>
    <w:basedOn w:val="27"/>
    <w:qFormat/>
    <w:uiPriority w:val="99"/>
    <w:pPr>
      <w:shd w:val="clear" w:color="auto" w:fill="000080"/>
      <w:adjustRightInd w:val="0"/>
      <w:spacing w:line="240" w:lineRule="auto"/>
      <w:textAlignment w:val="baseline"/>
    </w:pPr>
    <w:rPr>
      <w:rFonts w:ascii="Tahoma" w:hAnsi="Tahoma" w:eastAsia="黑体"/>
      <w:kern w:val="0"/>
      <w:sz w:val="28"/>
      <w:szCs w:val="28"/>
    </w:rPr>
  </w:style>
  <w:style w:type="paragraph" w:customStyle="1" w:styleId="684">
    <w:name w:val="Char1 Char Char Char Char Char Char Char Char Char Char Char Char"/>
    <w:basedOn w:val="27"/>
    <w:qFormat/>
    <w:uiPriority w:val="99"/>
    <w:pPr>
      <w:shd w:val="clear" w:color="auto" w:fill="000080"/>
      <w:spacing w:line="240" w:lineRule="auto"/>
    </w:pPr>
    <w:rPr>
      <w:rFonts w:ascii="Tahoma" w:hAnsi="Tahoma" w:eastAsia="仿宋_GB2312"/>
      <w:sz w:val="24"/>
      <w:szCs w:val="24"/>
    </w:rPr>
  </w:style>
  <w:style w:type="paragraph" w:customStyle="1" w:styleId="685">
    <w:name w:val="font11"/>
    <w:basedOn w:val="1"/>
    <w:qFormat/>
    <w:uiPriority w:val="0"/>
    <w:pPr>
      <w:widowControl/>
      <w:spacing w:before="100" w:beforeAutospacing="1" w:after="100" w:afterAutospacing="1" w:line="240" w:lineRule="auto"/>
      <w:jc w:val="left"/>
    </w:pPr>
    <w:rPr>
      <w:rFonts w:ascii="仿宋_GB2312" w:hAnsi="宋体" w:eastAsia="仿宋_GB2312"/>
      <w:b/>
      <w:bCs/>
      <w:kern w:val="0"/>
      <w:sz w:val="20"/>
      <w:szCs w:val="28"/>
    </w:rPr>
  </w:style>
  <w:style w:type="paragraph" w:customStyle="1" w:styleId="686">
    <w:name w:val="font12"/>
    <w:basedOn w:val="1"/>
    <w:qFormat/>
    <w:uiPriority w:val="0"/>
    <w:pPr>
      <w:widowControl/>
      <w:spacing w:before="100" w:beforeAutospacing="1" w:after="100" w:afterAutospacing="1" w:line="240" w:lineRule="auto"/>
      <w:jc w:val="left"/>
    </w:pPr>
    <w:rPr>
      <w:rFonts w:eastAsia="仿宋_GB2312"/>
      <w:b/>
      <w:bCs/>
      <w:kern w:val="0"/>
      <w:sz w:val="20"/>
      <w:szCs w:val="28"/>
    </w:rPr>
  </w:style>
  <w:style w:type="paragraph" w:customStyle="1" w:styleId="687">
    <w:name w:val="font13"/>
    <w:basedOn w:val="1"/>
    <w:qFormat/>
    <w:uiPriority w:val="0"/>
    <w:pPr>
      <w:widowControl/>
      <w:spacing w:before="100" w:beforeAutospacing="1" w:after="100" w:afterAutospacing="1" w:line="240" w:lineRule="auto"/>
      <w:jc w:val="left"/>
    </w:pPr>
    <w:rPr>
      <w:rFonts w:ascii="仿宋_GB2312" w:hAnsi="宋体" w:eastAsia="仿宋_GB2312"/>
      <w:kern w:val="0"/>
      <w:sz w:val="20"/>
      <w:szCs w:val="28"/>
    </w:rPr>
  </w:style>
  <w:style w:type="paragraph" w:customStyle="1" w:styleId="688">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center"/>
      <w:textAlignment w:val="center"/>
    </w:pPr>
    <w:rPr>
      <w:rFonts w:eastAsia="仿宋_GB2312"/>
      <w:kern w:val="0"/>
      <w:sz w:val="20"/>
      <w:szCs w:val="28"/>
    </w:rPr>
  </w:style>
  <w:style w:type="paragraph" w:customStyle="1" w:styleId="689">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center"/>
      <w:textAlignment w:val="center"/>
    </w:pPr>
    <w:rPr>
      <w:rFonts w:eastAsia="仿宋_GB2312"/>
      <w:kern w:val="0"/>
      <w:sz w:val="20"/>
      <w:szCs w:val="28"/>
    </w:rPr>
  </w:style>
  <w:style w:type="paragraph" w:customStyle="1" w:styleId="690">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center"/>
      <w:textAlignment w:val="center"/>
    </w:pPr>
    <w:rPr>
      <w:rFonts w:ascii="仿宋_GB2312" w:hAnsi="宋体" w:eastAsia="仿宋_GB2312"/>
      <w:kern w:val="0"/>
      <w:sz w:val="20"/>
      <w:szCs w:val="28"/>
    </w:rPr>
  </w:style>
  <w:style w:type="paragraph" w:customStyle="1" w:styleId="691">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textAlignment w:val="center"/>
    </w:pPr>
    <w:rPr>
      <w:rFonts w:ascii="仿宋_GB2312" w:hAnsi="宋体" w:eastAsia="仿宋_GB2312"/>
      <w:b/>
      <w:bCs/>
      <w:kern w:val="0"/>
      <w:sz w:val="20"/>
      <w:szCs w:val="28"/>
    </w:rPr>
  </w:style>
  <w:style w:type="paragraph" w:customStyle="1" w:styleId="692">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textAlignment w:val="center"/>
    </w:pPr>
    <w:rPr>
      <w:rFonts w:eastAsia="仿宋_GB2312"/>
      <w:b/>
      <w:bCs/>
      <w:kern w:val="0"/>
      <w:sz w:val="20"/>
      <w:szCs w:val="28"/>
    </w:rPr>
  </w:style>
  <w:style w:type="paragraph" w:customStyle="1" w:styleId="693">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center"/>
      <w:textAlignment w:val="center"/>
    </w:pPr>
    <w:rPr>
      <w:rFonts w:eastAsia="仿宋_GB2312"/>
      <w:b/>
      <w:bCs/>
      <w:kern w:val="0"/>
      <w:sz w:val="20"/>
      <w:szCs w:val="28"/>
    </w:rPr>
  </w:style>
  <w:style w:type="paragraph" w:customStyle="1" w:styleId="694">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仿宋_GB2312"/>
      <w:b/>
      <w:bCs/>
      <w:color w:val="FF0000"/>
      <w:kern w:val="0"/>
      <w:sz w:val="20"/>
      <w:szCs w:val="28"/>
    </w:rPr>
  </w:style>
  <w:style w:type="paragraph" w:customStyle="1" w:styleId="695">
    <w:name w:val="xl12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center"/>
      <w:textAlignment w:val="center"/>
    </w:pPr>
    <w:rPr>
      <w:rFonts w:eastAsia="仿宋_GB2312"/>
      <w:kern w:val="0"/>
      <w:sz w:val="20"/>
      <w:szCs w:val="28"/>
    </w:rPr>
  </w:style>
  <w:style w:type="paragraph" w:customStyle="1" w:styleId="6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center"/>
      <w:textAlignment w:val="center"/>
    </w:pPr>
    <w:rPr>
      <w:rFonts w:ascii="仿宋_GB2312" w:hAnsi="宋体" w:eastAsia="仿宋_GB2312"/>
      <w:kern w:val="0"/>
      <w:sz w:val="20"/>
      <w:szCs w:val="28"/>
    </w:rPr>
  </w:style>
  <w:style w:type="paragraph" w:customStyle="1" w:styleId="697">
    <w:name w:val="xl123"/>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textAlignment w:val="center"/>
    </w:pPr>
    <w:rPr>
      <w:rFonts w:eastAsia="仿宋_GB2312"/>
      <w:kern w:val="0"/>
      <w:sz w:val="20"/>
      <w:szCs w:val="28"/>
    </w:rPr>
  </w:style>
  <w:style w:type="paragraph" w:customStyle="1" w:styleId="698">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仿宋_GB2312"/>
      <w:kern w:val="0"/>
      <w:sz w:val="18"/>
      <w:szCs w:val="18"/>
    </w:rPr>
  </w:style>
  <w:style w:type="paragraph" w:customStyle="1" w:styleId="699">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仿宋_GB2312" w:hAnsi="宋体" w:eastAsia="仿宋_GB2312"/>
      <w:color w:val="000000"/>
      <w:kern w:val="0"/>
    </w:rPr>
  </w:style>
  <w:style w:type="paragraph" w:customStyle="1" w:styleId="700">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eastAsia="仿宋_GB2312"/>
      <w:b/>
      <w:bCs/>
      <w:kern w:val="0"/>
      <w:sz w:val="20"/>
      <w:szCs w:val="28"/>
    </w:rPr>
  </w:style>
  <w:style w:type="paragraph" w:customStyle="1" w:styleId="701">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eastAsia="仿宋_GB2312"/>
      <w:kern w:val="0"/>
      <w:sz w:val="20"/>
      <w:szCs w:val="28"/>
    </w:rPr>
  </w:style>
  <w:style w:type="paragraph" w:customStyle="1" w:styleId="702">
    <w:name w:val="xl12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left"/>
      <w:textAlignment w:val="center"/>
    </w:pPr>
    <w:rPr>
      <w:rFonts w:ascii="仿宋_GB2312" w:hAnsi="宋体" w:eastAsia="仿宋_GB2312"/>
      <w:b/>
      <w:bCs/>
      <w:color w:val="FF0000"/>
      <w:kern w:val="0"/>
      <w:sz w:val="20"/>
      <w:szCs w:val="28"/>
    </w:rPr>
  </w:style>
  <w:style w:type="paragraph" w:customStyle="1" w:styleId="703">
    <w:name w:val="xl129"/>
    <w:basedOn w:val="1"/>
    <w:qFormat/>
    <w:uiPriority w:val="99"/>
    <w:pPr>
      <w:widowControl/>
      <w:pBdr>
        <w:top w:val="single" w:color="auto" w:sz="4" w:space="0"/>
        <w:left w:val="single" w:color="auto" w:sz="4" w:space="0"/>
        <w:right w:val="single" w:color="auto" w:sz="8" w:space="0"/>
      </w:pBdr>
      <w:spacing w:before="100" w:beforeAutospacing="1" w:after="100" w:afterAutospacing="1" w:line="240" w:lineRule="auto"/>
      <w:jc w:val="center"/>
      <w:textAlignment w:val="center"/>
    </w:pPr>
    <w:rPr>
      <w:rFonts w:eastAsia="仿宋_GB2312"/>
      <w:kern w:val="0"/>
      <w:sz w:val="18"/>
      <w:szCs w:val="18"/>
    </w:rPr>
  </w:style>
  <w:style w:type="paragraph" w:customStyle="1" w:styleId="704">
    <w:name w:val="xl130"/>
    <w:basedOn w:val="1"/>
    <w:qFormat/>
    <w:uiPriority w:val="99"/>
    <w:pPr>
      <w:widowControl/>
      <w:pBdr>
        <w:left w:val="single" w:color="auto" w:sz="4" w:space="0"/>
        <w:right w:val="single" w:color="auto" w:sz="8" w:space="0"/>
      </w:pBdr>
      <w:spacing w:before="100" w:beforeAutospacing="1" w:after="100" w:afterAutospacing="1" w:line="240" w:lineRule="auto"/>
      <w:jc w:val="center"/>
      <w:textAlignment w:val="center"/>
    </w:pPr>
    <w:rPr>
      <w:rFonts w:eastAsia="仿宋_GB2312"/>
      <w:kern w:val="0"/>
      <w:sz w:val="18"/>
      <w:szCs w:val="18"/>
    </w:rPr>
  </w:style>
  <w:style w:type="paragraph" w:customStyle="1" w:styleId="705">
    <w:name w:val="xl131"/>
    <w:basedOn w:val="1"/>
    <w:qFormat/>
    <w:uiPriority w:val="99"/>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eastAsia="仿宋_GB2312"/>
      <w:kern w:val="0"/>
      <w:sz w:val="18"/>
      <w:szCs w:val="18"/>
    </w:rPr>
  </w:style>
  <w:style w:type="paragraph" w:customStyle="1" w:styleId="70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kern w:val="0"/>
      <w:sz w:val="20"/>
      <w:szCs w:val="28"/>
    </w:rPr>
  </w:style>
  <w:style w:type="paragraph" w:customStyle="1" w:styleId="707">
    <w:name w:val="xl133"/>
    <w:basedOn w:val="1"/>
    <w:qFormat/>
    <w:uiPriority w:val="99"/>
    <w:pPr>
      <w:widowControl/>
      <w:pBdr>
        <w:bottom w:val="single" w:color="auto" w:sz="4" w:space="0"/>
      </w:pBdr>
      <w:spacing w:before="100" w:beforeAutospacing="1" w:after="100" w:afterAutospacing="1" w:line="240" w:lineRule="auto"/>
      <w:jc w:val="center"/>
      <w:textAlignment w:val="center"/>
    </w:pPr>
    <w:rPr>
      <w:rFonts w:ascii="宋体" w:hAnsi="宋体" w:eastAsia="仿宋_GB2312"/>
      <w:b/>
      <w:bCs/>
      <w:kern w:val="0"/>
      <w:sz w:val="28"/>
      <w:szCs w:val="28"/>
    </w:rPr>
  </w:style>
  <w:style w:type="paragraph" w:customStyle="1" w:styleId="708">
    <w:name w:val="xl134"/>
    <w:basedOn w:val="1"/>
    <w:qFormat/>
    <w:uiPriority w:val="99"/>
    <w:pPr>
      <w:widowControl/>
      <w:pBdr>
        <w:bottom w:val="single" w:color="auto" w:sz="4" w:space="0"/>
      </w:pBdr>
      <w:spacing w:before="100" w:beforeAutospacing="1" w:after="100" w:afterAutospacing="1" w:line="240" w:lineRule="auto"/>
      <w:jc w:val="center"/>
      <w:textAlignment w:val="center"/>
    </w:pPr>
    <w:rPr>
      <w:rFonts w:eastAsia="仿宋_GB2312"/>
      <w:b/>
      <w:bCs/>
      <w:kern w:val="0"/>
      <w:sz w:val="28"/>
      <w:szCs w:val="28"/>
    </w:rPr>
  </w:style>
  <w:style w:type="paragraph" w:customStyle="1" w:styleId="709">
    <w:name w:val="默认段落字体 Para Char Char Char Char Char Char Char Char Char Char"/>
    <w:basedOn w:val="1"/>
    <w:qFormat/>
    <w:uiPriority w:val="99"/>
    <w:pPr>
      <w:spacing w:line="240" w:lineRule="auto"/>
    </w:pPr>
    <w:rPr>
      <w:rFonts w:ascii="Tahoma" w:hAnsi="Tahoma" w:eastAsia="仿宋_GB2312"/>
      <w:szCs w:val="28"/>
    </w:rPr>
  </w:style>
  <w:style w:type="paragraph" w:customStyle="1" w:styleId="710">
    <w:name w:val="样式 样式 左侧:  2 字符 + 左侧:  2 字符"/>
    <w:basedOn w:val="1"/>
    <w:qFormat/>
    <w:uiPriority w:val="99"/>
    <w:rPr>
      <w:rFonts w:eastAsia="仿宋_GB2312"/>
      <w:szCs w:val="28"/>
    </w:rPr>
  </w:style>
  <w:style w:type="paragraph" w:customStyle="1" w:styleId="711">
    <w:name w:val="样式 样式 样式 正文首行缩进 2 + 左  0 字符 + 首行缩进:  2.57 字符 + 首行缩进:  2.57 字符"/>
    <w:basedOn w:val="1"/>
    <w:qFormat/>
    <w:uiPriority w:val="99"/>
    <w:pPr>
      <w:spacing w:after="120"/>
      <w:ind w:firstLine="617" w:firstLineChars="257"/>
    </w:pPr>
    <w:rPr>
      <w:rFonts w:eastAsia="仿宋_GB2312"/>
      <w:szCs w:val="28"/>
    </w:rPr>
  </w:style>
  <w:style w:type="character" w:customStyle="1" w:styleId="712">
    <w:name w:val="new1"/>
    <w:qFormat/>
    <w:uiPriority w:val="0"/>
    <w:rPr>
      <w:color w:val="274F00"/>
      <w:sz w:val="18"/>
      <w:szCs w:val="18"/>
    </w:rPr>
  </w:style>
  <w:style w:type="paragraph" w:customStyle="1" w:styleId="713">
    <w:name w:val="文章正文"/>
    <w:basedOn w:val="1"/>
    <w:link w:val="3272"/>
    <w:qFormat/>
    <w:uiPriority w:val="0"/>
    <w:pPr>
      <w:spacing w:line="240" w:lineRule="auto"/>
      <w:ind w:firstLine="560"/>
    </w:pPr>
    <w:rPr>
      <w:rFonts w:ascii="仿宋_GB2312" w:hAnsi="宋体" w:eastAsia="仿宋_GB2312"/>
      <w:color w:val="000000"/>
      <w:sz w:val="28"/>
      <w:szCs w:val="28"/>
    </w:rPr>
  </w:style>
  <w:style w:type="paragraph" w:customStyle="1" w:styleId="714">
    <w:name w:val="样式 标题 4H4h4PIM 4sect 1.2.3.4Ref Heading 1rh1sect 1.2.3.41..."/>
    <w:basedOn w:val="1"/>
    <w:qFormat/>
    <w:uiPriority w:val="99"/>
    <w:pPr>
      <w:snapToGrid w:val="0"/>
      <w:spacing w:line="500" w:lineRule="exact"/>
    </w:pPr>
    <w:rPr>
      <w:rFonts w:eastAsia="仿宋_GB2312"/>
      <w:sz w:val="28"/>
      <w:szCs w:val="24"/>
    </w:rPr>
  </w:style>
  <w:style w:type="paragraph" w:customStyle="1" w:styleId="715">
    <w:name w:val="样式 样式 标题 4H4h4PIM 4sect 1.2.3.4Ref Heading 1rh1sect 1.2.3.41... ..."/>
    <w:basedOn w:val="714"/>
    <w:link w:val="716"/>
    <w:qFormat/>
    <w:uiPriority w:val="0"/>
    <w:pPr>
      <w:numPr>
        <w:ilvl w:val="3"/>
        <w:numId w:val="57"/>
      </w:numPr>
      <w:outlineLvl w:val="3"/>
    </w:pPr>
    <w:rPr>
      <w:b/>
      <w:bCs/>
      <w:color w:val="FF0000"/>
    </w:rPr>
  </w:style>
  <w:style w:type="character" w:customStyle="1" w:styleId="716">
    <w:name w:val="样式 样式 标题 4H4h4PIM 4sect 1.2.3.4Ref Heading 1rh1sect 1.2.3.41... ... Char"/>
    <w:link w:val="715"/>
    <w:qFormat/>
    <w:uiPriority w:val="0"/>
    <w:rPr>
      <w:rFonts w:ascii="Arial" w:hAnsi="Arial" w:eastAsia="仿宋_GB2312"/>
      <w:b/>
      <w:bCs/>
      <w:color w:val="FF0000"/>
      <w:kern w:val="2"/>
      <w:sz w:val="28"/>
      <w:szCs w:val="24"/>
    </w:rPr>
  </w:style>
  <w:style w:type="paragraph" w:customStyle="1" w:styleId="717">
    <w:name w:val="样式 标题 5 + 段前: 0 磅 段后: 0 磅 行距: 固定值 25 磅"/>
    <w:basedOn w:val="7"/>
    <w:link w:val="718"/>
    <w:qFormat/>
    <w:uiPriority w:val="99"/>
    <w:pPr>
      <w:snapToGrid w:val="0"/>
      <w:spacing w:before="0" w:after="0" w:line="500" w:lineRule="exact"/>
    </w:pPr>
    <w:rPr>
      <w:rFonts w:eastAsia="仿宋_GB2312"/>
      <w:szCs w:val="20"/>
    </w:rPr>
  </w:style>
  <w:style w:type="character" w:customStyle="1" w:styleId="718">
    <w:name w:val="样式 标题 5 + 段前: 0 磅 段后: 0 磅 行距: 固定值 25 磅 Char"/>
    <w:link w:val="717"/>
    <w:qFormat/>
    <w:uiPriority w:val="99"/>
    <w:rPr>
      <w:rFonts w:ascii="Arial" w:hAnsi="Arial" w:eastAsia="仿宋_GB2312"/>
      <w:b/>
      <w:bCs/>
      <w:kern w:val="2"/>
      <w:sz w:val="24"/>
    </w:rPr>
  </w:style>
  <w:style w:type="paragraph" w:customStyle="1" w:styleId="719">
    <w:name w:val="样式 标题 3Level 3 HeadH3第二层条第三层h3l3CTLevel 3 Topic Heading..."/>
    <w:basedOn w:val="1"/>
    <w:qFormat/>
    <w:uiPriority w:val="99"/>
    <w:pPr>
      <w:numPr>
        <w:ilvl w:val="2"/>
        <w:numId w:val="58"/>
      </w:numPr>
      <w:spacing w:line="240" w:lineRule="auto"/>
    </w:pPr>
    <w:rPr>
      <w:rFonts w:eastAsia="仿宋_GB2312"/>
      <w:szCs w:val="24"/>
    </w:rPr>
  </w:style>
  <w:style w:type="character" w:customStyle="1" w:styleId="720">
    <w:name w:val="表正文1 Char"/>
    <w:qFormat/>
    <w:uiPriority w:val="0"/>
    <w:rPr>
      <w:kern w:val="2"/>
      <w:sz w:val="21"/>
      <w:szCs w:val="24"/>
    </w:rPr>
  </w:style>
  <w:style w:type="paragraph" w:customStyle="1" w:styleId="721">
    <w:name w:val="文件标题1.1"/>
    <w:basedOn w:val="1"/>
    <w:qFormat/>
    <w:uiPriority w:val="99"/>
    <w:pPr>
      <w:numPr>
        <w:ilvl w:val="1"/>
        <w:numId w:val="58"/>
      </w:numPr>
      <w:tabs>
        <w:tab w:val="left" w:pos="567"/>
        <w:tab w:val="left" w:pos="709"/>
      </w:tabs>
      <w:jc w:val="left"/>
      <w:outlineLvl w:val="1"/>
    </w:pPr>
    <w:rPr>
      <w:rFonts w:ascii="仿宋" w:hAnsi="仿宋"/>
      <w:b/>
      <w:sz w:val="30"/>
      <w:szCs w:val="30"/>
    </w:rPr>
  </w:style>
  <w:style w:type="paragraph" w:customStyle="1" w:styleId="722">
    <w:name w:val="文件标题1.1.1"/>
    <w:basedOn w:val="721"/>
    <w:qFormat/>
    <w:uiPriority w:val="99"/>
    <w:pPr>
      <w:numPr>
        <w:ilvl w:val="0"/>
        <w:numId w:val="0"/>
      </w:numPr>
      <w:outlineLvl w:val="2"/>
    </w:pPr>
    <w:rPr>
      <w:b w:val="0"/>
    </w:rPr>
  </w:style>
  <w:style w:type="paragraph" w:customStyle="1" w:styleId="723">
    <w:name w:val="图编号"/>
    <w:basedOn w:val="8"/>
    <w:link w:val="809"/>
    <w:qFormat/>
    <w:uiPriority w:val="99"/>
    <w:pPr>
      <w:keepNext w:val="0"/>
      <w:spacing w:before="0" w:after="0"/>
      <w:jc w:val="center"/>
    </w:pPr>
    <w:rPr>
      <w:rFonts w:ascii="宋体" w:hAnsi="宋体" w:eastAsia="宋体" w:cs="Times New Roman"/>
      <w:b w:val="0"/>
      <w:szCs w:val="21"/>
    </w:rPr>
  </w:style>
  <w:style w:type="paragraph" w:customStyle="1" w:styleId="724">
    <w:name w:val="表编号"/>
    <w:basedOn w:val="9"/>
    <w:qFormat/>
    <w:uiPriority w:val="99"/>
    <w:pPr>
      <w:spacing w:before="0" w:after="0" w:line="360" w:lineRule="auto"/>
      <w:jc w:val="center"/>
    </w:pPr>
    <w:rPr>
      <w:rFonts w:ascii="仿宋_GB2312" w:eastAsia="仿宋_GB2312"/>
      <w:b w:val="0"/>
      <w:szCs w:val="21"/>
    </w:rPr>
  </w:style>
  <w:style w:type="paragraph" w:customStyle="1" w:styleId="725">
    <w:name w:val="Char1 Char Char Char1"/>
    <w:basedOn w:val="1"/>
    <w:qFormat/>
    <w:uiPriority w:val="99"/>
    <w:pPr>
      <w:spacing w:line="240" w:lineRule="auto"/>
    </w:pPr>
  </w:style>
  <w:style w:type="paragraph" w:customStyle="1" w:styleId="726">
    <w:name w:val="xl24"/>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line="240" w:lineRule="auto"/>
      <w:jc w:val="center"/>
    </w:pPr>
    <w:rPr>
      <w:rFonts w:ascii="仿宋_GB2312" w:hAnsi="宋体" w:eastAsia="仿宋_GB2312"/>
      <w:b/>
      <w:bCs/>
      <w:kern w:val="0"/>
      <w:sz w:val="22"/>
      <w:szCs w:val="22"/>
    </w:rPr>
  </w:style>
  <w:style w:type="paragraph" w:customStyle="1" w:styleId="727">
    <w:name w:val="xl25"/>
    <w:basedOn w:val="1"/>
    <w:qFormat/>
    <w:uiPriority w:val="99"/>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仿宋_GB2312" w:hAnsi="宋体" w:eastAsia="仿宋_GB2312"/>
      <w:b/>
      <w:bCs/>
      <w:kern w:val="0"/>
      <w:sz w:val="22"/>
      <w:szCs w:val="22"/>
    </w:rPr>
  </w:style>
  <w:style w:type="paragraph" w:customStyle="1" w:styleId="728">
    <w:name w:val="xl26"/>
    <w:basedOn w:val="1"/>
    <w:qFormat/>
    <w:uiPriority w:val="99"/>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line="240" w:lineRule="auto"/>
      <w:jc w:val="center"/>
    </w:pPr>
    <w:rPr>
      <w:rFonts w:ascii="仿宋_GB2312" w:hAnsi="宋体" w:eastAsia="仿宋_GB2312"/>
      <w:b/>
      <w:bCs/>
      <w:kern w:val="0"/>
      <w:sz w:val="22"/>
      <w:szCs w:val="22"/>
    </w:rPr>
  </w:style>
  <w:style w:type="paragraph" w:customStyle="1" w:styleId="729">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rPr>
  </w:style>
  <w:style w:type="paragraph" w:customStyle="1" w:styleId="730">
    <w:name w:val="xl2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仿宋_GB2312" w:hAnsi="宋体" w:eastAsia="仿宋_GB2312"/>
      <w:kern w:val="0"/>
      <w:sz w:val="20"/>
    </w:rPr>
  </w:style>
  <w:style w:type="paragraph" w:customStyle="1" w:styleId="731">
    <w:name w:val="xl2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rFonts w:ascii="仿宋_GB2312" w:hAnsi="宋体" w:eastAsia="仿宋_GB2312"/>
      <w:kern w:val="0"/>
    </w:rPr>
  </w:style>
  <w:style w:type="paragraph" w:customStyle="1" w:styleId="732">
    <w:name w:val="xl30"/>
    <w:basedOn w:val="1"/>
    <w:qFormat/>
    <w:uiPriority w:val="99"/>
    <w:pPr>
      <w:widowControl/>
      <w:spacing w:before="100" w:beforeAutospacing="1" w:after="100" w:afterAutospacing="1" w:line="240" w:lineRule="auto"/>
      <w:jc w:val="center"/>
    </w:pPr>
    <w:rPr>
      <w:rFonts w:ascii="宋体" w:hAnsi="宋体"/>
      <w:kern w:val="0"/>
      <w:szCs w:val="24"/>
    </w:rPr>
  </w:style>
  <w:style w:type="paragraph" w:customStyle="1" w:styleId="733">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b/>
      <w:bCs/>
      <w:kern w:val="0"/>
    </w:rPr>
  </w:style>
  <w:style w:type="paragraph" w:customStyle="1" w:styleId="73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rPr>
  </w:style>
  <w:style w:type="paragraph" w:customStyle="1" w:styleId="735">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color w:val="FF0000"/>
      <w:kern w:val="0"/>
    </w:rPr>
  </w:style>
  <w:style w:type="paragraph" w:customStyle="1" w:styleId="73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color w:val="000000"/>
      <w:kern w:val="0"/>
    </w:rPr>
  </w:style>
  <w:style w:type="paragraph" w:customStyle="1" w:styleId="73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color w:val="FF0000"/>
      <w:kern w:val="0"/>
    </w:rPr>
  </w:style>
  <w:style w:type="paragraph" w:customStyle="1" w:styleId="73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color w:val="000000"/>
      <w:kern w:val="0"/>
    </w:rPr>
  </w:style>
  <w:style w:type="paragraph" w:customStyle="1" w:styleId="739">
    <w:name w:val="xl3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仿宋_GB2312" w:hAnsi="宋体" w:eastAsia="仿宋_GB2312"/>
      <w:color w:val="FF0000"/>
      <w:kern w:val="0"/>
      <w:sz w:val="20"/>
    </w:rPr>
  </w:style>
  <w:style w:type="paragraph" w:customStyle="1" w:styleId="74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eastAsia="仿宋_GB2312"/>
      <w:kern w:val="0"/>
    </w:rPr>
  </w:style>
  <w:style w:type="paragraph" w:customStyle="1" w:styleId="741">
    <w:name w:val="xl39"/>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rPr>
  </w:style>
  <w:style w:type="paragraph" w:customStyle="1" w:styleId="74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b/>
      <w:bCs/>
      <w:kern w:val="0"/>
    </w:rPr>
  </w:style>
  <w:style w:type="paragraph" w:customStyle="1" w:styleId="743">
    <w:name w:val="xl41"/>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仿宋_GB2312" w:hAnsi="宋体" w:eastAsia="仿宋_GB2312"/>
      <w:b/>
      <w:bCs/>
      <w:kern w:val="0"/>
    </w:rPr>
  </w:style>
  <w:style w:type="paragraph" w:customStyle="1" w:styleId="744">
    <w:name w:val="xl42"/>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rFonts w:ascii="仿宋_GB2312" w:hAnsi="宋体" w:eastAsia="仿宋_GB2312"/>
      <w:kern w:val="0"/>
    </w:rPr>
  </w:style>
  <w:style w:type="paragraph" w:customStyle="1" w:styleId="74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rPr>
  </w:style>
  <w:style w:type="paragraph" w:customStyle="1" w:styleId="746">
    <w:name w:val="xl4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仿宋_GB2312" w:hAnsi="宋体" w:eastAsia="仿宋_GB2312"/>
      <w:kern w:val="0"/>
    </w:rPr>
  </w:style>
  <w:style w:type="paragraph" w:customStyle="1" w:styleId="747">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0"/>
    </w:rPr>
  </w:style>
  <w:style w:type="paragraph" w:customStyle="1" w:styleId="748">
    <w:name w:val="xl46"/>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rFonts w:ascii="仿宋_GB2312" w:hAnsi="宋体" w:eastAsia="仿宋_GB2312"/>
      <w:color w:val="FF0000"/>
      <w:kern w:val="0"/>
    </w:rPr>
  </w:style>
  <w:style w:type="paragraph" w:customStyle="1" w:styleId="749">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仿宋_GB2312" w:hAnsi="宋体" w:eastAsia="仿宋_GB2312"/>
      <w:kern w:val="0"/>
    </w:rPr>
  </w:style>
  <w:style w:type="paragraph" w:customStyle="1" w:styleId="750">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color w:val="FF0000"/>
      <w:kern w:val="0"/>
    </w:rPr>
  </w:style>
  <w:style w:type="paragraph" w:customStyle="1" w:styleId="751">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rPr>
  </w:style>
  <w:style w:type="paragraph" w:customStyle="1" w:styleId="752">
    <w:name w:val="xl50"/>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仿宋_GB2312" w:hAnsi="宋体" w:eastAsia="仿宋_GB2312"/>
      <w:kern w:val="0"/>
    </w:rPr>
  </w:style>
  <w:style w:type="paragraph" w:customStyle="1" w:styleId="75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b/>
      <w:bCs/>
      <w:kern w:val="0"/>
    </w:rPr>
  </w:style>
  <w:style w:type="paragraph" w:customStyle="1" w:styleId="754">
    <w:name w:val="xl5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仿宋_GB2312" w:hAnsi="宋体" w:eastAsia="仿宋_GB2312"/>
      <w:b/>
      <w:bCs/>
      <w:kern w:val="0"/>
    </w:rPr>
  </w:style>
  <w:style w:type="paragraph" w:customStyle="1" w:styleId="755">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pPr>
    <w:rPr>
      <w:rFonts w:ascii="仿宋_GB2312" w:hAnsi="宋体" w:eastAsia="仿宋_GB2312"/>
      <w:b/>
      <w:bCs/>
      <w:kern w:val="0"/>
    </w:rPr>
  </w:style>
  <w:style w:type="paragraph" w:customStyle="1" w:styleId="756">
    <w:name w:val="xl54"/>
    <w:basedOn w:val="1"/>
    <w:qFormat/>
    <w:uiPriority w:val="99"/>
    <w:pPr>
      <w:widowControl/>
      <w:pBdr>
        <w:top w:val="single" w:color="auto" w:sz="4" w:space="0"/>
        <w:left w:val="single" w:color="auto" w:sz="4" w:space="0"/>
        <w:bottom w:val="single" w:color="auto" w:sz="8" w:space="0"/>
      </w:pBdr>
      <w:spacing w:before="100" w:beforeAutospacing="1" w:after="100" w:afterAutospacing="1" w:line="240" w:lineRule="auto"/>
      <w:jc w:val="center"/>
    </w:pPr>
    <w:rPr>
      <w:rFonts w:ascii="仿宋_GB2312" w:hAnsi="宋体" w:eastAsia="仿宋_GB2312"/>
      <w:b/>
      <w:bCs/>
      <w:kern w:val="0"/>
    </w:rPr>
  </w:style>
  <w:style w:type="paragraph" w:customStyle="1" w:styleId="757">
    <w:name w:val="xl55"/>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pPr>
    <w:rPr>
      <w:rFonts w:ascii="仿宋_GB2312" w:hAnsi="宋体" w:eastAsia="仿宋_GB2312"/>
      <w:kern w:val="0"/>
    </w:rPr>
  </w:style>
  <w:style w:type="paragraph" w:customStyle="1" w:styleId="758">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eastAsia="仿宋_GB2312"/>
      <w:color w:val="FF0000"/>
      <w:kern w:val="0"/>
    </w:rPr>
  </w:style>
  <w:style w:type="paragraph" w:customStyle="1" w:styleId="759">
    <w:name w:val="xl5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pPr>
    <w:rPr>
      <w:rFonts w:ascii="仿宋_GB2312" w:hAnsi="宋体" w:eastAsia="仿宋_GB2312"/>
      <w:color w:val="FF0000"/>
      <w:kern w:val="0"/>
    </w:rPr>
  </w:style>
  <w:style w:type="paragraph" w:customStyle="1" w:styleId="760">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eastAsia="仿宋_GB2312"/>
      <w:kern w:val="0"/>
    </w:rPr>
  </w:style>
  <w:style w:type="paragraph" w:customStyle="1" w:styleId="761">
    <w:name w:val="xl5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pPr>
    <w:rPr>
      <w:rFonts w:ascii="仿宋_GB2312" w:hAnsi="宋体" w:eastAsia="仿宋_GB2312"/>
      <w:kern w:val="0"/>
    </w:rPr>
  </w:style>
  <w:style w:type="paragraph" w:customStyle="1" w:styleId="762">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eastAsia="仿宋_GB2312"/>
      <w:color w:val="FF0000"/>
      <w:kern w:val="0"/>
    </w:rPr>
  </w:style>
  <w:style w:type="paragraph" w:customStyle="1" w:styleId="763">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eastAsia="仿宋_GB2312"/>
      <w:color w:val="FF0000"/>
      <w:kern w:val="0"/>
    </w:rPr>
  </w:style>
  <w:style w:type="paragraph" w:customStyle="1" w:styleId="764">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eastAsia="仿宋_GB2312"/>
      <w:kern w:val="0"/>
    </w:rPr>
  </w:style>
  <w:style w:type="character" w:customStyle="1" w:styleId="765">
    <w:name w:val="缺省文本 Char"/>
    <w:link w:val="582"/>
    <w:qFormat/>
    <w:uiPriority w:val="0"/>
    <w:rPr>
      <w:rFonts w:ascii="Times New Roman" w:hAnsi="Times New Roman" w:eastAsia="宋体" w:cs="Times New Roman"/>
      <w:kern w:val="0"/>
      <w:sz w:val="24"/>
      <w:szCs w:val="20"/>
    </w:rPr>
  </w:style>
  <w:style w:type="paragraph" w:customStyle="1" w:styleId="766">
    <w:name w:val="1 Char"/>
    <w:basedOn w:val="1"/>
    <w:qFormat/>
    <w:uiPriority w:val="99"/>
    <w:pPr>
      <w:widowControl/>
      <w:spacing w:after="160" w:line="240" w:lineRule="exact"/>
      <w:jc w:val="left"/>
    </w:pPr>
    <w:rPr>
      <w:rFonts w:ascii="Verdana" w:hAnsi="Verdana" w:eastAsia="仿宋_GB2312"/>
      <w:kern w:val="0"/>
      <w:lang w:eastAsia="en-US"/>
    </w:rPr>
  </w:style>
  <w:style w:type="paragraph" w:customStyle="1" w:styleId="767">
    <w:name w:val="1-正文"/>
    <w:basedOn w:val="1"/>
    <w:link w:val="768"/>
    <w:qFormat/>
    <w:uiPriority w:val="0"/>
    <w:pPr>
      <w:spacing w:beforeLines="50" w:afterLines="50"/>
      <w:ind w:firstLine="420"/>
      <w:jc w:val="left"/>
    </w:pPr>
    <w:rPr>
      <w:rFonts w:ascii="楷体_GB2312" w:hAnsi="宋体" w:eastAsia="楷体_GB2312"/>
      <w:bCs/>
      <w:sz w:val="28"/>
      <w:szCs w:val="24"/>
    </w:rPr>
  </w:style>
  <w:style w:type="character" w:customStyle="1" w:styleId="768">
    <w:name w:val="1-正文 Char"/>
    <w:link w:val="767"/>
    <w:qFormat/>
    <w:uiPriority w:val="0"/>
    <w:rPr>
      <w:rFonts w:ascii="楷体_GB2312" w:hAnsi="宋体" w:eastAsia="楷体_GB2312" w:cs="Times New Roman"/>
      <w:bCs/>
      <w:sz w:val="28"/>
      <w:szCs w:val="24"/>
    </w:rPr>
  </w:style>
  <w:style w:type="paragraph" w:customStyle="1" w:styleId="769">
    <w:name w:val="Char Char Char Char Char Char Char Char Char Char Char Char Char Char Char Char Char Char Char"/>
    <w:basedOn w:val="1"/>
    <w:qFormat/>
    <w:uiPriority w:val="99"/>
    <w:pPr>
      <w:tabs>
        <w:tab w:val="left" w:pos="907"/>
      </w:tabs>
      <w:spacing w:line="240" w:lineRule="auto"/>
      <w:ind w:left="907" w:hanging="453"/>
    </w:pPr>
    <w:rPr>
      <w:szCs w:val="32"/>
    </w:rPr>
  </w:style>
  <w:style w:type="paragraph" w:customStyle="1" w:styleId="770">
    <w:name w:val="1 Char Char Char Char Char Char Char"/>
    <w:basedOn w:val="1"/>
    <w:qFormat/>
    <w:uiPriority w:val="99"/>
    <w:pPr>
      <w:spacing w:line="240" w:lineRule="auto"/>
    </w:pPr>
    <w:rPr>
      <w:szCs w:val="24"/>
    </w:rPr>
  </w:style>
  <w:style w:type="paragraph" w:customStyle="1" w:styleId="771">
    <w:name w:val="Char1 Char Char Char Char Char Char"/>
    <w:basedOn w:val="1"/>
    <w:qFormat/>
    <w:uiPriority w:val="99"/>
    <w:pPr>
      <w:spacing w:line="240" w:lineRule="auto"/>
    </w:pPr>
    <w:rPr>
      <w:rFonts w:ascii="Tahoma" w:hAnsi="Tahoma"/>
    </w:rPr>
  </w:style>
  <w:style w:type="character" w:customStyle="1" w:styleId="772">
    <w:name w:val="标题 Char1"/>
    <w:qFormat/>
    <w:uiPriority w:val="0"/>
    <w:rPr>
      <w:rFonts w:ascii="Cambria" w:hAnsi="Cambria" w:cs="Times New Roman"/>
      <w:b/>
      <w:bCs/>
      <w:kern w:val="2"/>
      <w:sz w:val="32"/>
      <w:szCs w:val="32"/>
    </w:rPr>
  </w:style>
  <w:style w:type="paragraph" w:customStyle="1" w:styleId="773">
    <w:name w:val="font14"/>
    <w:basedOn w:val="1"/>
    <w:qFormat/>
    <w:uiPriority w:val="0"/>
    <w:pPr>
      <w:widowControl/>
      <w:spacing w:before="100" w:beforeAutospacing="1" w:after="100" w:afterAutospacing="1" w:line="240" w:lineRule="auto"/>
      <w:jc w:val="left"/>
    </w:pPr>
    <w:rPr>
      <w:rFonts w:ascii="宋体" w:hAnsi="宋体"/>
      <w:kern w:val="0"/>
      <w:sz w:val="20"/>
    </w:rPr>
  </w:style>
  <w:style w:type="paragraph" w:customStyle="1" w:styleId="774">
    <w:name w:val="font15"/>
    <w:basedOn w:val="1"/>
    <w:qFormat/>
    <w:uiPriority w:val="0"/>
    <w:pPr>
      <w:widowControl/>
      <w:spacing w:before="100" w:beforeAutospacing="1" w:after="100" w:afterAutospacing="1" w:line="240" w:lineRule="auto"/>
      <w:jc w:val="left"/>
    </w:pPr>
    <w:rPr>
      <w:rFonts w:ascii="宋体" w:hAnsi="宋体"/>
      <w:kern w:val="0"/>
      <w:sz w:val="20"/>
    </w:rPr>
  </w:style>
  <w:style w:type="paragraph" w:customStyle="1" w:styleId="775">
    <w:name w:val="font16"/>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776">
    <w:name w:val="font17"/>
    <w:basedOn w:val="1"/>
    <w:qFormat/>
    <w:uiPriority w:val="0"/>
    <w:pPr>
      <w:widowControl/>
      <w:spacing w:before="100" w:beforeAutospacing="1" w:after="100" w:afterAutospacing="1" w:line="240" w:lineRule="auto"/>
      <w:jc w:val="left"/>
    </w:pPr>
    <w:rPr>
      <w:kern w:val="0"/>
      <w:sz w:val="20"/>
    </w:rPr>
  </w:style>
  <w:style w:type="paragraph" w:customStyle="1" w:styleId="777">
    <w:name w:val="font18"/>
    <w:basedOn w:val="1"/>
    <w:qFormat/>
    <w:uiPriority w:val="0"/>
    <w:pPr>
      <w:widowControl/>
      <w:spacing w:before="100" w:beforeAutospacing="1" w:after="100" w:afterAutospacing="1" w:line="240" w:lineRule="auto"/>
      <w:jc w:val="left"/>
    </w:pPr>
    <w:rPr>
      <w:kern w:val="0"/>
      <w:sz w:val="20"/>
    </w:rPr>
  </w:style>
  <w:style w:type="paragraph" w:customStyle="1" w:styleId="778">
    <w:name w:val="font19"/>
    <w:basedOn w:val="1"/>
    <w:qFormat/>
    <w:uiPriority w:val="99"/>
    <w:pPr>
      <w:widowControl/>
      <w:spacing w:before="100" w:beforeAutospacing="1" w:after="100" w:afterAutospacing="1" w:line="240" w:lineRule="auto"/>
      <w:jc w:val="left"/>
    </w:pPr>
    <w:rPr>
      <w:rFonts w:ascii="宋体" w:hAnsi="宋体"/>
      <w:color w:val="000000"/>
      <w:kern w:val="0"/>
      <w:sz w:val="20"/>
    </w:rPr>
  </w:style>
  <w:style w:type="paragraph" w:customStyle="1" w:styleId="779">
    <w:name w:val="font20"/>
    <w:basedOn w:val="1"/>
    <w:qFormat/>
    <w:uiPriority w:val="99"/>
    <w:pPr>
      <w:widowControl/>
      <w:spacing w:before="100" w:beforeAutospacing="1" w:after="100" w:afterAutospacing="1" w:line="240" w:lineRule="auto"/>
      <w:jc w:val="left"/>
    </w:pPr>
    <w:rPr>
      <w:rFonts w:ascii="宋体" w:hAnsi="宋体"/>
      <w:kern w:val="0"/>
      <w:sz w:val="18"/>
      <w:szCs w:val="18"/>
    </w:rPr>
  </w:style>
  <w:style w:type="paragraph" w:customStyle="1" w:styleId="780">
    <w:name w:val="font21"/>
    <w:basedOn w:val="1"/>
    <w:qFormat/>
    <w:uiPriority w:val="99"/>
    <w:pPr>
      <w:widowControl/>
      <w:spacing w:before="100" w:beforeAutospacing="1" w:after="100" w:afterAutospacing="1" w:line="240" w:lineRule="auto"/>
      <w:jc w:val="left"/>
    </w:pPr>
    <w:rPr>
      <w:rFonts w:ascii="Batang" w:hAnsi="Batang" w:eastAsia="Batang"/>
      <w:color w:val="000000"/>
      <w:kern w:val="0"/>
      <w:sz w:val="20"/>
    </w:rPr>
  </w:style>
  <w:style w:type="paragraph" w:customStyle="1" w:styleId="781">
    <w:name w:val="font22"/>
    <w:basedOn w:val="1"/>
    <w:qFormat/>
    <w:uiPriority w:val="99"/>
    <w:pPr>
      <w:widowControl/>
      <w:spacing w:before="100" w:beforeAutospacing="1" w:after="100" w:afterAutospacing="1" w:line="240" w:lineRule="auto"/>
      <w:jc w:val="left"/>
    </w:pPr>
    <w:rPr>
      <w:rFonts w:ascii="宋体" w:hAnsi="宋体"/>
      <w:kern w:val="0"/>
      <w:sz w:val="20"/>
    </w:rPr>
  </w:style>
  <w:style w:type="paragraph" w:customStyle="1" w:styleId="782">
    <w:name w:val="font23"/>
    <w:basedOn w:val="1"/>
    <w:qFormat/>
    <w:uiPriority w:val="99"/>
    <w:pPr>
      <w:widowControl/>
      <w:spacing w:before="100" w:beforeAutospacing="1" w:after="100" w:afterAutospacing="1" w:line="240" w:lineRule="auto"/>
      <w:jc w:val="left"/>
    </w:pPr>
    <w:rPr>
      <w:rFonts w:ascii="宋体" w:hAnsi="宋体"/>
      <w:kern w:val="0"/>
      <w:sz w:val="20"/>
    </w:rPr>
  </w:style>
  <w:style w:type="paragraph" w:customStyle="1" w:styleId="783">
    <w:name w:val="font24"/>
    <w:basedOn w:val="1"/>
    <w:qFormat/>
    <w:uiPriority w:val="99"/>
    <w:pPr>
      <w:widowControl/>
      <w:spacing w:before="100" w:beforeAutospacing="1" w:after="100" w:afterAutospacing="1" w:line="240" w:lineRule="auto"/>
      <w:jc w:val="left"/>
    </w:pPr>
    <w:rPr>
      <w:rFonts w:ascii="宋体" w:hAnsi="宋体"/>
      <w:kern w:val="0"/>
      <w:sz w:val="20"/>
    </w:rPr>
  </w:style>
  <w:style w:type="paragraph" w:customStyle="1" w:styleId="784">
    <w:name w:val="font25"/>
    <w:basedOn w:val="1"/>
    <w:qFormat/>
    <w:uiPriority w:val="99"/>
    <w:pPr>
      <w:widowControl/>
      <w:spacing w:before="100" w:beforeAutospacing="1" w:after="100" w:afterAutospacing="1" w:line="240" w:lineRule="auto"/>
      <w:jc w:val="left"/>
    </w:pPr>
    <w:rPr>
      <w:rFonts w:ascii="宋体" w:hAnsi="宋体"/>
      <w:kern w:val="0"/>
      <w:sz w:val="20"/>
    </w:rPr>
  </w:style>
  <w:style w:type="paragraph" w:customStyle="1" w:styleId="785">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olor w:val="000000"/>
      <w:kern w:val="0"/>
      <w:sz w:val="20"/>
    </w:rPr>
  </w:style>
  <w:style w:type="paragraph" w:customStyle="1" w:styleId="786">
    <w:name w:val="xl13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kern w:val="0"/>
      <w:sz w:val="20"/>
    </w:rPr>
  </w:style>
  <w:style w:type="paragraph" w:customStyle="1" w:styleId="787">
    <w:name w:val="xl13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kern w:val="0"/>
      <w:sz w:val="20"/>
    </w:rPr>
  </w:style>
  <w:style w:type="paragraph" w:customStyle="1" w:styleId="788">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olor w:val="FF0000"/>
      <w:kern w:val="0"/>
      <w:sz w:val="20"/>
    </w:rPr>
  </w:style>
  <w:style w:type="paragraph" w:customStyle="1" w:styleId="789">
    <w:name w:val="xl13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kern w:val="0"/>
      <w:sz w:val="20"/>
    </w:rPr>
  </w:style>
  <w:style w:type="paragraph" w:customStyle="1" w:styleId="790">
    <w:name w:val="xl140"/>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宋体" w:hAnsi="宋体"/>
      <w:kern w:val="0"/>
      <w:sz w:val="20"/>
    </w:rPr>
  </w:style>
  <w:style w:type="paragraph" w:customStyle="1" w:styleId="791">
    <w:name w:val="xl14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0"/>
    </w:rPr>
  </w:style>
  <w:style w:type="paragraph" w:customStyle="1" w:styleId="792">
    <w:name w:val="xl142"/>
    <w:basedOn w:val="1"/>
    <w:qFormat/>
    <w:uiPriority w:val="99"/>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rPr>
  </w:style>
  <w:style w:type="paragraph" w:customStyle="1" w:styleId="793">
    <w:name w:val="xl143"/>
    <w:basedOn w:val="1"/>
    <w:qFormat/>
    <w:uiPriority w:val="99"/>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rPr>
  </w:style>
  <w:style w:type="paragraph" w:customStyle="1" w:styleId="794">
    <w:name w:val="xl144"/>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olor w:val="000000"/>
      <w:kern w:val="0"/>
      <w:sz w:val="20"/>
    </w:rPr>
  </w:style>
  <w:style w:type="paragraph" w:customStyle="1" w:styleId="795">
    <w:name w:val="xl145"/>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宋体" w:hAnsi="宋体"/>
      <w:color w:val="000000"/>
      <w:kern w:val="0"/>
      <w:sz w:val="20"/>
    </w:rPr>
  </w:style>
  <w:style w:type="paragraph" w:customStyle="1" w:styleId="796">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olor w:val="000000"/>
      <w:kern w:val="0"/>
      <w:sz w:val="20"/>
    </w:rPr>
  </w:style>
  <w:style w:type="paragraph" w:customStyle="1" w:styleId="797">
    <w:name w:val="xl147"/>
    <w:basedOn w:val="1"/>
    <w:qFormat/>
    <w:uiPriority w:val="99"/>
    <w:pPr>
      <w:widowControl/>
      <w:pBdr>
        <w:top w:val="single" w:color="auto" w:sz="4" w:space="0"/>
        <w:left w:val="single" w:color="auto" w:sz="8" w:space="0"/>
        <w:bottom w:val="single" w:color="auto" w:sz="8" w:space="0"/>
        <w:right w:val="single" w:color="auto" w:sz="4" w:space="0"/>
      </w:pBdr>
      <w:shd w:val="clear" w:color="000000" w:fill="969696"/>
      <w:spacing w:before="100" w:beforeAutospacing="1" w:after="100" w:afterAutospacing="1" w:line="240" w:lineRule="auto"/>
      <w:jc w:val="center"/>
    </w:pPr>
    <w:rPr>
      <w:rFonts w:ascii="宋体" w:hAnsi="宋体"/>
      <w:b/>
      <w:bCs/>
      <w:kern w:val="0"/>
      <w:sz w:val="20"/>
    </w:rPr>
  </w:style>
  <w:style w:type="paragraph" w:customStyle="1" w:styleId="798">
    <w:name w:val="xl148"/>
    <w:basedOn w:val="1"/>
    <w:qFormat/>
    <w:uiPriority w:val="99"/>
    <w:pPr>
      <w:widowControl/>
      <w:pBdr>
        <w:top w:val="single" w:color="auto" w:sz="4" w:space="0"/>
        <w:left w:val="single" w:color="auto" w:sz="4" w:space="0"/>
        <w:bottom w:val="single" w:color="auto" w:sz="8" w:space="0"/>
        <w:right w:val="single" w:color="auto" w:sz="4" w:space="0"/>
      </w:pBdr>
      <w:shd w:val="clear" w:color="000000" w:fill="969696"/>
      <w:spacing w:before="100" w:beforeAutospacing="1" w:after="100" w:afterAutospacing="1" w:line="240" w:lineRule="auto"/>
      <w:jc w:val="center"/>
    </w:pPr>
    <w:rPr>
      <w:rFonts w:ascii="宋体" w:hAnsi="宋体"/>
      <w:b/>
      <w:bCs/>
      <w:kern w:val="0"/>
      <w:sz w:val="20"/>
    </w:rPr>
  </w:style>
  <w:style w:type="paragraph" w:customStyle="1" w:styleId="799">
    <w:name w:val="xl149"/>
    <w:basedOn w:val="1"/>
    <w:qFormat/>
    <w:uiPriority w:val="99"/>
    <w:pPr>
      <w:widowControl/>
      <w:spacing w:before="100" w:beforeAutospacing="1" w:after="100" w:afterAutospacing="1" w:line="240" w:lineRule="auto"/>
      <w:jc w:val="center"/>
    </w:pPr>
    <w:rPr>
      <w:rFonts w:ascii="宋体" w:hAnsi="宋体"/>
      <w:b/>
      <w:bCs/>
      <w:kern w:val="0"/>
      <w:sz w:val="28"/>
      <w:szCs w:val="28"/>
    </w:rPr>
  </w:style>
  <w:style w:type="paragraph" w:customStyle="1" w:styleId="800">
    <w:name w:val="xl1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olor w:val="E26B0A"/>
      <w:kern w:val="0"/>
      <w:sz w:val="20"/>
    </w:rPr>
  </w:style>
  <w:style w:type="paragraph" w:customStyle="1" w:styleId="801">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olor w:val="E26B0A"/>
      <w:kern w:val="0"/>
      <w:sz w:val="20"/>
    </w:rPr>
  </w:style>
  <w:style w:type="paragraph" w:customStyle="1" w:styleId="802">
    <w:name w:val="font26"/>
    <w:basedOn w:val="1"/>
    <w:qFormat/>
    <w:uiPriority w:val="99"/>
    <w:pPr>
      <w:widowControl/>
      <w:spacing w:before="100" w:beforeAutospacing="1" w:after="100" w:afterAutospacing="1" w:line="240" w:lineRule="auto"/>
      <w:jc w:val="left"/>
    </w:pPr>
    <w:rPr>
      <w:rFonts w:ascii="宋体" w:hAnsi="宋体"/>
      <w:kern w:val="0"/>
      <w:sz w:val="20"/>
    </w:rPr>
  </w:style>
  <w:style w:type="paragraph" w:customStyle="1" w:styleId="803">
    <w:name w:val="font27"/>
    <w:basedOn w:val="1"/>
    <w:qFormat/>
    <w:uiPriority w:val="99"/>
    <w:pPr>
      <w:widowControl/>
      <w:spacing w:before="100" w:beforeAutospacing="1" w:after="100" w:afterAutospacing="1" w:line="240" w:lineRule="auto"/>
      <w:jc w:val="left"/>
    </w:pPr>
    <w:rPr>
      <w:rFonts w:ascii="宋体" w:hAnsi="宋体"/>
      <w:kern w:val="0"/>
      <w:sz w:val="20"/>
    </w:rPr>
  </w:style>
  <w:style w:type="paragraph" w:customStyle="1" w:styleId="804">
    <w:name w:val="font28"/>
    <w:basedOn w:val="1"/>
    <w:qFormat/>
    <w:uiPriority w:val="99"/>
    <w:pPr>
      <w:widowControl/>
      <w:spacing w:before="100" w:beforeAutospacing="1" w:after="100" w:afterAutospacing="1" w:line="240" w:lineRule="auto"/>
      <w:jc w:val="left"/>
    </w:pPr>
    <w:rPr>
      <w:rFonts w:ascii="宋体" w:hAnsi="宋体"/>
      <w:kern w:val="0"/>
      <w:sz w:val="20"/>
    </w:rPr>
  </w:style>
  <w:style w:type="paragraph" w:customStyle="1" w:styleId="805">
    <w:name w:val="font29"/>
    <w:basedOn w:val="1"/>
    <w:qFormat/>
    <w:uiPriority w:val="99"/>
    <w:pPr>
      <w:widowControl/>
      <w:spacing w:before="100" w:beforeAutospacing="1" w:after="100" w:afterAutospacing="1" w:line="240" w:lineRule="auto"/>
      <w:jc w:val="left"/>
    </w:pPr>
    <w:rPr>
      <w:rFonts w:ascii="宋体" w:hAnsi="宋体"/>
      <w:kern w:val="0"/>
      <w:sz w:val="20"/>
    </w:rPr>
  </w:style>
  <w:style w:type="character" w:customStyle="1" w:styleId="806">
    <w:name w:val="副标题 字符2"/>
    <w:link w:val="64"/>
    <w:qFormat/>
    <w:uiPriority w:val="0"/>
    <w:rPr>
      <w:rFonts w:ascii="Cambria" w:hAnsi="Cambria"/>
      <w:b/>
      <w:bCs/>
      <w:kern w:val="28"/>
      <w:sz w:val="32"/>
      <w:szCs w:val="32"/>
    </w:rPr>
  </w:style>
  <w:style w:type="character" w:customStyle="1" w:styleId="807">
    <w:name w:val="副标题 Char1"/>
    <w:basedOn w:val="138"/>
    <w:qFormat/>
    <w:uiPriority w:val="0"/>
    <w:rPr>
      <w:rFonts w:ascii="Cambria" w:hAnsi="Cambria" w:eastAsia="宋体" w:cs="宋体"/>
      <w:b/>
      <w:bCs/>
      <w:kern w:val="28"/>
      <w:sz w:val="32"/>
      <w:szCs w:val="32"/>
    </w:rPr>
  </w:style>
  <w:style w:type="paragraph" w:customStyle="1" w:styleId="808">
    <w:name w:val="Char Char Char Char Char Char Char Char Char Char Char Char Char"/>
    <w:basedOn w:val="1"/>
    <w:qFormat/>
    <w:uiPriority w:val="99"/>
    <w:pPr>
      <w:spacing w:line="240" w:lineRule="atLeast"/>
      <w:ind w:left="420" w:firstLine="420"/>
    </w:pPr>
    <w:rPr>
      <w:szCs w:val="24"/>
    </w:rPr>
  </w:style>
  <w:style w:type="character" w:customStyle="1" w:styleId="809">
    <w:name w:val="图编号 Char"/>
    <w:link w:val="723"/>
    <w:qFormat/>
    <w:uiPriority w:val="99"/>
    <w:rPr>
      <w:rFonts w:ascii="宋体" w:hAnsi="宋体" w:cs="Times New Roman"/>
      <w:bCs/>
      <w:kern w:val="2"/>
      <w:sz w:val="24"/>
      <w:szCs w:val="21"/>
    </w:rPr>
  </w:style>
  <w:style w:type="paragraph" w:customStyle="1" w:styleId="810">
    <w:name w:val="封面标准英文名称"/>
    <w:basedOn w:val="1"/>
    <w:qFormat/>
    <w:uiPriority w:val="99"/>
    <w:pPr>
      <w:spacing w:before="370" w:after="100" w:afterAutospacing="1" w:line="400" w:lineRule="exact"/>
      <w:jc w:val="center"/>
    </w:pPr>
    <w:rPr>
      <w:rFonts w:eastAsia="方正仿宋_GBK"/>
      <w:kern w:val="0"/>
      <w:sz w:val="28"/>
      <w:szCs w:val="28"/>
    </w:rPr>
  </w:style>
  <w:style w:type="paragraph" w:customStyle="1" w:styleId="811">
    <w:name w:val="文件标识号"/>
    <w:basedOn w:val="1"/>
    <w:qFormat/>
    <w:uiPriority w:val="99"/>
    <w:pPr>
      <w:widowControl/>
      <w:spacing w:before="120" w:after="120" w:line="1440" w:lineRule="auto"/>
      <w:ind w:firstLine="425"/>
      <w:jc w:val="center"/>
    </w:pPr>
    <w:rPr>
      <w:rFonts w:ascii="Cambria Math" w:hAnsi="华文中宋" w:eastAsia="Wingdings" w:cs="华文中宋"/>
      <w:spacing w:val="10"/>
      <w:kern w:val="21"/>
      <w:sz w:val="32"/>
      <w:lang w:eastAsia="en-US" w:bidi="en-US"/>
    </w:rPr>
  </w:style>
  <w:style w:type="paragraph" w:customStyle="1" w:styleId="812">
    <w:name w:val="样式 首行缩进:  4 字符"/>
    <w:basedOn w:val="1"/>
    <w:qFormat/>
    <w:uiPriority w:val="99"/>
    <w:pPr>
      <w:tabs>
        <w:tab w:val="left" w:pos="900"/>
      </w:tabs>
      <w:spacing w:before="25" w:after="25"/>
      <w:ind w:left="900" w:hanging="420"/>
    </w:pPr>
    <w:rPr>
      <w:rFonts w:ascii="宋体"/>
      <w:kern w:val="0"/>
    </w:rPr>
  </w:style>
  <w:style w:type="paragraph" w:customStyle="1" w:styleId="813">
    <w:name w:val="文档结构图3"/>
    <w:basedOn w:val="1"/>
    <w:qFormat/>
    <w:uiPriority w:val="99"/>
    <w:rPr>
      <w:rFonts w:ascii="宋体"/>
      <w:sz w:val="18"/>
      <w:szCs w:val="18"/>
    </w:rPr>
  </w:style>
  <w:style w:type="paragraph" w:customStyle="1" w:styleId="814">
    <w:name w:val="b2"/>
    <w:basedOn w:val="1"/>
    <w:qFormat/>
    <w:uiPriority w:val="99"/>
    <w:pPr>
      <w:numPr>
        <w:ilvl w:val="0"/>
        <w:numId w:val="59"/>
      </w:numPr>
      <w:tabs>
        <w:tab w:val="left" w:pos="0"/>
      </w:tabs>
    </w:pPr>
    <w:rPr>
      <w:rFonts w:ascii="宋体" w:hAnsi="宋体"/>
    </w:rPr>
  </w:style>
  <w:style w:type="paragraph" w:customStyle="1" w:styleId="815">
    <w:name w:val="商务2"/>
    <w:basedOn w:val="4"/>
    <w:link w:val="859"/>
    <w:qFormat/>
    <w:uiPriority w:val="99"/>
    <w:pPr>
      <w:keepNext w:val="0"/>
      <w:widowControl w:val="0"/>
      <w:ind w:left="284" w:hanging="284"/>
    </w:pPr>
    <w:rPr>
      <w:rFonts w:ascii="宋体" w:hAnsi="宋体" w:cs="Times New Roman"/>
      <w:szCs w:val="24"/>
    </w:rPr>
  </w:style>
  <w:style w:type="paragraph" w:customStyle="1" w:styleId="816">
    <w:name w:val="商务3"/>
    <w:basedOn w:val="5"/>
    <w:link w:val="860"/>
    <w:qFormat/>
    <w:uiPriority w:val="99"/>
    <w:pPr>
      <w:spacing w:before="0" w:after="0" w:line="360" w:lineRule="auto"/>
      <w:ind w:left="284" w:hanging="284"/>
    </w:pPr>
    <w:rPr>
      <w:rFonts w:ascii="Calibri" w:hAnsi="Calibri" w:eastAsia="黑体"/>
      <w:szCs w:val="30"/>
    </w:rPr>
  </w:style>
  <w:style w:type="paragraph" w:customStyle="1" w:styleId="817">
    <w:name w:val="标题 11"/>
    <w:basedOn w:val="1"/>
    <w:next w:val="1"/>
    <w:qFormat/>
    <w:uiPriority w:val="9"/>
    <w:pPr>
      <w:keepNext/>
      <w:keepLines/>
      <w:spacing w:before="340" w:after="330" w:line="578" w:lineRule="auto"/>
      <w:ind w:left="432" w:hanging="432"/>
      <w:outlineLvl w:val="0"/>
    </w:pPr>
    <w:rPr>
      <w:rFonts w:ascii="Calibri" w:hAnsi="Calibri" w:cs="黑体"/>
      <w:b/>
      <w:bCs/>
      <w:kern w:val="44"/>
      <w:sz w:val="44"/>
      <w:szCs w:val="44"/>
    </w:rPr>
  </w:style>
  <w:style w:type="paragraph" w:customStyle="1" w:styleId="818">
    <w:name w:val="标题 21"/>
    <w:basedOn w:val="1"/>
    <w:next w:val="1"/>
    <w:qFormat/>
    <w:uiPriority w:val="9"/>
    <w:pPr>
      <w:keepNext/>
      <w:keepLines/>
      <w:spacing w:before="260" w:after="260" w:line="416" w:lineRule="auto"/>
      <w:ind w:left="576" w:hanging="576"/>
      <w:outlineLvl w:val="1"/>
    </w:pPr>
    <w:rPr>
      <w:rFonts w:ascii="Cambria" w:hAnsi="Cambria" w:cs="黑体"/>
      <w:b/>
      <w:bCs/>
      <w:sz w:val="32"/>
      <w:szCs w:val="32"/>
    </w:rPr>
  </w:style>
  <w:style w:type="paragraph" w:customStyle="1" w:styleId="819">
    <w:name w:val="标题 31"/>
    <w:basedOn w:val="1"/>
    <w:next w:val="1"/>
    <w:qFormat/>
    <w:uiPriority w:val="9"/>
    <w:pPr>
      <w:keepNext/>
      <w:keepLines/>
      <w:spacing w:before="260" w:after="260" w:line="416" w:lineRule="auto"/>
      <w:ind w:left="720" w:hanging="720"/>
      <w:outlineLvl w:val="2"/>
    </w:pPr>
    <w:rPr>
      <w:rFonts w:ascii="Calibri" w:hAnsi="Calibri" w:cs="黑体"/>
      <w:b/>
      <w:bCs/>
      <w:sz w:val="32"/>
      <w:szCs w:val="32"/>
    </w:rPr>
  </w:style>
  <w:style w:type="paragraph" w:customStyle="1" w:styleId="820">
    <w:name w:val="FUNO标题1"/>
    <w:next w:val="507"/>
    <w:qFormat/>
    <w:uiPriority w:val="99"/>
    <w:pPr>
      <w:spacing w:beforeLines="50" w:afterLines="50"/>
      <w:ind w:left="425" w:hanging="425"/>
      <w:outlineLvl w:val="0"/>
    </w:pPr>
    <w:rPr>
      <w:rFonts w:ascii="Arial Unicode MS" w:hAnsi="Arial Unicode MS" w:eastAsia="黑体" w:cs="Times New Roman"/>
      <w:b/>
      <w:kern w:val="2"/>
      <w:sz w:val="44"/>
      <w:szCs w:val="21"/>
      <w:lang w:val="en-US" w:eastAsia="zh-CN" w:bidi="ar-SA"/>
    </w:rPr>
  </w:style>
  <w:style w:type="paragraph" w:customStyle="1" w:styleId="821">
    <w:name w:val="FUNO标题2"/>
    <w:next w:val="507"/>
    <w:qFormat/>
    <w:uiPriority w:val="99"/>
    <w:pPr>
      <w:spacing w:beforeLines="50" w:afterLines="50"/>
      <w:ind w:left="425" w:hanging="425"/>
      <w:outlineLvl w:val="1"/>
    </w:pPr>
    <w:rPr>
      <w:rFonts w:ascii="Arial Unicode MS" w:hAnsi="Arial Unicode MS" w:eastAsia="宋体" w:cs="Times New Roman"/>
      <w:b/>
      <w:kern w:val="2"/>
      <w:sz w:val="36"/>
      <w:szCs w:val="21"/>
      <w:lang w:val="en-US" w:eastAsia="zh-CN" w:bidi="ar-SA"/>
    </w:rPr>
  </w:style>
  <w:style w:type="paragraph" w:customStyle="1" w:styleId="822">
    <w:name w:val="FUNO标题3"/>
    <w:next w:val="507"/>
    <w:qFormat/>
    <w:uiPriority w:val="99"/>
    <w:pPr>
      <w:spacing w:beforeLines="50" w:afterLines="50"/>
      <w:ind w:left="425" w:hanging="425"/>
      <w:outlineLvl w:val="2"/>
    </w:pPr>
    <w:rPr>
      <w:rFonts w:ascii="Arial Unicode MS" w:hAnsi="Arial Unicode MS" w:eastAsia="宋体" w:cs="Times New Roman"/>
      <w:b/>
      <w:kern w:val="2"/>
      <w:sz w:val="32"/>
      <w:szCs w:val="21"/>
      <w:lang w:val="en-US" w:eastAsia="zh-CN" w:bidi="ar-SA"/>
    </w:rPr>
  </w:style>
  <w:style w:type="paragraph" w:customStyle="1" w:styleId="823">
    <w:name w:val="列出段落12"/>
    <w:basedOn w:val="1"/>
    <w:qFormat/>
    <w:uiPriority w:val="34"/>
    <w:pPr>
      <w:adjustRightInd w:val="0"/>
      <w:spacing w:line="240" w:lineRule="auto"/>
      <w:ind w:firstLine="420"/>
    </w:pPr>
    <w:rPr>
      <w:rFonts w:ascii="Calibri" w:hAnsi="Calibri" w:eastAsia="仿宋_GB2312"/>
      <w:kern w:val="0"/>
      <w:sz w:val="28"/>
    </w:rPr>
  </w:style>
  <w:style w:type="paragraph" w:customStyle="1" w:styleId="824">
    <w:name w:val="GP正文(首行缩进)"/>
    <w:basedOn w:val="1"/>
    <w:qFormat/>
    <w:uiPriority w:val="99"/>
    <w:pPr>
      <w:jc w:val="left"/>
    </w:pPr>
  </w:style>
  <w:style w:type="paragraph" w:customStyle="1" w:styleId="825">
    <w:name w:val="2级标题"/>
    <w:basedOn w:val="1"/>
    <w:link w:val="827"/>
    <w:qFormat/>
    <w:uiPriority w:val="0"/>
    <w:pPr>
      <w:keepLines/>
      <w:spacing w:before="240" w:after="120"/>
      <w:ind w:left="992" w:hanging="567"/>
      <w:contextualSpacing/>
      <w:jc w:val="left"/>
      <w:outlineLvl w:val="1"/>
    </w:pPr>
    <w:rPr>
      <w:rFonts w:ascii="黑体" w:hAnsi="黑体" w:eastAsia="黑体"/>
      <w:kern w:val="0"/>
      <w:sz w:val="32"/>
      <w:szCs w:val="36"/>
      <w:lang w:eastAsia="en-US" w:bidi="en-US"/>
    </w:rPr>
  </w:style>
  <w:style w:type="paragraph" w:customStyle="1" w:styleId="826">
    <w:name w:val="1级标题"/>
    <w:basedOn w:val="1"/>
    <w:qFormat/>
    <w:uiPriority w:val="99"/>
    <w:pPr>
      <w:keepLines/>
      <w:pageBreakBefore/>
      <w:spacing w:before="240" w:after="240"/>
      <w:ind w:left="425" w:firstLine="0" w:firstLineChars="0"/>
      <w:contextualSpacing/>
      <w:jc w:val="left"/>
      <w:outlineLvl w:val="0"/>
    </w:pPr>
    <w:rPr>
      <w:rFonts w:ascii="黑体" w:hAnsi="黑体" w:eastAsia="黑体"/>
      <w:kern w:val="0"/>
      <w:sz w:val="36"/>
      <w:szCs w:val="36"/>
      <w:lang w:eastAsia="en-US" w:bidi="en-US"/>
    </w:rPr>
  </w:style>
  <w:style w:type="character" w:customStyle="1" w:styleId="827">
    <w:name w:val="2级标题 Char"/>
    <w:link w:val="825"/>
    <w:qFormat/>
    <w:uiPriority w:val="0"/>
    <w:rPr>
      <w:rFonts w:ascii="黑体" w:hAnsi="黑体" w:eastAsia="黑体" w:cs="Times New Roman"/>
      <w:kern w:val="0"/>
      <w:sz w:val="32"/>
      <w:szCs w:val="36"/>
      <w:lang w:eastAsia="en-US" w:bidi="en-US"/>
    </w:rPr>
  </w:style>
  <w:style w:type="paragraph" w:customStyle="1" w:styleId="828">
    <w:name w:val="小四图片"/>
    <w:basedOn w:val="1"/>
    <w:qFormat/>
    <w:uiPriority w:val="99"/>
    <w:pPr>
      <w:spacing w:line="240" w:lineRule="auto"/>
      <w:jc w:val="center"/>
    </w:pPr>
    <w:rPr>
      <w:szCs w:val="24"/>
      <w:bdr w:val="single" w:color="auto" w:sz="4" w:space="0"/>
    </w:rPr>
  </w:style>
  <w:style w:type="paragraph" w:customStyle="1" w:styleId="829">
    <w:name w:val="小四列表"/>
    <w:basedOn w:val="1"/>
    <w:qFormat/>
    <w:uiPriority w:val="99"/>
    <w:pPr>
      <w:numPr>
        <w:ilvl w:val="0"/>
        <w:numId w:val="60"/>
      </w:numPr>
    </w:pPr>
    <w:rPr>
      <w:szCs w:val="24"/>
    </w:rPr>
  </w:style>
  <w:style w:type="paragraph" w:customStyle="1" w:styleId="830">
    <w:name w:val="内容文本"/>
    <w:basedOn w:val="1"/>
    <w:link w:val="831"/>
    <w:qFormat/>
    <w:uiPriority w:val="0"/>
    <w:pPr>
      <w:contextualSpacing/>
      <w:jc w:val="left"/>
    </w:pPr>
    <w:rPr>
      <w:rFonts w:ascii="宋体" w:hAnsi="宋体"/>
      <w:kern w:val="0"/>
      <w:szCs w:val="24"/>
      <w:lang w:eastAsia="en-US" w:bidi="en-US"/>
    </w:rPr>
  </w:style>
  <w:style w:type="character" w:customStyle="1" w:styleId="831">
    <w:name w:val="内容文本 Char"/>
    <w:link w:val="830"/>
    <w:qFormat/>
    <w:uiPriority w:val="0"/>
    <w:rPr>
      <w:rFonts w:ascii="宋体" w:hAnsi="宋体" w:eastAsia="宋体" w:cs="Times New Roman"/>
      <w:kern w:val="0"/>
      <w:sz w:val="24"/>
      <w:szCs w:val="24"/>
      <w:lang w:eastAsia="en-US" w:bidi="en-US"/>
    </w:rPr>
  </w:style>
  <w:style w:type="paragraph" w:customStyle="1" w:styleId="832">
    <w:name w:val="Block Label"/>
    <w:basedOn w:val="1"/>
    <w:next w:val="1"/>
    <w:link w:val="833"/>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character" w:customStyle="1" w:styleId="833">
    <w:name w:val="Block Label Char"/>
    <w:link w:val="832"/>
    <w:qFormat/>
    <w:uiPriority w:val="0"/>
    <w:rPr>
      <w:rFonts w:ascii="Book Antiqua" w:hAnsi="Book Antiqua" w:eastAsia="黑体" w:cs="Book Antiqua"/>
      <w:bCs/>
      <w:kern w:val="0"/>
      <w:sz w:val="26"/>
      <w:szCs w:val="26"/>
    </w:rPr>
  </w:style>
  <w:style w:type="table" w:customStyle="1" w:styleId="834">
    <w:name w:val="无边框表格1"/>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正文-默认表格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836">
    <w:name w:val="浅色网格 - 着色 51"/>
    <w:basedOn w:val="88"/>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837">
    <w:name w:val="GXSJTitle6"/>
    <w:next w:val="295"/>
    <w:link w:val="866"/>
    <w:qFormat/>
    <w:uiPriority w:val="0"/>
    <w:pPr>
      <w:keepNext/>
      <w:widowControl w:val="0"/>
      <w:numPr>
        <w:ilvl w:val="5"/>
        <w:numId w:val="25"/>
      </w:numPr>
      <w:tabs>
        <w:tab w:val="clear" w:pos="0"/>
      </w:tabs>
      <w:adjustRightInd w:val="0"/>
      <w:snapToGrid w:val="0"/>
      <w:spacing w:before="120" w:after="120" w:line="360" w:lineRule="auto"/>
      <w:outlineLvl w:val="5"/>
    </w:pPr>
    <w:rPr>
      <w:rFonts w:ascii="Times New Roman" w:hAnsi="Times New Roman" w:eastAsia="黑体" w:cs="宋体"/>
      <w:color w:val="000000"/>
      <w:sz w:val="28"/>
      <w:szCs w:val="36"/>
      <w:lang w:val="en-US" w:eastAsia="zh-CN" w:bidi="ar-SA"/>
    </w:rPr>
  </w:style>
  <w:style w:type="table" w:customStyle="1" w:styleId="838">
    <w:name w:val="网格型11"/>
    <w:basedOn w:val="88"/>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1"/>
    <w:basedOn w:val="88"/>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840">
    <w:name w:val="Remarks Table1"/>
    <w:basedOn w:val="89"/>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41">
    <w:name w:val="表格1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表样式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843">
    <w:name w:val="表格主题1"/>
    <w:basedOn w:val="88"/>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简明型 21"/>
    <w:basedOn w:val="88"/>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character" w:customStyle="1" w:styleId="845">
    <w:name w:val="标准正文 Char"/>
    <w:link w:val="367"/>
    <w:qFormat/>
    <w:uiPriority w:val="0"/>
    <w:rPr>
      <w:rFonts w:ascii="Times New Roman" w:hAnsi="Times New Roman" w:eastAsia="宋体" w:cs="宋体"/>
      <w:sz w:val="24"/>
      <w:szCs w:val="20"/>
    </w:rPr>
  </w:style>
  <w:style w:type="table" w:customStyle="1" w:styleId="846">
    <w:name w:val="网格型2"/>
    <w:basedOn w:val="88"/>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网格型3"/>
    <w:basedOn w:val="88"/>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无边框表格2"/>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正文-默认表格2"/>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850">
    <w:name w:val="浅色网格 - 着色 52"/>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851">
    <w:name w:val="网格型12"/>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le2"/>
    <w:basedOn w:val="88"/>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853">
    <w:name w:val="Remarks Table2"/>
    <w:basedOn w:val="89"/>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54">
    <w:name w:val="表格12"/>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表样式2"/>
    <w:basedOn w:val="88"/>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856">
    <w:name w:val="表格主题2"/>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简明型 22"/>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paragraph" w:customStyle="1" w:styleId="858">
    <w:name w:val="商务1"/>
    <w:basedOn w:val="3"/>
    <w:qFormat/>
    <w:uiPriority w:val="99"/>
    <w:pPr>
      <w:widowControl w:val="0"/>
      <w:spacing w:before="20" w:after="20" w:line="360" w:lineRule="auto"/>
    </w:pPr>
    <w:rPr>
      <w:rFonts w:ascii="Times New Roman" w:hAnsi="Times New Roman" w:eastAsia="黑体"/>
      <w:bCs w:val="0"/>
      <w:szCs w:val="20"/>
    </w:rPr>
  </w:style>
  <w:style w:type="character" w:customStyle="1" w:styleId="859">
    <w:name w:val="商务2 Char"/>
    <w:basedOn w:val="138"/>
    <w:link w:val="815"/>
    <w:qFormat/>
    <w:uiPriority w:val="99"/>
    <w:rPr>
      <w:rFonts w:ascii="宋体" w:hAnsi="宋体" w:eastAsia="仿宋" w:cs="Times New Roman"/>
      <w:b/>
      <w:bCs/>
      <w:kern w:val="2"/>
      <w:sz w:val="32"/>
      <w:szCs w:val="24"/>
    </w:rPr>
  </w:style>
  <w:style w:type="character" w:customStyle="1" w:styleId="860">
    <w:name w:val="商务3 Char"/>
    <w:basedOn w:val="138"/>
    <w:link w:val="816"/>
    <w:qFormat/>
    <w:uiPriority w:val="99"/>
    <w:rPr>
      <w:rFonts w:eastAsia="黑体"/>
      <w:b/>
      <w:bCs/>
      <w:kern w:val="2"/>
      <w:sz w:val="30"/>
      <w:szCs w:val="30"/>
    </w:rPr>
  </w:style>
  <w:style w:type="character" w:customStyle="1" w:styleId="861">
    <w:name w:val="parmname"/>
    <w:basedOn w:val="138"/>
    <w:uiPriority w:val="0"/>
  </w:style>
  <w:style w:type="character" w:customStyle="1" w:styleId="862">
    <w:name w:val="notetitle"/>
    <w:basedOn w:val="138"/>
    <w:qFormat/>
    <w:uiPriority w:val="0"/>
  </w:style>
  <w:style w:type="character" w:customStyle="1" w:styleId="863">
    <w:name w:val="high-light-bg4"/>
    <w:basedOn w:val="138"/>
    <w:qFormat/>
    <w:uiPriority w:val="0"/>
  </w:style>
  <w:style w:type="paragraph" w:customStyle="1" w:styleId="864">
    <w:name w:val="Normal H1"/>
    <w:next w:val="21"/>
    <w:qFormat/>
    <w:uiPriority w:val="99"/>
    <w:pPr>
      <w:numPr>
        <w:ilvl w:val="6"/>
        <w:numId w:val="61"/>
      </w:numPr>
      <w:spacing w:after="120" w:line="276" w:lineRule="auto"/>
      <w:outlineLvl w:val="3"/>
    </w:pPr>
    <w:rPr>
      <w:rFonts w:ascii="Calibri" w:hAnsi="Calibri" w:eastAsia="宋体" w:cs="宋体"/>
      <w:sz w:val="21"/>
      <w:szCs w:val="21"/>
      <w:lang w:val="en-US" w:eastAsia="zh-CN" w:bidi="ar-SA"/>
    </w:rPr>
  </w:style>
  <w:style w:type="paragraph" w:customStyle="1" w:styleId="865">
    <w:name w:val="UseCase 1"/>
    <w:basedOn w:val="1"/>
    <w:qFormat/>
    <w:uiPriority w:val="99"/>
    <w:pPr>
      <w:widowControl/>
      <w:numPr>
        <w:ilvl w:val="7"/>
        <w:numId w:val="61"/>
      </w:numPr>
      <w:spacing w:after="200" w:line="276" w:lineRule="auto"/>
      <w:jc w:val="left"/>
      <w:outlineLvl w:val="7"/>
    </w:pPr>
    <w:rPr>
      <w:kern w:val="0"/>
      <w:sz w:val="22"/>
      <w:szCs w:val="22"/>
      <w:lang w:eastAsia="en-US" w:bidi="en-US"/>
    </w:rPr>
  </w:style>
  <w:style w:type="character" w:customStyle="1" w:styleId="866">
    <w:name w:val="GXSJTitle6 字符"/>
    <w:basedOn w:val="138"/>
    <w:link w:val="837"/>
    <w:qFormat/>
    <w:uiPriority w:val="0"/>
    <w:rPr>
      <w:rFonts w:ascii="Times New Roman" w:hAnsi="Times New Roman" w:eastAsia="黑体"/>
      <w:color w:val="000000"/>
      <w:sz w:val="28"/>
      <w:szCs w:val="36"/>
    </w:rPr>
  </w:style>
  <w:style w:type="paragraph" w:customStyle="1" w:styleId="867">
    <w:name w:val="GXSJTitle7"/>
    <w:next w:val="295"/>
    <w:link w:val="868"/>
    <w:qFormat/>
    <w:uiPriority w:val="0"/>
    <w:pPr>
      <w:keepNext/>
      <w:widowControl w:val="0"/>
      <w:numPr>
        <w:ilvl w:val="6"/>
        <w:numId w:val="25"/>
      </w:numPr>
      <w:tabs>
        <w:tab w:val="clear" w:pos="0"/>
      </w:tabs>
      <w:adjustRightInd w:val="0"/>
      <w:snapToGrid w:val="0"/>
      <w:spacing w:before="120" w:after="120" w:line="360" w:lineRule="auto"/>
      <w:outlineLvl w:val="5"/>
    </w:pPr>
    <w:rPr>
      <w:rFonts w:ascii="Times New Roman" w:hAnsi="Times New Roman" w:eastAsia="黑体" w:cs="宋体"/>
      <w:color w:val="000000"/>
      <w:sz w:val="28"/>
      <w:szCs w:val="36"/>
      <w:lang w:val="en-US" w:eastAsia="zh-CN" w:bidi="ar-SA"/>
    </w:rPr>
  </w:style>
  <w:style w:type="character" w:customStyle="1" w:styleId="868">
    <w:name w:val="GXSJTitle7 字符"/>
    <w:basedOn w:val="138"/>
    <w:link w:val="867"/>
    <w:qFormat/>
    <w:uiPriority w:val="0"/>
    <w:rPr>
      <w:rFonts w:ascii="Times New Roman" w:hAnsi="Times New Roman" w:eastAsia="黑体"/>
      <w:color w:val="000000"/>
      <w:sz w:val="28"/>
      <w:szCs w:val="36"/>
    </w:rPr>
  </w:style>
  <w:style w:type="table" w:customStyle="1" w:styleId="869">
    <w:name w:val="Table Style"/>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870">
    <w:name w:val="正文中的表格"/>
    <w:basedOn w:val="89"/>
    <w:qFormat/>
    <w:uiPriority w:val="0"/>
    <w:pPr>
      <w:widowControl/>
    </w:pPr>
    <w:rPr>
      <w:rFonts w:ascii="Arial" w:hAnsi="Arial" w:cs="Arial"/>
      <w:sz w:val="18"/>
      <w:szCs w:val="18"/>
    </w:rPr>
    <w:tcPr>
      <w:vAlign w:val="center"/>
    </w:tcPr>
  </w:style>
  <w:style w:type="paragraph" w:customStyle="1" w:styleId="871">
    <w:name w:val="Char Char3"/>
    <w:basedOn w:val="7"/>
    <w:qFormat/>
    <w:uiPriority w:val="99"/>
    <w:pPr>
      <w:tabs>
        <w:tab w:val="left" w:pos="1701"/>
        <w:tab w:val="left" w:pos="1854"/>
      </w:tabs>
      <w:spacing w:after="160" w:line="240" w:lineRule="exact"/>
      <w:ind w:left="1701" w:hanging="850"/>
    </w:pPr>
    <w:rPr>
      <w:rFonts w:ascii="Verdana" w:hAnsi="Verdana"/>
      <w:bCs w:val="0"/>
      <w:kern w:val="0"/>
      <w:sz w:val="20"/>
      <w:szCs w:val="20"/>
      <w:lang w:eastAsia="en-US"/>
    </w:rPr>
  </w:style>
  <w:style w:type="table" w:customStyle="1" w:styleId="872">
    <w:name w:val="表样式3"/>
    <w:basedOn w:val="88"/>
    <w:uiPriority w:val="0"/>
    <w:pPr>
      <w:jc w:val="both"/>
    </w:pPr>
    <w:rPr>
      <w:rFonts w:ascii="Times New Roman" w:hAnsi="Times New Roman" w:cs="Times New Roman"/>
    </w:rPr>
    <w:tcPr>
      <w:vAlign w:val="center"/>
    </w:tcPr>
  </w:style>
  <w:style w:type="paragraph" w:customStyle="1" w:styleId="873">
    <w:name w:val="Char Char Char1 Char Char Char Char Char Char Char Char Char Char Char Char Char Char Char Char Char Char Char Char Char Char Char Char Char Char Char Char Char Char Char"/>
    <w:basedOn w:val="1"/>
    <w:qFormat/>
    <w:uiPriority w:val="99"/>
    <w:pPr>
      <w:spacing w:line="240" w:lineRule="auto"/>
    </w:pPr>
    <w:rPr>
      <w:rFonts w:ascii="Tahoma" w:hAnsi="Tahoma"/>
    </w:rPr>
  </w:style>
  <w:style w:type="paragraph" w:customStyle="1" w:styleId="874">
    <w:name w:val="Char Char2"/>
    <w:basedOn w:val="1"/>
    <w:qFormat/>
    <w:uiPriority w:val="99"/>
    <w:pPr>
      <w:spacing w:line="240" w:lineRule="auto"/>
    </w:pPr>
    <w:rPr>
      <w:rFonts w:ascii="Tahoma" w:hAnsi="Tahoma" w:eastAsia="Times New Roman"/>
    </w:rPr>
  </w:style>
  <w:style w:type="paragraph" w:customStyle="1" w:styleId="875">
    <w:name w:val="带数字排列文字项"/>
    <w:basedOn w:val="1"/>
    <w:qFormat/>
    <w:uiPriority w:val="99"/>
    <w:pPr>
      <w:tabs>
        <w:tab w:val="left" w:pos="480"/>
        <w:tab w:val="left" w:pos="840"/>
      </w:tabs>
      <w:ind w:left="840" w:hanging="420"/>
    </w:pPr>
    <w:rPr>
      <w:rFonts w:ascii="宋体" w:hAnsi="宋体"/>
      <w:szCs w:val="24"/>
    </w:rPr>
  </w:style>
  <w:style w:type="paragraph" w:customStyle="1" w:styleId="876">
    <w:name w:val="Char Char1 Char Char Char Char Char Char Char Char Char Char Char Char Char Char Char Char Char1 Char"/>
    <w:basedOn w:val="1"/>
    <w:qFormat/>
    <w:uiPriority w:val="99"/>
    <w:pPr>
      <w:widowControl/>
      <w:spacing w:after="160" w:line="240" w:lineRule="exact"/>
      <w:jc w:val="left"/>
    </w:pPr>
    <w:rPr>
      <w:rFonts w:ascii="Verdana" w:hAnsi="Verdana"/>
      <w:kern w:val="0"/>
      <w:sz w:val="20"/>
      <w:lang w:eastAsia="en-US"/>
    </w:rPr>
  </w:style>
  <w:style w:type="paragraph" w:customStyle="1" w:styleId="877">
    <w:name w:val="GXSJTitle8"/>
    <w:next w:val="295"/>
    <w:link w:val="878"/>
    <w:qFormat/>
    <w:uiPriority w:val="0"/>
    <w:pPr>
      <w:keepNext/>
      <w:widowControl w:val="0"/>
      <w:numPr>
        <w:ilvl w:val="7"/>
        <w:numId w:val="25"/>
      </w:numPr>
      <w:tabs>
        <w:tab w:val="clear" w:pos="0"/>
      </w:tabs>
      <w:adjustRightInd w:val="0"/>
      <w:snapToGrid w:val="0"/>
      <w:spacing w:before="120" w:after="120" w:line="360" w:lineRule="auto"/>
      <w:outlineLvl w:val="5"/>
    </w:pPr>
    <w:rPr>
      <w:rFonts w:ascii="Times New Roman" w:hAnsi="Times New Roman" w:eastAsia="黑体" w:cs="宋体"/>
      <w:color w:val="000000"/>
      <w:sz w:val="28"/>
      <w:szCs w:val="36"/>
      <w:lang w:val="en-US" w:eastAsia="zh-CN" w:bidi="ar-SA"/>
    </w:rPr>
  </w:style>
  <w:style w:type="character" w:customStyle="1" w:styleId="878">
    <w:name w:val="GXSJTitle8 字符"/>
    <w:basedOn w:val="138"/>
    <w:link w:val="877"/>
    <w:uiPriority w:val="0"/>
    <w:rPr>
      <w:rFonts w:ascii="Times New Roman" w:hAnsi="Times New Roman" w:eastAsia="黑体"/>
      <w:color w:val="000000"/>
      <w:sz w:val="28"/>
      <w:szCs w:val="36"/>
    </w:rPr>
  </w:style>
  <w:style w:type="paragraph" w:customStyle="1" w:styleId="879">
    <w:name w:val="Char Char2 Char"/>
    <w:basedOn w:val="1"/>
    <w:qFormat/>
    <w:uiPriority w:val="99"/>
    <w:pPr>
      <w:keepNext/>
      <w:keepLines/>
      <w:pageBreakBefore/>
      <w:tabs>
        <w:tab w:val="left" w:pos="845"/>
      </w:tabs>
      <w:spacing w:line="240" w:lineRule="auto"/>
      <w:ind w:left="845" w:hanging="420"/>
    </w:pPr>
    <w:rPr>
      <w:rFonts w:ascii="Tahoma" w:hAnsi="Tahoma"/>
    </w:rPr>
  </w:style>
  <w:style w:type="paragraph" w:customStyle="1" w:styleId="880">
    <w:name w:val="样式 def正文 + 首行缩进:  2 字符"/>
    <w:basedOn w:val="1"/>
    <w:qFormat/>
    <w:uiPriority w:val="99"/>
    <w:pPr>
      <w:widowControl/>
      <w:ind w:firstLine="480"/>
      <w:jc w:val="left"/>
    </w:pPr>
    <w:rPr>
      <w:kern w:val="0"/>
    </w:rPr>
  </w:style>
  <w:style w:type="paragraph" w:customStyle="1" w:styleId="881">
    <w:name w:val="CM81"/>
    <w:basedOn w:val="196"/>
    <w:next w:val="196"/>
    <w:qFormat/>
    <w:uiPriority w:val="99"/>
    <w:pPr>
      <w:spacing w:afterLines="50" w:line="360" w:lineRule="auto"/>
      <w:ind w:right="142" w:firstLine="480" w:firstLineChars="200"/>
    </w:pPr>
    <w:rPr>
      <w:rFonts w:hAnsi="宋体" w:cs="Times New Roman"/>
      <w:color w:val="auto"/>
    </w:rPr>
  </w:style>
  <w:style w:type="paragraph" w:customStyle="1" w:styleId="882">
    <w:name w:val="Char2 Char Char Char"/>
    <w:basedOn w:val="1"/>
    <w:qFormat/>
    <w:uiPriority w:val="99"/>
    <w:pPr>
      <w:widowControl/>
      <w:spacing w:after="160" w:line="240" w:lineRule="exact"/>
      <w:jc w:val="left"/>
    </w:pPr>
    <w:rPr>
      <w:rFonts w:ascii="宋体" w:hAnsi="宋体"/>
      <w:kern w:val="0"/>
      <w:szCs w:val="24"/>
    </w:rPr>
  </w:style>
  <w:style w:type="character" w:customStyle="1" w:styleId="883">
    <w:name w:val="style8"/>
    <w:basedOn w:val="138"/>
    <w:qFormat/>
    <w:uiPriority w:val="0"/>
    <w:rPr>
      <w:rFonts w:ascii="Tahoma" w:hAnsi="Tahoma" w:eastAsia="宋体"/>
      <w:kern w:val="2"/>
      <w:sz w:val="24"/>
      <w:szCs w:val="24"/>
      <w:lang w:val="en-US" w:eastAsia="zh-CN" w:bidi="ar-SA"/>
    </w:rPr>
  </w:style>
  <w:style w:type="paragraph" w:customStyle="1" w:styleId="884">
    <w:name w:val="默认段落字体 Para Char Char Char Char Char Char1 Char Char Char Char"/>
    <w:basedOn w:val="1"/>
    <w:qFormat/>
    <w:uiPriority w:val="99"/>
    <w:pPr>
      <w:spacing w:line="240" w:lineRule="auto"/>
    </w:pPr>
    <w:rPr>
      <w:rFonts w:ascii="Dotum" w:hAnsi="Dotum" w:cs="Arial"/>
      <w:kern w:val="0"/>
    </w:rPr>
  </w:style>
  <w:style w:type="paragraph" w:customStyle="1" w:styleId="885">
    <w:name w:val="页脚样式"/>
    <w:basedOn w:val="1"/>
    <w:qFormat/>
    <w:uiPriority w:val="99"/>
    <w:pPr>
      <w:keepNext/>
      <w:autoSpaceDE w:val="0"/>
      <w:autoSpaceDN w:val="0"/>
      <w:adjustRightInd w:val="0"/>
      <w:jc w:val="left"/>
    </w:pPr>
    <w:rPr>
      <w:kern w:val="0"/>
      <w:sz w:val="18"/>
    </w:rPr>
  </w:style>
  <w:style w:type="table" w:customStyle="1" w:styleId="886">
    <w:name w:val="网格型5"/>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87">
    <w:name w:val="GXSJTitle9"/>
    <w:next w:val="295"/>
    <w:link w:val="967"/>
    <w:qFormat/>
    <w:uiPriority w:val="0"/>
    <w:pPr>
      <w:keepNext/>
      <w:widowControl w:val="0"/>
      <w:numPr>
        <w:ilvl w:val="8"/>
        <w:numId w:val="25"/>
      </w:numPr>
      <w:tabs>
        <w:tab w:val="clear" w:pos="0"/>
      </w:tabs>
      <w:adjustRightInd w:val="0"/>
      <w:snapToGrid w:val="0"/>
      <w:spacing w:before="120" w:after="120" w:line="360" w:lineRule="auto"/>
      <w:outlineLvl w:val="5"/>
    </w:pPr>
    <w:rPr>
      <w:rFonts w:ascii="Times New Roman" w:hAnsi="Times New Roman" w:eastAsia="黑体" w:cs="宋体"/>
      <w:color w:val="000000"/>
      <w:sz w:val="28"/>
      <w:szCs w:val="36"/>
      <w:lang w:val="en-US" w:eastAsia="zh-CN" w:bidi="ar-SA"/>
    </w:rPr>
  </w:style>
  <w:style w:type="paragraph" w:customStyle="1" w:styleId="888">
    <w:name w:val="表头"/>
    <w:basedOn w:val="1"/>
    <w:qFormat/>
    <w:uiPriority w:val="99"/>
    <w:pPr>
      <w:autoSpaceDE w:val="0"/>
      <w:autoSpaceDN w:val="0"/>
      <w:adjustRightInd w:val="0"/>
      <w:spacing w:line="240" w:lineRule="auto"/>
      <w:jc w:val="center"/>
    </w:pPr>
    <w:rPr>
      <w:kern w:val="0"/>
      <w:sz w:val="18"/>
      <w:szCs w:val="24"/>
    </w:rPr>
  </w:style>
  <w:style w:type="paragraph" w:customStyle="1" w:styleId="889">
    <w:name w:val="正文段落"/>
    <w:basedOn w:val="1"/>
    <w:link w:val="2827"/>
    <w:qFormat/>
    <w:uiPriority w:val="0"/>
    <w:pPr>
      <w:adjustRightInd w:val="0"/>
      <w:snapToGrid w:val="0"/>
      <w:spacing w:line="420" w:lineRule="atLeast"/>
    </w:pPr>
    <w:rPr>
      <w:szCs w:val="24"/>
    </w:rPr>
  </w:style>
  <w:style w:type="paragraph" w:customStyle="1" w:styleId="890">
    <w:name w:val="表正文中"/>
    <w:qFormat/>
    <w:uiPriority w:val="99"/>
    <w:pPr>
      <w:spacing w:line="300" w:lineRule="atLeast"/>
      <w:jc w:val="center"/>
    </w:pPr>
    <w:rPr>
      <w:rFonts w:ascii="Arial" w:hAnsi="Arial" w:eastAsia="宋体" w:cs="Times New Roman"/>
      <w:kern w:val="2"/>
      <w:sz w:val="18"/>
      <w:szCs w:val="24"/>
      <w:lang w:val="en-US" w:eastAsia="zh-CN" w:bidi="ar-SA"/>
    </w:rPr>
  </w:style>
  <w:style w:type="paragraph" w:customStyle="1" w:styleId="891">
    <w:name w:val="表正文左"/>
    <w:qFormat/>
    <w:uiPriority w:val="99"/>
    <w:pPr>
      <w:spacing w:line="300" w:lineRule="atLeast"/>
    </w:pPr>
    <w:rPr>
      <w:rFonts w:ascii="Arial" w:hAnsi="Arial" w:eastAsia="宋体" w:cs="Times New Roman"/>
      <w:kern w:val="2"/>
      <w:sz w:val="18"/>
      <w:szCs w:val="24"/>
      <w:lang w:val="en-US" w:eastAsia="zh-CN" w:bidi="ar-SA"/>
    </w:rPr>
  </w:style>
  <w:style w:type="table" w:customStyle="1" w:styleId="892">
    <w:name w:val="表格样式"/>
    <w:basedOn w:val="88"/>
    <w:qFormat/>
    <w:uiPriority w:val="0"/>
    <w:pPr>
      <w:spacing w:beforeLines="10" w:afterLines="10"/>
      <w:jc w:val="both"/>
    </w:pPr>
    <w:rPr>
      <w:rFonts w:ascii="Arial" w:hAnsi="Arial"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paragraph" w:customStyle="1" w:styleId="893">
    <w:name w:val="Char Char Char Char Char1 Char Char Char Char Char"/>
    <w:basedOn w:val="1"/>
    <w:qFormat/>
    <w:uiPriority w:val="99"/>
    <w:pPr>
      <w:spacing w:before="80" w:after="80" w:line="240" w:lineRule="auto"/>
      <w:ind w:left="1134"/>
    </w:pPr>
    <w:rPr>
      <w:szCs w:val="24"/>
    </w:rPr>
  </w:style>
  <w:style w:type="character" w:customStyle="1" w:styleId="894">
    <w:name w:val="注示文本 Char"/>
    <w:basedOn w:val="138"/>
    <w:link w:val="490"/>
    <w:qFormat/>
    <w:uiPriority w:val="0"/>
    <w:rPr>
      <w:rFonts w:ascii="Arial" w:hAnsi="Arial" w:eastAsia="楷体_GB2312" w:cs="Times New Roman"/>
      <w:snapToGrid w:val="0"/>
      <w:kern w:val="0"/>
      <w:sz w:val="18"/>
      <w:szCs w:val="18"/>
    </w:rPr>
  </w:style>
  <w:style w:type="character" w:customStyle="1" w:styleId="895">
    <w:name w:val="注示头 Char"/>
    <w:basedOn w:val="138"/>
    <w:link w:val="489"/>
    <w:qFormat/>
    <w:uiPriority w:val="0"/>
    <w:rPr>
      <w:rFonts w:ascii="Arial" w:hAnsi="Arial" w:eastAsia="黑体" w:cs="Times New Roman"/>
      <w:snapToGrid w:val="0"/>
      <w:kern w:val="0"/>
      <w:sz w:val="18"/>
      <w:szCs w:val="21"/>
    </w:rPr>
  </w:style>
  <w:style w:type="paragraph" w:customStyle="1" w:styleId="896">
    <w:name w:val="默认段落字体 Para Char Char Char Char Char Char Char1"/>
    <w:basedOn w:val="1"/>
    <w:qFormat/>
    <w:uiPriority w:val="99"/>
    <w:pPr>
      <w:widowControl/>
      <w:spacing w:line="240" w:lineRule="auto"/>
    </w:pPr>
    <w:rPr>
      <w:rFonts w:cs="Arial"/>
      <w:sz w:val="22"/>
      <w:szCs w:val="22"/>
      <w:lang w:eastAsia="en-US"/>
    </w:rPr>
  </w:style>
  <w:style w:type="paragraph" w:customStyle="1" w:styleId="897">
    <w:name w:val="Char Char 字元 字元 字元 Char Char Char Char"/>
    <w:basedOn w:val="1"/>
    <w:qFormat/>
    <w:uiPriority w:val="99"/>
    <w:pPr>
      <w:adjustRightInd w:val="0"/>
    </w:pPr>
    <w:rPr>
      <w:kern w:val="0"/>
      <w:szCs w:val="24"/>
    </w:rPr>
  </w:style>
  <w:style w:type="paragraph" w:customStyle="1" w:styleId="898">
    <w:name w:val="缺省文本:2"/>
    <w:basedOn w:val="1"/>
    <w:qFormat/>
    <w:uiPriority w:val="99"/>
    <w:pPr>
      <w:spacing w:line="240" w:lineRule="auto"/>
      <w:jc w:val="left"/>
    </w:pPr>
    <w:rPr>
      <w:szCs w:val="24"/>
    </w:rPr>
  </w:style>
  <w:style w:type="paragraph" w:customStyle="1" w:styleId="899">
    <w:name w:val="目录一"/>
    <w:basedOn w:val="1"/>
    <w:qFormat/>
    <w:uiPriority w:val="99"/>
    <w:pPr>
      <w:numPr>
        <w:ilvl w:val="0"/>
        <w:numId w:val="62"/>
      </w:numPr>
      <w:ind w:left="0"/>
    </w:pPr>
    <w:rPr>
      <w:b/>
      <w:szCs w:val="24"/>
    </w:rPr>
  </w:style>
  <w:style w:type="paragraph" w:customStyle="1" w:styleId="900">
    <w:name w:val="目录二"/>
    <w:basedOn w:val="1"/>
    <w:qFormat/>
    <w:uiPriority w:val="99"/>
    <w:pPr>
      <w:numPr>
        <w:ilvl w:val="1"/>
        <w:numId w:val="62"/>
      </w:numPr>
      <w:ind w:left="0"/>
    </w:pPr>
    <w:rPr>
      <w:b/>
      <w:szCs w:val="24"/>
    </w:rPr>
  </w:style>
  <w:style w:type="paragraph" w:customStyle="1" w:styleId="901">
    <w:name w:val="Char Char Char Char Char Char Char Char Char Char Char Char Char Char Char Char Char Char Char Char Char Char Char1 Char"/>
    <w:basedOn w:val="1"/>
    <w:qFormat/>
    <w:uiPriority w:val="99"/>
    <w:pPr>
      <w:ind w:left="420"/>
      <w:textAlignment w:val="baseline"/>
    </w:pPr>
    <w:rPr>
      <w:szCs w:val="24"/>
    </w:rPr>
  </w:style>
  <w:style w:type="paragraph" w:customStyle="1" w:styleId="902">
    <w:name w:val="缺省文本 Char Char"/>
    <w:basedOn w:val="1"/>
    <w:qFormat/>
    <w:uiPriority w:val="99"/>
    <w:pPr>
      <w:autoSpaceDE w:val="0"/>
      <w:autoSpaceDN w:val="0"/>
      <w:adjustRightInd w:val="0"/>
      <w:spacing w:line="240" w:lineRule="auto"/>
      <w:jc w:val="left"/>
    </w:pPr>
    <w:rPr>
      <w:rFonts w:ascii="宋体"/>
      <w:szCs w:val="24"/>
    </w:rPr>
  </w:style>
  <w:style w:type="paragraph" w:customStyle="1" w:styleId="903">
    <w:name w:val="项目列表符号1"/>
    <w:basedOn w:val="1"/>
    <w:qFormat/>
    <w:uiPriority w:val="99"/>
    <w:pPr>
      <w:widowControl/>
      <w:numPr>
        <w:ilvl w:val="0"/>
        <w:numId w:val="63"/>
      </w:numPr>
      <w:spacing w:before="120"/>
      <w:ind w:left="0"/>
    </w:pPr>
  </w:style>
  <w:style w:type="paragraph" w:customStyle="1" w:styleId="904">
    <w:name w:val="Char Char Char Char Char Char1 Char"/>
    <w:basedOn w:val="1"/>
    <w:qFormat/>
    <w:uiPriority w:val="99"/>
    <w:pPr>
      <w:widowControl/>
      <w:spacing w:after="160" w:line="240" w:lineRule="exact"/>
      <w:jc w:val="left"/>
    </w:pPr>
    <w:rPr>
      <w:rFonts w:ascii="Verdana" w:hAnsi="Verdana"/>
      <w:kern w:val="0"/>
      <w:lang w:eastAsia="en-US"/>
    </w:rPr>
  </w:style>
  <w:style w:type="character" w:customStyle="1" w:styleId="905">
    <w:name w:val="文字 Char"/>
    <w:basedOn w:val="138"/>
    <w:link w:val="646"/>
    <w:qFormat/>
    <w:uiPriority w:val="0"/>
    <w:rPr>
      <w:rFonts w:ascii="宋体" w:hAnsi="Times New Roman" w:eastAsia="宋体" w:cs="Times New Roman"/>
      <w:sz w:val="28"/>
      <w:szCs w:val="20"/>
    </w:rPr>
  </w:style>
  <w:style w:type="character" w:customStyle="1" w:styleId="906">
    <w:name w:val="表格文本 Char"/>
    <w:basedOn w:val="138"/>
    <w:link w:val="483"/>
    <w:qFormat/>
    <w:uiPriority w:val="0"/>
    <w:rPr>
      <w:rFonts w:ascii="Arial" w:hAnsi="Arial" w:eastAsia="宋体" w:cs="Times New Roman"/>
      <w:kern w:val="0"/>
      <w:szCs w:val="21"/>
    </w:rPr>
  </w:style>
  <w:style w:type="character" w:customStyle="1" w:styleId="907">
    <w:name w:val="Step Char"/>
    <w:basedOn w:val="138"/>
    <w:link w:val="282"/>
    <w:qFormat/>
    <w:uiPriority w:val="0"/>
    <w:rPr>
      <w:rFonts w:ascii="Times New Roman" w:hAnsi="Times New Roman" w:eastAsia="宋体" w:cs="Arial"/>
      <w:snapToGrid w:val="0"/>
      <w:kern w:val="0"/>
      <w:szCs w:val="21"/>
    </w:rPr>
  </w:style>
  <w:style w:type="paragraph" w:customStyle="1" w:styleId="908">
    <w:name w:val="Char Char1 Char Char1 Char Char"/>
    <w:basedOn w:val="27"/>
    <w:qFormat/>
    <w:uiPriority w:val="99"/>
    <w:pPr>
      <w:shd w:val="clear" w:color="auto" w:fill="000080"/>
      <w:spacing w:line="240" w:lineRule="auto"/>
    </w:pPr>
    <w:rPr>
      <w:rFonts w:ascii="Tahoma" w:hAnsi="Tahoma"/>
      <w:sz w:val="24"/>
      <w:szCs w:val="24"/>
    </w:rPr>
  </w:style>
  <w:style w:type="paragraph" w:customStyle="1" w:styleId="909">
    <w:name w:val="常用正文 Char"/>
    <w:qFormat/>
    <w:uiPriority w:val="99"/>
    <w:pPr>
      <w:widowControl w:val="0"/>
      <w:spacing w:line="360" w:lineRule="auto"/>
      <w:ind w:firstLine="200" w:firstLineChars="200"/>
    </w:pPr>
    <w:rPr>
      <w:rFonts w:ascii="Arial" w:hAnsi="Arial" w:eastAsia="楷体_GB2312" w:cs="Times New Roman"/>
      <w:sz w:val="24"/>
      <w:lang w:val="en-US" w:eastAsia="zh-CN" w:bidi="ar-SA"/>
    </w:rPr>
  </w:style>
  <w:style w:type="paragraph" w:customStyle="1" w:styleId="910">
    <w:name w:val="SideBar"/>
    <w:basedOn w:val="1"/>
    <w:qFormat/>
    <w:uiPriority w:val="99"/>
    <w:pPr>
      <w:widowControl/>
      <w:spacing w:before="120" w:line="240" w:lineRule="auto"/>
      <w:jc w:val="left"/>
    </w:pPr>
    <w:rPr>
      <w:rFonts w:ascii="New Century Schlbk" w:hAnsi="New Century Schlbk"/>
      <w:kern w:val="0"/>
      <w:sz w:val="22"/>
      <w:szCs w:val="24"/>
    </w:rPr>
  </w:style>
  <w:style w:type="paragraph" w:customStyle="1" w:styleId="911">
    <w:name w:val="Text Char"/>
    <w:basedOn w:val="1"/>
    <w:qFormat/>
    <w:uiPriority w:val="99"/>
    <w:pPr>
      <w:widowControl/>
      <w:snapToGrid w:val="0"/>
      <w:spacing w:before="80" w:after="80" w:line="240" w:lineRule="auto"/>
      <w:jc w:val="left"/>
    </w:pPr>
  </w:style>
  <w:style w:type="character" w:customStyle="1" w:styleId="912">
    <w:name w:val="zt1"/>
    <w:basedOn w:val="138"/>
    <w:qFormat/>
    <w:uiPriority w:val="0"/>
    <w:rPr>
      <w:rFonts w:ascii="Tahoma" w:hAnsi="Tahoma" w:eastAsia="宋体"/>
      <w:kern w:val="2"/>
      <w:sz w:val="24"/>
      <w:szCs w:val="24"/>
      <w:lang w:val="en-US" w:eastAsia="zh-CN" w:bidi="ar-SA"/>
    </w:rPr>
  </w:style>
  <w:style w:type="paragraph" w:customStyle="1" w:styleId="913">
    <w:name w:val="P3"/>
    <w:qFormat/>
    <w:uiPriority w:val="99"/>
    <w:pPr>
      <w:widowControl w:val="0"/>
      <w:adjustRightInd w:val="0"/>
      <w:spacing w:after="240" w:line="0" w:lineRule="atLeast"/>
      <w:ind w:left="2880" w:hanging="576"/>
      <w:jc w:val="both"/>
      <w:textAlignment w:val="baseline"/>
    </w:pPr>
    <w:rPr>
      <w:rFonts w:ascii="Times New Roman" w:hAnsi="Times New Roman" w:eastAsia="全真中明體" w:cs="Times New Roman"/>
      <w:bCs/>
      <w:spacing w:val="20"/>
      <w:sz w:val="24"/>
      <w:lang w:val="en-GB" w:eastAsia="zh-TW" w:bidi="ar-SA"/>
    </w:rPr>
  </w:style>
  <w:style w:type="paragraph" w:customStyle="1" w:styleId="914">
    <w:name w:val="一级条标题"/>
    <w:next w:val="173"/>
    <w:qFormat/>
    <w:uiPriority w:val="99"/>
    <w:pPr>
      <w:outlineLvl w:val="2"/>
    </w:pPr>
    <w:rPr>
      <w:rFonts w:ascii="Times New Roman" w:hAnsi="Times New Roman" w:eastAsia="黑体" w:cs="Times New Roman"/>
      <w:sz w:val="21"/>
      <w:lang w:val="en-US" w:eastAsia="zh-CN" w:bidi="ar-SA"/>
    </w:rPr>
  </w:style>
  <w:style w:type="paragraph" w:customStyle="1" w:styleId="915">
    <w:name w:val="Char Char1 Char Char Char Char Char Char Char Char Char Char Char Char Char Char"/>
    <w:basedOn w:val="1"/>
    <w:qFormat/>
    <w:uiPriority w:val="99"/>
    <w:pPr>
      <w:keepNext/>
      <w:widowControl/>
      <w:autoSpaceDE w:val="0"/>
      <w:autoSpaceDN w:val="0"/>
      <w:adjustRightInd w:val="0"/>
      <w:snapToGrid w:val="0"/>
      <w:spacing w:after="80" w:line="300" w:lineRule="auto"/>
      <w:ind w:left="1134"/>
      <w:jc w:val="left"/>
    </w:pPr>
    <w:rPr>
      <w:rFonts w:cs="Arial"/>
      <w:snapToGrid w:val="0"/>
      <w:kern w:val="0"/>
      <w:sz w:val="20"/>
    </w:rPr>
  </w:style>
  <w:style w:type="character" w:customStyle="1" w:styleId="916">
    <w:name w:val="引用 Char"/>
    <w:link w:val="917"/>
    <w:qFormat/>
    <w:uiPriority w:val="0"/>
    <w:rPr>
      <w:i/>
      <w:color w:val="000000"/>
    </w:rPr>
  </w:style>
  <w:style w:type="paragraph" w:customStyle="1" w:styleId="917">
    <w:name w:val="引用1"/>
    <w:basedOn w:val="1"/>
    <w:next w:val="1"/>
    <w:link w:val="916"/>
    <w:qFormat/>
    <w:uiPriority w:val="0"/>
    <w:pPr>
      <w:spacing w:line="240" w:lineRule="auto"/>
    </w:pPr>
    <w:rPr>
      <w:i/>
      <w:color w:val="000000"/>
      <w:szCs w:val="22"/>
    </w:rPr>
  </w:style>
  <w:style w:type="character" w:customStyle="1" w:styleId="918">
    <w:name w:val="批注引用1"/>
    <w:qFormat/>
    <w:uiPriority w:val="0"/>
    <w:rPr>
      <w:sz w:val="21"/>
    </w:rPr>
  </w:style>
  <w:style w:type="character" w:customStyle="1" w:styleId="919">
    <w:name w:val="尾注文本 Char"/>
    <w:link w:val="920"/>
    <w:qFormat/>
    <w:uiPriority w:val="0"/>
  </w:style>
  <w:style w:type="paragraph" w:customStyle="1" w:styleId="920">
    <w:name w:val="尾注文本1"/>
    <w:basedOn w:val="1"/>
    <w:link w:val="919"/>
    <w:qFormat/>
    <w:uiPriority w:val="0"/>
    <w:pPr>
      <w:snapToGrid w:val="0"/>
      <w:spacing w:line="240" w:lineRule="auto"/>
      <w:jc w:val="left"/>
    </w:pPr>
    <w:rPr>
      <w:szCs w:val="22"/>
    </w:rPr>
  </w:style>
  <w:style w:type="character" w:customStyle="1" w:styleId="921">
    <w:name w:val="尾注引用1"/>
    <w:qFormat/>
    <w:uiPriority w:val="0"/>
    <w:rPr>
      <w:vertAlign w:val="superscript"/>
    </w:rPr>
  </w:style>
  <w:style w:type="character" w:customStyle="1" w:styleId="922">
    <w:name w:val="zzz1"/>
    <w:basedOn w:val="138"/>
    <w:qFormat/>
    <w:uiPriority w:val="0"/>
  </w:style>
  <w:style w:type="paragraph" w:customStyle="1" w:styleId="923">
    <w:name w:val="样式 标题 2H2h2TestHeading2th2l2Courseware #HD2Level 2 Topic...2"/>
    <w:basedOn w:val="1"/>
    <w:qFormat/>
    <w:uiPriority w:val="99"/>
    <w:pPr>
      <w:spacing w:line="240" w:lineRule="auto"/>
    </w:pPr>
    <w:rPr>
      <w:rFonts w:ascii="Calibri" w:hAnsi="Calibri"/>
    </w:rPr>
  </w:style>
  <w:style w:type="paragraph" w:customStyle="1" w:styleId="924">
    <w:name w:val="批注框文本1"/>
    <w:basedOn w:val="1"/>
    <w:qFormat/>
    <w:uiPriority w:val="99"/>
    <w:pPr>
      <w:spacing w:line="240" w:lineRule="auto"/>
    </w:pPr>
    <w:rPr>
      <w:rFonts w:ascii="Calibri" w:hAnsi="Calibri"/>
      <w:kern w:val="0"/>
      <w:sz w:val="18"/>
    </w:rPr>
  </w:style>
  <w:style w:type="paragraph" w:customStyle="1" w:styleId="925">
    <w:name w:val="正文11"/>
    <w:basedOn w:val="1"/>
    <w:qFormat/>
    <w:uiPriority w:val="99"/>
    <w:pPr>
      <w:ind w:firstLine="420"/>
    </w:pPr>
  </w:style>
  <w:style w:type="paragraph" w:customStyle="1" w:styleId="926">
    <w:name w:val="批注主题1"/>
    <w:basedOn w:val="927"/>
    <w:next w:val="927"/>
    <w:link w:val="1346"/>
    <w:qFormat/>
    <w:uiPriority w:val="0"/>
    <w:rPr>
      <w:b/>
    </w:rPr>
  </w:style>
  <w:style w:type="paragraph" w:customStyle="1" w:styleId="927">
    <w:name w:val="批注文字1"/>
    <w:basedOn w:val="1"/>
    <w:qFormat/>
    <w:uiPriority w:val="99"/>
    <w:pPr>
      <w:spacing w:line="240" w:lineRule="auto"/>
      <w:jc w:val="left"/>
    </w:pPr>
  </w:style>
  <w:style w:type="paragraph" w:customStyle="1" w:styleId="928">
    <w:name w:val="正文文本缩进 31"/>
    <w:basedOn w:val="1"/>
    <w:qFormat/>
    <w:uiPriority w:val="99"/>
    <w:pPr>
      <w:spacing w:after="120" w:line="240" w:lineRule="auto"/>
      <w:ind w:left="420" w:leftChars="200"/>
    </w:pPr>
    <w:rPr>
      <w:sz w:val="16"/>
    </w:rPr>
  </w:style>
  <w:style w:type="paragraph" w:customStyle="1" w:styleId="929">
    <w:name w:val="样式 缩进正文 + 首行缩进:  2 字符"/>
    <w:basedOn w:val="1"/>
    <w:qFormat/>
    <w:uiPriority w:val="99"/>
    <w:pPr>
      <w:spacing w:line="240" w:lineRule="auto"/>
      <w:ind w:left="840" w:leftChars="400" w:firstLine="420"/>
    </w:pPr>
  </w:style>
  <w:style w:type="paragraph" w:customStyle="1" w:styleId="930">
    <w:name w:val="页脚1"/>
    <w:basedOn w:val="1"/>
    <w:qFormat/>
    <w:uiPriority w:val="99"/>
    <w:pPr>
      <w:tabs>
        <w:tab w:val="center" w:pos="4153"/>
        <w:tab w:val="right" w:pos="8306"/>
      </w:tabs>
      <w:snapToGrid w:val="0"/>
      <w:spacing w:line="240" w:lineRule="auto"/>
      <w:jc w:val="left"/>
    </w:pPr>
    <w:rPr>
      <w:kern w:val="0"/>
      <w:sz w:val="18"/>
    </w:rPr>
  </w:style>
  <w:style w:type="paragraph" w:customStyle="1" w:styleId="931">
    <w:name w:val="文档结构图1"/>
    <w:basedOn w:val="1"/>
    <w:link w:val="1320"/>
    <w:qFormat/>
    <w:uiPriority w:val="0"/>
    <w:pPr>
      <w:spacing w:line="240" w:lineRule="auto"/>
    </w:pPr>
    <w:rPr>
      <w:rFonts w:ascii="宋体"/>
      <w:sz w:val="18"/>
    </w:rPr>
  </w:style>
  <w:style w:type="paragraph" w:customStyle="1" w:styleId="932">
    <w:name w:val="正文文本缩进1"/>
    <w:basedOn w:val="1"/>
    <w:qFormat/>
    <w:uiPriority w:val="99"/>
    <w:pPr>
      <w:spacing w:after="120" w:line="240" w:lineRule="auto"/>
      <w:ind w:left="420" w:leftChars="200"/>
    </w:pPr>
  </w:style>
  <w:style w:type="paragraph" w:customStyle="1" w:styleId="933">
    <w:name w:val="普通(网站)1"/>
    <w:basedOn w:val="1"/>
    <w:qFormat/>
    <w:uiPriority w:val="99"/>
    <w:pPr>
      <w:widowControl/>
      <w:spacing w:before="100" w:beforeAutospacing="1" w:after="100" w:afterAutospacing="1" w:line="240" w:lineRule="auto"/>
      <w:jc w:val="left"/>
    </w:pPr>
    <w:rPr>
      <w:rFonts w:ascii="宋体" w:hAnsi="宋体"/>
      <w:kern w:val="0"/>
    </w:rPr>
  </w:style>
  <w:style w:type="character" w:customStyle="1" w:styleId="934">
    <w:name w:val="页眉 Char1"/>
    <w:qFormat/>
    <w:uiPriority w:val="0"/>
    <w:rPr>
      <w:sz w:val="18"/>
      <w:szCs w:val="18"/>
      <w:lang w:val="en-US" w:eastAsia="zh-CN" w:bidi="ar-SA"/>
    </w:rPr>
  </w:style>
  <w:style w:type="paragraph" w:customStyle="1" w:styleId="935">
    <w:name w:val="工程名称"/>
    <w:basedOn w:val="1"/>
    <w:qFormat/>
    <w:uiPriority w:val="99"/>
    <w:pPr>
      <w:spacing w:line="240" w:lineRule="auto"/>
      <w:jc w:val="center"/>
    </w:pPr>
    <w:rPr>
      <w:rFonts w:ascii="楷体_GB2312" w:eastAsia="楷体_GB2312"/>
      <w:sz w:val="36"/>
      <w:szCs w:val="24"/>
    </w:rPr>
  </w:style>
  <w:style w:type="paragraph" w:customStyle="1" w:styleId="936">
    <w:name w:val="表格项"/>
    <w:basedOn w:val="1"/>
    <w:qFormat/>
    <w:uiPriority w:val="99"/>
    <w:pPr>
      <w:spacing w:line="0" w:lineRule="atLeast"/>
      <w:jc w:val="left"/>
    </w:pPr>
    <w:rPr>
      <w:rFonts w:ascii="宋体" w:hAnsi="宋体" w:eastAsia="楷体_GB2312"/>
      <w:szCs w:val="24"/>
    </w:rPr>
  </w:style>
  <w:style w:type="character" w:customStyle="1" w:styleId="937">
    <w:name w:val="尾注文本 字符"/>
    <w:basedOn w:val="138"/>
    <w:link w:val="52"/>
    <w:qFormat/>
    <w:uiPriority w:val="0"/>
    <w:rPr>
      <w:rFonts w:ascii="Times New Roman" w:hAnsi="Times New Roman" w:eastAsia="宋体" w:cs="Times New Roman"/>
      <w:szCs w:val="24"/>
    </w:rPr>
  </w:style>
  <w:style w:type="character" w:customStyle="1" w:styleId="938">
    <w:name w:val="正文文本缩进 Char1"/>
    <w:basedOn w:val="138"/>
    <w:qFormat/>
    <w:uiPriority w:val="0"/>
    <w:rPr>
      <w:sz w:val="21"/>
      <w:szCs w:val="21"/>
      <w:lang w:val="en-US" w:eastAsia="zh-CN" w:bidi="ar-SA"/>
    </w:rPr>
  </w:style>
  <w:style w:type="paragraph" w:customStyle="1" w:styleId="939">
    <w:name w:val="设计分册"/>
    <w:basedOn w:val="86"/>
    <w:qFormat/>
    <w:uiPriority w:val="99"/>
    <w:pPr>
      <w:tabs>
        <w:tab w:val="left" w:pos="1260"/>
      </w:tabs>
      <w:spacing w:afterLines="50" w:line="300" w:lineRule="auto"/>
      <w:ind w:firstLine="0" w:firstLineChars="0"/>
    </w:pPr>
    <w:rPr>
      <w:rFonts w:ascii="宋体" w:hAnsi="宋体" w:eastAsia="楷体_GB2312"/>
      <w:sz w:val="28"/>
      <w:szCs w:val="22"/>
      <w:lang w:bidi="he-IL"/>
    </w:rPr>
  </w:style>
  <w:style w:type="paragraph" w:customStyle="1" w:styleId="940">
    <w:name w:val="样式 图名列表 + 小四"/>
    <w:next w:val="1"/>
    <w:qFormat/>
    <w:uiPriority w:val="99"/>
    <w:rPr>
      <w:rFonts w:ascii="宋体" w:hAnsi="宋体" w:eastAsia="楷体_GB2312" w:cs="Times New Roman"/>
      <w:kern w:val="2"/>
      <w:sz w:val="24"/>
      <w:szCs w:val="24"/>
      <w:lang w:val="en-US" w:eastAsia="zh-CN" w:bidi="ar-SA"/>
    </w:rPr>
  </w:style>
  <w:style w:type="paragraph" w:customStyle="1" w:styleId="941">
    <w:name w:val="样式 图名列表 + 小四1"/>
    <w:next w:val="1"/>
    <w:qFormat/>
    <w:uiPriority w:val="99"/>
    <w:pPr>
      <w:tabs>
        <w:tab w:val="left" w:pos="0"/>
      </w:tabs>
      <w:spacing w:line="400" w:lineRule="exact"/>
      <w:jc w:val="both"/>
    </w:pPr>
    <w:rPr>
      <w:rFonts w:ascii="宋体" w:hAnsi="宋体" w:eastAsia="楷体_GB2312" w:cs="Times New Roman"/>
      <w:kern w:val="2"/>
      <w:sz w:val="24"/>
      <w:szCs w:val="24"/>
      <w:lang w:val="en-US" w:eastAsia="zh-CN" w:bidi="ar-SA"/>
    </w:rPr>
  </w:style>
  <w:style w:type="character" w:customStyle="1" w:styleId="942">
    <w:name w:val="p2"/>
    <w:basedOn w:val="138"/>
    <w:qFormat/>
    <w:uiPriority w:val="0"/>
  </w:style>
  <w:style w:type="paragraph" w:customStyle="1" w:styleId="943">
    <w:name w:val="itemlist"/>
    <w:basedOn w:val="1"/>
    <w:qFormat/>
    <w:uiPriority w:val="99"/>
    <w:pPr>
      <w:widowControl/>
      <w:spacing w:line="300" w:lineRule="auto"/>
      <w:ind w:left="2211" w:hanging="510"/>
    </w:pPr>
    <w:rPr>
      <w:rFonts w:cs="Arial"/>
      <w:kern w:val="0"/>
    </w:rPr>
  </w:style>
  <w:style w:type="paragraph" w:customStyle="1" w:styleId="944">
    <w:name w:val="默认段落字体 Para Char Char Char Char Char Char Char Char Char Char Char Char Char Char Char Char"/>
    <w:basedOn w:val="1"/>
    <w:qFormat/>
    <w:uiPriority w:val="99"/>
    <w:pPr>
      <w:spacing w:line="240" w:lineRule="auto"/>
    </w:pPr>
    <w:rPr>
      <w:rFonts w:ascii="Tahoma" w:hAnsi="Tahoma"/>
    </w:rPr>
  </w:style>
  <w:style w:type="paragraph" w:customStyle="1" w:styleId="945">
    <w:name w:val="默认段落字体 Para Char Char Char Char Char Char Char Char"/>
    <w:basedOn w:val="1"/>
    <w:qFormat/>
    <w:uiPriority w:val="99"/>
    <w:pPr>
      <w:spacing w:line="240" w:lineRule="auto"/>
    </w:pPr>
    <w:rPr>
      <w:rFonts w:ascii="Tahoma" w:hAnsi="Tahoma"/>
    </w:rPr>
  </w:style>
  <w:style w:type="paragraph" w:customStyle="1" w:styleId="946">
    <w:name w:val="表格内文字"/>
    <w:basedOn w:val="1"/>
    <w:qFormat/>
    <w:uiPriority w:val="99"/>
    <w:pPr>
      <w:spacing w:line="300" w:lineRule="atLeast"/>
    </w:pPr>
    <w:rPr>
      <w:sz w:val="18"/>
    </w:rPr>
  </w:style>
  <w:style w:type="paragraph" w:customStyle="1" w:styleId="947">
    <w:name w:val="表头文字"/>
    <w:basedOn w:val="1"/>
    <w:qFormat/>
    <w:uiPriority w:val="99"/>
    <w:pPr>
      <w:widowControl/>
      <w:spacing w:line="300" w:lineRule="atLeast"/>
      <w:jc w:val="center"/>
    </w:pPr>
    <w:rPr>
      <w:sz w:val="18"/>
    </w:rPr>
  </w:style>
  <w:style w:type="character" w:customStyle="1" w:styleId="948">
    <w:name w:val="f14 b"/>
    <w:basedOn w:val="138"/>
    <w:qFormat/>
    <w:uiPriority w:val="0"/>
  </w:style>
  <w:style w:type="paragraph" w:customStyle="1" w:styleId="949">
    <w:name w:val="标题3"/>
    <w:basedOn w:val="5"/>
    <w:qFormat/>
    <w:uiPriority w:val="99"/>
    <w:pPr>
      <w:keepLines w:val="0"/>
      <w:tabs>
        <w:tab w:val="left" w:pos="1247"/>
      </w:tabs>
      <w:spacing w:before="240" w:line="240" w:lineRule="auto"/>
      <w:ind w:left="709" w:hanging="709"/>
    </w:pPr>
    <w:rPr>
      <w:rFonts w:ascii="楷体_GB2312" w:cs="楷体_GB2312"/>
      <w:bCs w:val="0"/>
      <w:color w:val="000000"/>
      <w:kern w:val="36"/>
      <w:sz w:val="24"/>
      <w:szCs w:val="28"/>
      <w:lang w:val="zh-CN"/>
    </w:rPr>
  </w:style>
  <w:style w:type="paragraph" w:customStyle="1" w:styleId="950">
    <w:name w:val="Char Char Char2"/>
    <w:basedOn w:val="1"/>
    <w:qFormat/>
    <w:uiPriority w:val="99"/>
    <w:pPr>
      <w:spacing w:line="240" w:lineRule="auto"/>
    </w:pPr>
    <w:rPr>
      <w:szCs w:val="24"/>
    </w:rPr>
  </w:style>
  <w:style w:type="paragraph" w:customStyle="1" w:styleId="951">
    <w:name w:val="ZX-正文"/>
    <w:link w:val="952"/>
    <w:qFormat/>
    <w:uiPriority w:val="0"/>
    <w:pPr>
      <w:spacing w:beforeLines="50"/>
      <w:ind w:firstLine="480" w:firstLineChars="200"/>
    </w:pPr>
    <w:rPr>
      <w:rFonts w:ascii="Trebuchet MS" w:hAnsi="FuturaA Bk BT" w:eastAsia="宋体" w:cs="Times New Roman"/>
      <w:kern w:val="2"/>
      <w:sz w:val="24"/>
      <w:lang w:val="en-US" w:eastAsia="zh-CN" w:bidi="ar-SA"/>
    </w:rPr>
  </w:style>
  <w:style w:type="character" w:customStyle="1" w:styleId="952">
    <w:name w:val="ZX-正文 Char"/>
    <w:link w:val="951"/>
    <w:qFormat/>
    <w:uiPriority w:val="0"/>
    <w:rPr>
      <w:rFonts w:ascii="Trebuchet MS" w:hAnsi="FuturaA Bk BT" w:eastAsia="宋体" w:cs="Times New Roman"/>
      <w:sz w:val="24"/>
      <w:szCs w:val="20"/>
    </w:rPr>
  </w:style>
  <w:style w:type="paragraph" w:customStyle="1" w:styleId="953">
    <w:name w:val="1.正文"/>
    <w:basedOn w:val="1"/>
    <w:link w:val="954"/>
    <w:qFormat/>
    <w:uiPriority w:val="0"/>
    <w:pPr>
      <w:ind w:left="540" w:leftChars="225" w:firstLine="540" w:firstLineChars="225"/>
    </w:pPr>
    <w:rPr>
      <w:szCs w:val="24"/>
    </w:rPr>
  </w:style>
  <w:style w:type="character" w:customStyle="1" w:styleId="954">
    <w:name w:val="1.正文 Char"/>
    <w:link w:val="953"/>
    <w:qFormat/>
    <w:uiPriority w:val="0"/>
    <w:rPr>
      <w:rFonts w:ascii="Times New Roman" w:hAnsi="Times New Roman" w:eastAsia="宋体" w:cs="Times New Roman"/>
      <w:sz w:val="24"/>
      <w:szCs w:val="24"/>
    </w:rPr>
  </w:style>
  <w:style w:type="paragraph" w:styleId="955">
    <w:name w:val="Quote"/>
    <w:basedOn w:val="1"/>
    <w:next w:val="1"/>
    <w:link w:val="956"/>
    <w:qFormat/>
    <w:uiPriority w:val="0"/>
    <w:pPr>
      <w:spacing w:line="240" w:lineRule="auto"/>
    </w:pPr>
    <w:rPr>
      <w:rFonts w:ascii="Calibri" w:hAnsi="Calibri"/>
      <w:i/>
      <w:iCs/>
      <w:color w:val="000000"/>
      <w:szCs w:val="22"/>
    </w:rPr>
  </w:style>
  <w:style w:type="character" w:customStyle="1" w:styleId="956">
    <w:name w:val="引用 字符"/>
    <w:basedOn w:val="138"/>
    <w:link w:val="955"/>
    <w:qFormat/>
    <w:uiPriority w:val="0"/>
    <w:rPr>
      <w:rFonts w:ascii="Calibri" w:hAnsi="Calibri" w:eastAsia="宋体" w:cs="Times New Roman"/>
      <w:i/>
      <w:iCs/>
      <w:color w:val="000000"/>
    </w:rPr>
  </w:style>
  <w:style w:type="character" w:customStyle="1" w:styleId="957">
    <w:name w:val="批注主题 Char1"/>
    <w:basedOn w:val="360"/>
    <w:qFormat/>
    <w:uiPriority w:val="0"/>
    <w:rPr>
      <w:rFonts w:ascii="Times New Roman" w:hAnsi="Times New Roman"/>
      <w:b/>
      <w:bCs/>
      <w:kern w:val="2"/>
      <w:sz w:val="21"/>
      <w:szCs w:val="21"/>
    </w:rPr>
  </w:style>
  <w:style w:type="character" w:customStyle="1" w:styleId="958">
    <w:name w:val="批注框文本 Char1"/>
    <w:qFormat/>
    <w:uiPriority w:val="0"/>
    <w:rPr>
      <w:rFonts w:ascii="Calibri" w:hAnsi="Calibri"/>
      <w:kern w:val="2"/>
      <w:sz w:val="18"/>
      <w:szCs w:val="18"/>
    </w:rPr>
  </w:style>
  <w:style w:type="character" w:customStyle="1" w:styleId="959">
    <w:name w:val="文档结构图 Char1"/>
    <w:qFormat/>
    <w:uiPriority w:val="0"/>
    <w:rPr>
      <w:rFonts w:ascii="Calibri" w:hAnsi="Calibri"/>
      <w:kern w:val="2"/>
      <w:sz w:val="21"/>
      <w:shd w:val="clear" w:color="auto" w:fill="000080"/>
    </w:rPr>
  </w:style>
  <w:style w:type="paragraph" w:customStyle="1" w:styleId="960">
    <w:name w:val="正文文字1"/>
    <w:basedOn w:val="23"/>
    <w:qFormat/>
    <w:uiPriority w:val="99"/>
    <w:pPr>
      <w:widowControl w:val="0"/>
      <w:spacing w:before="0" w:after="0" w:line="360" w:lineRule="auto"/>
      <w:ind w:right="0" w:rightChars="0"/>
    </w:pPr>
    <w:rPr>
      <w:rFonts w:ascii="Times New Roman" w:hAnsi="Times New Roman"/>
      <w:bCs w:val="0"/>
      <w:kern w:val="2"/>
      <w:szCs w:val="28"/>
    </w:rPr>
  </w:style>
  <w:style w:type="character" w:customStyle="1" w:styleId="961">
    <w:name w:val="已访问的超链接1"/>
    <w:qFormat/>
    <w:uiPriority w:val="0"/>
    <w:rPr>
      <w:color w:val="800080"/>
      <w:u w:val="single"/>
    </w:rPr>
  </w:style>
  <w:style w:type="paragraph" w:customStyle="1" w:styleId="962">
    <w:name w:val="技术报告图标题"/>
    <w:basedOn w:val="963"/>
    <w:next w:val="963"/>
    <w:qFormat/>
    <w:uiPriority w:val="99"/>
    <w:pPr>
      <w:spacing w:line="360" w:lineRule="atLeast"/>
      <w:ind w:firstLine="0" w:firstLineChars="0"/>
      <w:jc w:val="center"/>
    </w:pPr>
    <w:rPr>
      <w:rFonts w:ascii="宋体" w:hAnsi="宋体"/>
      <w:b/>
      <w:snapToGrid w:val="0"/>
      <w:sz w:val="21"/>
    </w:rPr>
  </w:style>
  <w:style w:type="paragraph" w:customStyle="1" w:styleId="963">
    <w:name w:val="技术报告正文"/>
    <w:basedOn w:val="1"/>
    <w:qFormat/>
    <w:uiPriority w:val="99"/>
    <w:pPr>
      <w:spacing w:beforeLines="50" w:line="440" w:lineRule="exact"/>
      <w:ind w:firstLine="538" w:firstLineChars="192"/>
    </w:pPr>
    <w:rPr>
      <w:rFonts w:ascii="Calibri" w:hAnsi="Calibri"/>
      <w:sz w:val="28"/>
      <w:szCs w:val="28"/>
    </w:rPr>
  </w:style>
  <w:style w:type="paragraph" w:customStyle="1" w:styleId="964">
    <w:name w:val="样式 首行缩进:  2 字符 行距: 2 倍行距"/>
    <w:basedOn w:val="1"/>
    <w:qFormat/>
    <w:uiPriority w:val="99"/>
  </w:style>
  <w:style w:type="paragraph" w:customStyle="1" w:styleId="965">
    <w:name w:val="符号 1"/>
    <w:basedOn w:val="35"/>
    <w:qFormat/>
    <w:uiPriority w:val="99"/>
    <w:pPr>
      <w:tabs>
        <w:tab w:val="left" w:pos="900"/>
      </w:tabs>
      <w:spacing w:after="0" w:line="360" w:lineRule="auto"/>
      <w:ind w:left="900" w:leftChars="0" w:hanging="420"/>
    </w:pPr>
    <w:rPr>
      <w:rFonts w:ascii="Times New Roman" w:hAnsi="Times New Roman"/>
      <w:kern w:val="28"/>
      <w:szCs w:val="24"/>
    </w:rPr>
  </w:style>
  <w:style w:type="character" w:customStyle="1" w:styleId="966">
    <w:name w:val="缩进 Char Char Char Char Char Char"/>
    <w:qFormat/>
    <w:uiPriority w:val="0"/>
    <w:rPr>
      <w:rFonts w:eastAsia="宋体"/>
      <w:kern w:val="2"/>
      <w:sz w:val="21"/>
      <w:lang w:val="en-US" w:eastAsia="zh-CN" w:bidi="ar-SA"/>
    </w:rPr>
  </w:style>
  <w:style w:type="character" w:customStyle="1" w:styleId="967">
    <w:name w:val="GXSJTitle9 字符"/>
    <w:basedOn w:val="138"/>
    <w:link w:val="887"/>
    <w:qFormat/>
    <w:uiPriority w:val="0"/>
    <w:rPr>
      <w:rFonts w:ascii="Times New Roman" w:hAnsi="Times New Roman" w:eastAsia="黑体"/>
      <w:color w:val="000000"/>
      <w:sz w:val="28"/>
      <w:szCs w:val="36"/>
    </w:rPr>
  </w:style>
  <w:style w:type="character" w:customStyle="1" w:styleId="968">
    <w:name w:val="正文文字 Char"/>
    <w:link w:val="969"/>
    <w:qFormat/>
    <w:uiPriority w:val="0"/>
    <w:rPr>
      <w:rFonts w:ascii="宋体"/>
      <w:kern w:val="44"/>
      <w:sz w:val="24"/>
    </w:rPr>
  </w:style>
  <w:style w:type="paragraph" w:customStyle="1" w:styleId="969">
    <w:name w:val="正文文字"/>
    <w:basedOn w:val="1"/>
    <w:link w:val="968"/>
    <w:qFormat/>
    <w:uiPriority w:val="0"/>
    <w:pPr>
      <w:spacing w:afterLines="50"/>
      <w:jc w:val="left"/>
    </w:pPr>
    <w:rPr>
      <w:rFonts w:ascii="宋体"/>
      <w:kern w:val="44"/>
      <w:szCs w:val="22"/>
    </w:rPr>
  </w:style>
  <w:style w:type="paragraph" w:customStyle="1" w:styleId="970">
    <w:name w:val="摘要"/>
    <w:basedOn w:val="1"/>
    <w:link w:val="1133"/>
    <w:qFormat/>
    <w:uiPriority w:val="0"/>
    <w:pPr>
      <w:widowControl/>
      <w:tabs>
        <w:tab w:val="left" w:pos="907"/>
      </w:tabs>
      <w:spacing w:after="200"/>
      <w:ind w:left="879" w:hanging="879"/>
    </w:pPr>
    <w:rPr>
      <w:b/>
      <w:kern w:val="0"/>
      <w:lang w:eastAsia="en-US" w:bidi="en-US"/>
    </w:rPr>
  </w:style>
  <w:style w:type="paragraph" w:customStyle="1" w:styleId="971">
    <w:name w:val="tabletext"/>
    <w:basedOn w:val="1"/>
    <w:qFormat/>
    <w:uiPriority w:val="99"/>
    <w:pPr>
      <w:widowControl/>
      <w:spacing w:before="100" w:beforeAutospacing="1" w:after="100" w:afterAutospacing="1" w:line="240" w:lineRule="auto"/>
      <w:ind w:firstLine="567"/>
      <w:jc w:val="left"/>
    </w:pPr>
    <w:rPr>
      <w:rFonts w:ascii="宋体" w:hAnsi="宋体"/>
      <w:kern w:val="0"/>
      <w:sz w:val="28"/>
      <w:szCs w:val="24"/>
    </w:rPr>
  </w:style>
  <w:style w:type="paragraph" w:customStyle="1" w:styleId="972">
    <w:name w:val="itemlistintable"/>
    <w:basedOn w:val="1"/>
    <w:qFormat/>
    <w:uiPriority w:val="99"/>
    <w:pPr>
      <w:widowControl/>
      <w:spacing w:before="100" w:beforeAutospacing="1" w:after="100" w:afterAutospacing="1" w:line="240" w:lineRule="auto"/>
      <w:ind w:firstLine="567"/>
      <w:jc w:val="left"/>
    </w:pPr>
    <w:rPr>
      <w:rFonts w:ascii="宋体" w:hAnsi="宋体"/>
      <w:kern w:val="0"/>
      <w:sz w:val="28"/>
      <w:szCs w:val="24"/>
    </w:rPr>
  </w:style>
  <w:style w:type="paragraph" w:customStyle="1" w:styleId="973">
    <w:name w:val="1 Char Char Char1 Char"/>
    <w:basedOn w:val="27"/>
    <w:qFormat/>
    <w:uiPriority w:val="99"/>
    <w:pPr>
      <w:shd w:val="clear" w:color="auto" w:fill="000080"/>
      <w:adjustRightInd w:val="0"/>
      <w:spacing w:line="436" w:lineRule="exact"/>
      <w:ind w:left="357"/>
      <w:jc w:val="left"/>
      <w:outlineLvl w:val="3"/>
    </w:pPr>
    <w:rPr>
      <w:rFonts w:ascii="Verdana" w:hAnsi="Verdana" w:eastAsia="仿宋_GB2312"/>
      <w:kern w:val="0"/>
      <w:sz w:val="24"/>
      <w:szCs w:val="20"/>
      <w:lang w:eastAsia="en-US"/>
    </w:rPr>
  </w:style>
  <w:style w:type="paragraph" w:customStyle="1" w:styleId="974">
    <w:name w:val="缩进正文"/>
    <w:basedOn w:val="1"/>
    <w:qFormat/>
    <w:uiPriority w:val="99"/>
    <w:pPr>
      <w:spacing w:line="240" w:lineRule="auto"/>
      <w:ind w:left="840" w:leftChars="400"/>
    </w:pPr>
    <w:rPr>
      <w:szCs w:val="24"/>
    </w:rPr>
  </w:style>
  <w:style w:type="character" w:customStyle="1" w:styleId="975">
    <w:name w:val="样式 小四 加粗"/>
    <w:qFormat/>
    <w:uiPriority w:val="0"/>
    <w:rPr>
      <w:b/>
      <w:bCs/>
      <w:sz w:val="24"/>
    </w:rPr>
  </w:style>
  <w:style w:type="paragraph" w:customStyle="1" w:styleId="976">
    <w:name w:val="地铁方块平行列表样式"/>
    <w:basedOn w:val="1"/>
    <w:link w:val="977"/>
    <w:qFormat/>
    <w:uiPriority w:val="99"/>
    <w:pPr>
      <w:numPr>
        <w:ilvl w:val="0"/>
        <w:numId w:val="64"/>
      </w:numPr>
      <w:ind w:left="0"/>
    </w:pPr>
    <w:rPr>
      <w:rFonts w:ascii="宋体"/>
      <w:szCs w:val="24"/>
    </w:rPr>
  </w:style>
  <w:style w:type="character" w:customStyle="1" w:styleId="977">
    <w:name w:val="地铁方块平行列表样式 Char"/>
    <w:link w:val="976"/>
    <w:qFormat/>
    <w:uiPriority w:val="99"/>
    <w:rPr>
      <w:rFonts w:ascii="宋体" w:hAnsi="Arial" w:eastAsia="仿宋"/>
      <w:kern w:val="2"/>
      <w:sz w:val="24"/>
      <w:szCs w:val="24"/>
    </w:rPr>
  </w:style>
  <w:style w:type="paragraph" w:customStyle="1" w:styleId="978">
    <w:name w:val="Char Char Char Char Char Char Char Char Char1 Char Char Char Char Char Char Char"/>
    <w:basedOn w:val="1"/>
    <w:qFormat/>
    <w:uiPriority w:val="99"/>
    <w:pPr>
      <w:widowControl/>
      <w:spacing w:afterLines="50" w:line="240" w:lineRule="auto"/>
      <w:jc w:val="left"/>
    </w:pPr>
    <w:rPr>
      <w:rFonts w:ascii="Verdana" w:hAnsi="Verdana"/>
      <w:kern w:val="0"/>
      <w:sz w:val="20"/>
      <w:lang w:eastAsia="en-US"/>
    </w:rPr>
  </w:style>
  <w:style w:type="paragraph" w:customStyle="1" w:styleId="979">
    <w:name w:val="Pa1"/>
    <w:basedOn w:val="1"/>
    <w:next w:val="1"/>
    <w:qFormat/>
    <w:uiPriority w:val="99"/>
    <w:pPr>
      <w:autoSpaceDE w:val="0"/>
      <w:autoSpaceDN w:val="0"/>
      <w:adjustRightInd w:val="0"/>
      <w:spacing w:line="241" w:lineRule="atLeast"/>
      <w:jc w:val="left"/>
    </w:pPr>
    <w:rPr>
      <w:rFonts w:ascii="FZXiHei I-Z08S" w:hAnsi="Calibri" w:eastAsia="FZXiHei I-Z08S"/>
      <w:kern w:val="0"/>
      <w:szCs w:val="24"/>
    </w:rPr>
  </w:style>
  <w:style w:type="table" w:customStyle="1" w:styleId="980">
    <w:name w:val="正文-默认表格7"/>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981">
    <w:name w:val="浅色网格 - 着色 57"/>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982">
    <w:name w:val="产品字符"/>
    <w:qFormat/>
    <w:uiPriority w:val="0"/>
    <w:rPr>
      <w:rFonts w:ascii="Lucida Console" w:hAnsi="Lucida Console" w:eastAsia="楷体_GB2312"/>
    </w:rPr>
  </w:style>
  <w:style w:type="paragraph" w:customStyle="1" w:styleId="983">
    <w:name w:val="正文居中"/>
    <w:basedOn w:val="1"/>
    <w:next w:val="86"/>
    <w:qFormat/>
    <w:uiPriority w:val="99"/>
    <w:pPr>
      <w:adjustRightInd w:val="0"/>
      <w:snapToGrid w:val="0"/>
      <w:jc w:val="center"/>
    </w:pPr>
    <w:rPr>
      <w:szCs w:val="24"/>
    </w:rPr>
  </w:style>
  <w:style w:type="character" w:customStyle="1" w:styleId="984">
    <w:name w:val="postbody"/>
    <w:basedOn w:val="138"/>
    <w:qFormat/>
    <w:uiPriority w:val="0"/>
  </w:style>
  <w:style w:type="paragraph" w:customStyle="1" w:styleId="985">
    <w:name w:val="Char Char11"/>
    <w:basedOn w:val="27"/>
    <w:qFormat/>
    <w:uiPriority w:val="99"/>
    <w:pPr>
      <w:shd w:val="clear" w:color="auto" w:fill="000080"/>
      <w:spacing w:line="240" w:lineRule="auto"/>
    </w:pPr>
    <w:rPr>
      <w:rFonts w:ascii="Tahoma" w:hAnsi="Tahoma"/>
      <w:sz w:val="24"/>
      <w:szCs w:val="24"/>
    </w:rPr>
  </w:style>
  <w:style w:type="paragraph" w:customStyle="1" w:styleId="986">
    <w:name w:val="Char1 Char Char Char Char Char Char Char Char Char Char"/>
    <w:basedOn w:val="1"/>
    <w:qFormat/>
    <w:uiPriority w:val="99"/>
    <w:pPr>
      <w:adjustRightInd w:val="0"/>
    </w:pPr>
    <w:rPr>
      <w:kern w:val="0"/>
    </w:rPr>
  </w:style>
  <w:style w:type="paragraph" w:customStyle="1" w:styleId="987">
    <w:name w:val="Char4 Char Char Char1 Char Char Char"/>
    <w:basedOn w:val="1"/>
    <w:qFormat/>
    <w:uiPriority w:val="99"/>
    <w:pPr>
      <w:spacing w:line="240" w:lineRule="auto"/>
    </w:pPr>
    <w:rPr>
      <w:rFonts w:ascii="Tahoma" w:hAnsi="Tahoma"/>
    </w:rPr>
  </w:style>
  <w:style w:type="paragraph" w:customStyle="1" w:styleId="988">
    <w:name w:val="Char13"/>
    <w:basedOn w:val="27"/>
    <w:qFormat/>
    <w:uiPriority w:val="99"/>
    <w:pPr>
      <w:shd w:val="clear" w:color="auto" w:fill="000080"/>
      <w:spacing w:line="240" w:lineRule="auto"/>
    </w:pPr>
    <w:rPr>
      <w:rFonts w:ascii="Tahoma" w:hAnsi="Tahoma"/>
      <w:sz w:val="24"/>
      <w:szCs w:val="24"/>
    </w:rPr>
  </w:style>
  <w:style w:type="character" w:customStyle="1" w:styleId="989">
    <w:name w:val="标题 1 Char Char"/>
    <w:qFormat/>
    <w:uiPriority w:val="0"/>
    <w:rPr>
      <w:rFonts w:ascii="楷体_GB2312" w:eastAsia="楷体_GB2312"/>
      <w:b/>
      <w:kern w:val="44"/>
      <w:sz w:val="36"/>
      <w:lang w:val="en-US" w:eastAsia="zh-CN" w:bidi="ar-SA"/>
    </w:rPr>
  </w:style>
  <w:style w:type="paragraph" w:customStyle="1" w:styleId="990">
    <w:name w:val="样式 正文首行缩进 2 + Tahoma 四号 首行缩进:  2 字符1"/>
    <w:basedOn w:val="87"/>
    <w:qFormat/>
    <w:uiPriority w:val="99"/>
    <w:pPr>
      <w:spacing w:after="0" w:line="360" w:lineRule="auto"/>
      <w:ind w:left="0" w:leftChars="0" w:firstLine="560"/>
    </w:pPr>
    <w:rPr>
      <w:rFonts w:ascii="Tahoma" w:hAnsi="Tahoma"/>
      <w:szCs w:val="20"/>
      <w:lang w:val="en-US"/>
    </w:rPr>
  </w:style>
  <w:style w:type="paragraph" w:customStyle="1" w:styleId="991">
    <w:name w:val="正文内容"/>
    <w:basedOn w:val="1"/>
    <w:qFormat/>
    <w:uiPriority w:val="99"/>
    <w:pPr>
      <w:ind w:firstLine="480"/>
    </w:pPr>
    <w:rPr>
      <w:rFonts w:ascii="宋体" w:hAnsi="宋体"/>
      <w:kern w:val="0"/>
      <w:szCs w:val="24"/>
    </w:rPr>
  </w:style>
  <w:style w:type="paragraph" w:customStyle="1" w:styleId="992">
    <w:name w:val="样式 题注 +"/>
    <w:basedOn w:val="22"/>
    <w:qFormat/>
    <w:uiPriority w:val="99"/>
    <w:pPr>
      <w:adjustRightInd/>
      <w:spacing w:after="0" w:line="360" w:lineRule="auto"/>
      <w:ind w:firstLine="425"/>
    </w:pPr>
    <w:rPr>
      <w:rFonts w:eastAsia="黑体" w:cs="Angsana New"/>
      <w:b w:val="0"/>
      <w:spacing w:val="0"/>
      <w:kern w:val="2"/>
      <w:sz w:val="20"/>
      <w:szCs w:val="20"/>
      <w:lang w:bidi="th-TH"/>
    </w:rPr>
  </w:style>
  <w:style w:type="paragraph" w:customStyle="1" w:styleId="993">
    <w:name w:val="样式 正文首行缩进 2 + 首行缩进:  2 字符"/>
    <w:basedOn w:val="87"/>
    <w:qFormat/>
    <w:uiPriority w:val="99"/>
    <w:pPr>
      <w:spacing w:line="360" w:lineRule="auto"/>
      <w:ind w:left="0" w:leftChars="0" w:firstLine="480"/>
    </w:pPr>
    <w:rPr>
      <w:szCs w:val="20"/>
      <w:lang w:val="en-US" w:bidi="th-TH"/>
    </w:rPr>
  </w:style>
  <w:style w:type="paragraph" w:customStyle="1" w:styleId="994">
    <w:name w:val="目录标题"/>
    <w:basedOn w:val="1"/>
    <w:next w:val="1"/>
    <w:qFormat/>
    <w:uiPriority w:val="99"/>
    <w:pPr>
      <w:suppressAutoHyphens/>
      <w:spacing w:before="120" w:after="120" w:line="312" w:lineRule="atLeast"/>
      <w:jc w:val="center"/>
      <w:textAlignment w:val="baseline"/>
    </w:pPr>
    <w:rPr>
      <w:kern w:val="1"/>
      <w:lang w:eastAsia="ar-SA" w:bidi="th-TH"/>
    </w:rPr>
  </w:style>
  <w:style w:type="character" w:customStyle="1" w:styleId="995">
    <w:name w:val="型号标题"/>
    <w:qFormat/>
    <w:uiPriority w:val="0"/>
    <w:rPr>
      <w:rFonts w:ascii="汉仪中圆简" w:eastAsia="汉仪中圆简"/>
      <w:color w:val="000000"/>
      <w:sz w:val="60"/>
      <w:szCs w:val="60"/>
      <w:lang w:val="en-US"/>
    </w:rPr>
  </w:style>
  <w:style w:type="character" w:customStyle="1" w:styleId="996">
    <w:name w:val="样式2 Char"/>
    <w:basedOn w:val="138"/>
    <w:qFormat/>
    <w:uiPriority w:val="0"/>
    <w:rPr>
      <w:rFonts w:ascii="宋体" w:hAnsi="宋体" w:eastAsia="宋体"/>
      <w:b/>
      <w:kern w:val="2"/>
      <w:sz w:val="24"/>
      <w:szCs w:val="24"/>
      <w:lang w:bidi="he-IL"/>
    </w:rPr>
  </w:style>
  <w:style w:type="paragraph" w:customStyle="1" w:styleId="997">
    <w:name w:val="惓暥"/>
    <w:basedOn w:val="1"/>
    <w:qFormat/>
    <w:uiPriority w:val="99"/>
    <w:pPr>
      <w:suppressAutoHyphens/>
      <w:autoSpaceDE w:val="0"/>
      <w:autoSpaceDN w:val="0"/>
      <w:adjustRightInd w:val="0"/>
      <w:spacing w:line="220" w:lineRule="atLeast"/>
      <w:textAlignment w:val="baseline"/>
    </w:pPr>
    <w:rPr>
      <w:rFonts w:ascii="宋体"/>
      <w:color w:val="000000"/>
      <w:kern w:val="0"/>
      <w:lang w:val="zh-CN"/>
    </w:rPr>
  </w:style>
  <w:style w:type="character" w:customStyle="1" w:styleId="998">
    <w:name w:val="小型号"/>
    <w:qFormat/>
    <w:uiPriority w:val="0"/>
    <w:rPr>
      <w:rFonts w:ascii="汉仪细中圆简" w:eastAsia="汉仪细中圆简"/>
      <w:color w:val="000000"/>
      <w:sz w:val="24"/>
      <w:szCs w:val="24"/>
      <w:lang w:val="en-US"/>
    </w:rPr>
  </w:style>
  <w:style w:type="character" w:customStyle="1" w:styleId="999">
    <w:name w:val="样式 首行缩进:  2 字符 Char"/>
    <w:link w:val="243"/>
    <w:qFormat/>
    <w:uiPriority w:val="0"/>
    <w:rPr>
      <w:rFonts w:ascii="Arial" w:hAnsi="Arial" w:eastAsia="宋体" w:cs="宋体"/>
      <w:kern w:val="0"/>
      <w:sz w:val="24"/>
      <w:szCs w:val="20"/>
    </w:rPr>
  </w:style>
  <w:style w:type="paragraph" w:customStyle="1" w:styleId="1000">
    <w:name w:val="广地正文"/>
    <w:basedOn w:val="1"/>
    <w:qFormat/>
    <w:uiPriority w:val="99"/>
    <w:pPr>
      <w:spacing w:line="480" w:lineRule="exact"/>
      <w:ind w:firstLine="534"/>
    </w:pPr>
    <w:rPr>
      <w:rFonts w:ascii="宋体"/>
      <w:sz w:val="28"/>
      <w:szCs w:val="28"/>
    </w:rPr>
  </w:style>
  <w:style w:type="paragraph" w:customStyle="1" w:styleId="1001">
    <w:name w:val="文本框文字"/>
    <w:basedOn w:val="1"/>
    <w:qFormat/>
    <w:uiPriority w:val="99"/>
    <w:pPr>
      <w:spacing w:line="240" w:lineRule="auto"/>
      <w:jc w:val="center"/>
    </w:pPr>
  </w:style>
  <w:style w:type="paragraph" w:customStyle="1" w:styleId="1002">
    <w:name w:val="1234"/>
    <w:basedOn w:val="35"/>
    <w:qFormat/>
    <w:uiPriority w:val="99"/>
    <w:pPr>
      <w:spacing w:after="0" w:line="200" w:lineRule="exact"/>
      <w:ind w:left="0" w:leftChars="0"/>
    </w:pPr>
    <w:rPr>
      <w:rFonts w:ascii="Times New Roman" w:hAnsi="Times New Roman"/>
      <w:spacing w:val="-10"/>
      <w:w w:val="80"/>
      <w:szCs w:val="20"/>
    </w:rPr>
  </w:style>
  <w:style w:type="paragraph" w:customStyle="1" w:styleId="1003">
    <w:name w:val="d42zw"/>
    <w:basedOn w:val="1"/>
    <w:qFormat/>
    <w:uiPriority w:val="99"/>
    <w:pPr>
      <w:spacing w:line="480" w:lineRule="exact"/>
      <w:ind w:firstLine="560"/>
    </w:pPr>
    <w:rPr>
      <w:rFonts w:ascii="仿宋_GB2312" w:hAnsi="宋体" w:eastAsia="仿宋_GB2312"/>
      <w:bCs/>
      <w:sz w:val="28"/>
    </w:rPr>
  </w:style>
  <w:style w:type="paragraph" w:customStyle="1" w:styleId="1004">
    <w:name w:val="默认段落字体 Para Char Char Char Char Char Char Char Char Char Char Char Char Char Char Char Char Char Char Char Char Char Char Char Char Char Char Char1 Char Char Char1 Char Char Char Char Char Char Char Char Char Char Char Char Char"/>
    <w:basedOn w:val="1"/>
    <w:qFormat/>
    <w:uiPriority w:val="99"/>
    <w:pPr>
      <w:spacing w:line="240" w:lineRule="auto"/>
    </w:pPr>
    <w:rPr>
      <w:rFonts w:ascii="Tahoma" w:hAnsi="Tahoma"/>
    </w:rPr>
  </w:style>
  <w:style w:type="paragraph" w:customStyle="1" w:styleId="1005">
    <w:name w:val="Char Char1 Char Char Char Char"/>
    <w:basedOn w:val="1"/>
    <w:qFormat/>
    <w:uiPriority w:val="99"/>
    <w:pPr>
      <w:widowControl/>
      <w:spacing w:after="160" w:line="240" w:lineRule="exact"/>
      <w:ind w:left="840" w:hanging="420"/>
      <w:jc w:val="left"/>
    </w:pPr>
    <w:rPr>
      <w:rFonts w:ascii="Verdana" w:hAnsi="Verdana"/>
      <w:kern w:val="0"/>
      <w:sz w:val="20"/>
      <w:lang w:eastAsia="en-US"/>
    </w:rPr>
  </w:style>
  <w:style w:type="paragraph" w:customStyle="1" w:styleId="1006">
    <w:name w:val="a"/>
    <w:basedOn w:val="1"/>
    <w:qFormat/>
    <w:uiPriority w:val="99"/>
    <w:pPr>
      <w:widowControl/>
      <w:spacing w:before="100" w:beforeAutospacing="1" w:after="100" w:afterAutospacing="1" w:line="240" w:lineRule="auto"/>
      <w:jc w:val="left"/>
    </w:pPr>
    <w:rPr>
      <w:rFonts w:ascii="宋体" w:hAnsi="宋体"/>
      <w:kern w:val="0"/>
      <w:szCs w:val="24"/>
    </w:rPr>
  </w:style>
  <w:style w:type="paragraph" w:customStyle="1" w:styleId="1007">
    <w:name w:val="表格文字"/>
    <w:basedOn w:val="1"/>
    <w:link w:val="1128"/>
    <w:qFormat/>
    <w:uiPriority w:val="0"/>
    <w:pPr>
      <w:jc w:val="left"/>
    </w:pPr>
  </w:style>
  <w:style w:type="paragraph" w:customStyle="1" w:styleId="1008">
    <w:name w:val="样式 华诚标题4 +"/>
    <w:basedOn w:val="1"/>
    <w:qFormat/>
    <w:uiPriority w:val="99"/>
    <w:pPr>
      <w:tabs>
        <w:tab w:val="left" w:pos="5760"/>
      </w:tabs>
      <w:spacing w:line="240" w:lineRule="auto"/>
    </w:pPr>
    <w:rPr>
      <w:szCs w:val="24"/>
    </w:rPr>
  </w:style>
  <w:style w:type="character" w:customStyle="1" w:styleId="1009">
    <w:name w:val="h3 Char1"/>
    <w:qFormat/>
    <w:uiPriority w:val="0"/>
    <w:rPr>
      <w:rFonts w:ascii="黑体" w:eastAsia="黑体" w:cs="宋体"/>
      <w:sz w:val="28"/>
    </w:rPr>
  </w:style>
  <w:style w:type="paragraph" w:customStyle="1" w:styleId="1010">
    <w:name w:val="xl152"/>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cs="Arial"/>
      <w:kern w:val="0"/>
      <w:sz w:val="20"/>
    </w:rPr>
  </w:style>
  <w:style w:type="paragraph" w:customStyle="1" w:styleId="1011">
    <w:name w:val="xl153"/>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cs="Arial"/>
      <w:kern w:val="0"/>
      <w:sz w:val="20"/>
    </w:rPr>
  </w:style>
  <w:style w:type="paragraph" w:customStyle="1" w:styleId="1012">
    <w:name w:val="xl154"/>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kern w:val="0"/>
      <w:sz w:val="20"/>
    </w:rPr>
  </w:style>
  <w:style w:type="paragraph" w:customStyle="1" w:styleId="1013">
    <w:name w:val="xl155"/>
    <w:basedOn w:val="1"/>
    <w:qFormat/>
    <w:uiPriority w:val="99"/>
    <w:pPr>
      <w:widowControl/>
      <w:pBdr>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kern w:val="0"/>
      <w:sz w:val="20"/>
    </w:rPr>
  </w:style>
  <w:style w:type="paragraph" w:customStyle="1" w:styleId="1014">
    <w:name w:val="xl15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kern w:val="0"/>
      <w:sz w:val="20"/>
    </w:rPr>
  </w:style>
  <w:style w:type="paragraph" w:customStyle="1" w:styleId="1015">
    <w:name w:val="xl1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b/>
      <w:bCs/>
      <w:kern w:val="0"/>
      <w:sz w:val="20"/>
    </w:rPr>
  </w:style>
  <w:style w:type="paragraph" w:customStyle="1" w:styleId="1016">
    <w:name w:val="xl158"/>
    <w:basedOn w:val="1"/>
    <w:qFormat/>
    <w:uiPriority w:val="99"/>
    <w:pPr>
      <w:widowControl/>
      <w:pBdr>
        <w:top w:val="single" w:color="auto" w:sz="4" w:space="0"/>
        <w:bottom w:val="single" w:color="auto" w:sz="4" w:space="0"/>
      </w:pBdr>
      <w:spacing w:before="100" w:beforeAutospacing="1" w:after="100" w:afterAutospacing="1" w:line="240" w:lineRule="auto"/>
      <w:jc w:val="left"/>
    </w:pPr>
    <w:rPr>
      <w:rFonts w:ascii="宋体" w:hAnsi="宋体"/>
      <w:b/>
      <w:bCs/>
      <w:kern w:val="0"/>
      <w:sz w:val="20"/>
    </w:rPr>
  </w:style>
  <w:style w:type="paragraph" w:customStyle="1" w:styleId="1017">
    <w:name w:val="xl159"/>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b/>
      <w:bCs/>
      <w:kern w:val="0"/>
      <w:sz w:val="20"/>
    </w:rPr>
  </w:style>
  <w:style w:type="paragraph" w:customStyle="1" w:styleId="1018">
    <w:name w:val="xl160"/>
    <w:basedOn w:val="1"/>
    <w:qFormat/>
    <w:uiPriority w:val="99"/>
    <w:pPr>
      <w:widowControl/>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b/>
      <w:bCs/>
      <w:kern w:val="0"/>
      <w:sz w:val="20"/>
    </w:rPr>
  </w:style>
  <w:style w:type="paragraph" w:customStyle="1" w:styleId="1019">
    <w:name w:val="xl16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cs="Arial"/>
      <w:color w:val="000000"/>
      <w:kern w:val="0"/>
      <w:sz w:val="20"/>
    </w:rPr>
  </w:style>
  <w:style w:type="paragraph" w:customStyle="1" w:styleId="1020">
    <w:name w:val="xl162"/>
    <w:basedOn w:val="1"/>
    <w:qFormat/>
    <w:uiPriority w:val="99"/>
    <w:pPr>
      <w:widowControl/>
      <w:pBdr>
        <w:left w:val="single" w:color="auto" w:sz="4" w:space="0"/>
        <w:right w:val="single" w:color="auto" w:sz="4" w:space="0"/>
      </w:pBdr>
      <w:spacing w:before="100" w:beforeAutospacing="1" w:after="100" w:afterAutospacing="1" w:line="240" w:lineRule="auto"/>
      <w:jc w:val="center"/>
      <w:textAlignment w:val="center"/>
    </w:pPr>
    <w:rPr>
      <w:rFonts w:cs="Arial"/>
      <w:color w:val="000000"/>
      <w:kern w:val="0"/>
      <w:sz w:val="20"/>
    </w:rPr>
  </w:style>
  <w:style w:type="paragraph" w:customStyle="1" w:styleId="1021">
    <w:name w:val="xl163"/>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Arial"/>
      <w:color w:val="000000"/>
      <w:kern w:val="0"/>
      <w:sz w:val="20"/>
    </w:rPr>
  </w:style>
  <w:style w:type="paragraph" w:customStyle="1" w:styleId="1022">
    <w:name w:val="xl164"/>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cs="Arial"/>
      <w:color w:val="000000"/>
      <w:kern w:val="0"/>
      <w:sz w:val="20"/>
    </w:rPr>
  </w:style>
  <w:style w:type="paragraph" w:customStyle="1" w:styleId="1023">
    <w:name w:val="xl165"/>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cs="Arial"/>
      <w:kern w:val="0"/>
      <w:sz w:val="20"/>
    </w:rPr>
  </w:style>
  <w:style w:type="paragraph" w:customStyle="1" w:styleId="1024">
    <w:name w:val="xl166"/>
    <w:basedOn w:val="1"/>
    <w:qFormat/>
    <w:uiPriority w:val="99"/>
    <w:pPr>
      <w:widowControl/>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cs="Arial"/>
      <w:color w:val="000000"/>
      <w:kern w:val="0"/>
      <w:sz w:val="20"/>
    </w:rPr>
  </w:style>
  <w:style w:type="paragraph" w:customStyle="1" w:styleId="1025">
    <w:name w:val="xl167"/>
    <w:basedOn w:val="1"/>
    <w:qFormat/>
    <w:uiPriority w:val="99"/>
    <w:pPr>
      <w:widowControl/>
      <w:pBdr>
        <w:top w:val="single" w:color="auto" w:sz="4" w:space="0"/>
      </w:pBdr>
      <w:shd w:val="clear" w:color="000000" w:fill="FFFFFF"/>
      <w:spacing w:before="100" w:beforeAutospacing="1" w:after="100" w:afterAutospacing="1" w:line="240" w:lineRule="auto"/>
      <w:jc w:val="center"/>
      <w:textAlignment w:val="center"/>
    </w:pPr>
    <w:rPr>
      <w:rFonts w:ascii="宋体" w:hAnsi="宋体"/>
      <w:kern w:val="0"/>
      <w:sz w:val="20"/>
    </w:rPr>
  </w:style>
  <w:style w:type="paragraph" w:customStyle="1" w:styleId="1026">
    <w:name w:val="xl16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kern w:val="0"/>
      <w:sz w:val="20"/>
    </w:rPr>
  </w:style>
  <w:style w:type="paragraph" w:customStyle="1" w:styleId="1027">
    <w:name w:val="xl169"/>
    <w:basedOn w:val="1"/>
    <w:qFormat/>
    <w:uiPriority w:val="99"/>
    <w:pPr>
      <w:widowControl/>
      <w:shd w:val="clear" w:color="000000" w:fill="FFFFFF"/>
      <w:spacing w:before="100" w:beforeAutospacing="1" w:after="100" w:afterAutospacing="1" w:line="240" w:lineRule="auto"/>
      <w:jc w:val="center"/>
      <w:textAlignment w:val="center"/>
    </w:pPr>
    <w:rPr>
      <w:rFonts w:cs="Arial"/>
      <w:color w:val="000000"/>
      <w:kern w:val="0"/>
      <w:sz w:val="20"/>
    </w:rPr>
  </w:style>
  <w:style w:type="paragraph" w:customStyle="1" w:styleId="1028">
    <w:name w:val="xl170"/>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cs="Arial"/>
      <w:color w:val="000000"/>
      <w:kern w:val="0"/>
      <w:sz w:val="20"/>
    </w:rPr>
  </w:style>
  <w:style w:type="paragraph" w:customStyle="1" w:styleId="1029">
    <w:name w:val="xl171"/>
    <w:basedOn w:val="1"/>
    <w:qFormat/>
    <w:uiPriority w:val="99"/>
    <w:pPr>
      <w:widowControl/>
      <w:pBdr>
        <w:top w:val="single" w:color="auto" w:sz="4" w:space="0"/>
        <w:right w:val="single" w:color="auto" w:sz="4" w:space="0"/>
      </w:pBdr>
      <w:shd w:val="clear" w:color="000000" w:fill="FFFFFF"/>
      <w:spacing w:before="100" w:beforeAutospacing="1" w:after="100" w:afterAutospacing="1" w:line="240" w:lineRule="auto"/>
      <w:jc w:val="center"/>
      <w:textAlignment w:val="center"/>
    </w:pPr>
    <w:rPr>
      <w:rFonts w:cs="Arial"/>
      <w:kern w:val="0"/>
      <w:sz w:val="20"/>
    </w:rPr>
  </w:style>
  <w:style w:type="paragraph" w:customStyle="1" w:styleId="1030">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Arial"/>
      <w:color w:val="000000"/>
      <w:kern w:val="0"/>
      <w:sz w:val="20"/>
    </w:rPr>
  </w:style>
  <w:style w:type="paragraph" w:customStyle="1" w:styleId="1031">
    <w:name w:val="xl173"/>
    <w:basedOn w:val="1"/>
    <w:qFormat/>
    <w:uiPriority w:val="99"/>
    <w:pPr>
      <w:widowControl/>
      <w:spacing w:before="100" w:beforeAutospacing="1" w:after="100" w:afterAutospacing="1" w:line="240" w:lineRule="auto"/>
      <w:jc w:val="center"/>
      <w:textAlignment w:val="center"/>
    </w:pPr>
    <w:rPr>
      <w:rFonts w:cs="Arial"/>
      <w:color w:val="000000"/>
      <w:kern w:val="0"/>
      <w:sz w:val="20"/>
    </w:rPr>
  </w:style>
  <w:style w:type="paragraph" w:customStyle="1" w:styleId="1032">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Arial"/>
      <w:color w:val="000000"/>
      <w:kern w:val="0"/>
      <w:sz w:val="20"/>
    </w:rPr>
  </w:style>
  <w:style w:type="paragraph" w:customStyle="1" w:styleId="1033">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olor w:val="000000"/>
      <w:kern w:val="0"/>
      <w:sz w:val="20"/>
    </w:rPr>
  </w:style>
  <w:style w:type="paragraph" w:customStyle="1" w:styleId="1034">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rPr>
  </w:style>
  <w:style w:type="character" w:customStyle="1" w:styleId="1035">
    <w:name w:val="Item Step Char"/>
    <w:basedOn w:val="138"/>
    <w:link w:val="400"/>
    <w:qFormat/>
    <w:uiPriority w:val="0"/>
    <w:rPr>
      <w:rFonts w:ascii="Times New Roman" w:hAnsi="Times New Roman" w:eastAsia="宋体" w:cs="Arial"/>
      <w:kern w:val="0"/>
      <w:szCs w:val="21"/>
    </w:rPr>
  </w:style>
  <w:style w:type="character" w:customStyle="1" w:styleId="1036">
    <w:name w:val="Figure Char"/>
    <w:basedOn w:val="138"/>
    <w:qFormat/>
    <w:uiPriority w:val="0"/>
    <w:rPr>
      <w:sz w:val="21"/>
      <w:szCs w:val="21"/>
    </w:rPr>
  </w:style>
  <w:style w:type="character" w:customStyle="1" w:styleId="1037">
    <w:name w:val="图号 Char"/>
    <w:basedOn w:val="138"/>
    <w:link w:val="656"/>
    <w:qFormat/>
    <w:uiPriority w:val="0"/>
    <w:rPr>
      <w:rFonts w:ascii="Arial" w:hAnsi="Arial" w:eastAsia="宋体" w:cs="Times New Roman"/>
      <w:kern w:val="0"/>
      <w:sz w:val="18"/>
      <w:szCs w:val="18"/>
    </w:rPr>
  </w:style>
  <w:style w:type="character" w:customStyle="1" w:styleId="1038">
    <w:name w:val="正文（缩进） Char"/>
    <w:basedOn w:val="138"/>
    <w:link w:val="1039"/>
    <w:qFormat/>
    <w:uiPriority w:val="0"/>
    <w:rPr>
      <w:sz w:val="24"/>
    </w:rPr>
  </w:style>
  <w:style w:type="paragraph" w:customStyle="1" w:styleId="1039">
    <w:name w:val="正文（缩进）"/>
    <w:basedOn w:val="1"/>
    <w:link w:val="1038"/>
    <w:qFormat/>
    <w:uiPriority w:val="0"/>
    <w:pPr>
      <w:spacing w:beforeLines="50" w:afterLines="50"/>
      <w:ind w:firstLine="480"/>
    </w:pPr>
    <w:rPr>
      <w:szCs w:val="22"/>
    </w:rPr>
  </w:style>
  <w:style w:type="paragraph" w:customStyle="1" w:styleId="1040">
    <w:name w:val="GXSJPoint1"/>
    <w:next w:val="295"/>
    <w:link w:val="1248"/>
    <w:qFormat/>
    <w:uiPriority w:val="0"/>
    <w:pPr>
      <w:widowControl w:val="0"/>
      <w:numPr>
        <w:ilvl w:val="0"/>
        <w:numId w:val="65"/>
      </w:numPr>
      <w:adjustRightInd w:val="0"/>
      <w:snapToGrid w:val="0"/>
      <w:spacing w:line="360" w:lineRule="auto"/>
      <w:ind w:firstLine="200" w:firstLineChars="200"/>
      <w:jc w:val="both"/>
    </w:pPr>
    <w:rPr>
      <w:rFonts w:ascii="Times New Roman" w:hAnsi="Times New Roman" w:eastAsia="仿宋_GB2312" w:cs="宋体"/>
      <w:color w:val="000000"/>
      <w:sz w:val="28"/>
      <w:szCs w:val="36"/>
      <w:lang w:val="en-US" w:eastAsia="zh-CN" w:bidi="ar-SA"/>
    </w:rPr>
  </w:style>
  <w:style w:type="character" w:customStyle="1" w:styleId="1041">
    <w:name w:val="font131"/>
    <w:qFormat/>
    <w:uiPriority w:val="0"/>
    <w:rPr>
      <w:sz w:val="20"/>
      <w:szCs w:val="20"/>
    </w:rPr>
  </w:style>
  <w:style w:type="character" w:customStyle="1" w:styleId="1042">
    <w:name w:val="info"/>
    <w:basedOn w:val="138"/>
    <w:qFormat/>
    <w:uiPriority w:val="0"/>
  </w:style>
  <w:style w:type="paragraph" w:customStyle="1" w:styleId="1043">
    <w:name w:val="标题001"/>
    <w:basedOn w:val="3"/>
    <w:next w:val="3"/>
    <w:qFormat/>
    <w:uiPriority w:val="99"/>
    <w:pPr>
      <w:widowControl w:val="0"/>
      <w:numPr>
        <w:ilvl w:val="0"/>
        <w:numId w:val="66"/>
      </w:numPr>
      <w:spacing w:line="240" w:lineRule="atLeast"/>
    </w:pPr>
    <w:rPr>
      <w:rFonts w:ascii="Times New Roman" w:hAnsi="Times New Roman" w:eastAsia="宋体"/>
      <w:sz w:val="32"/>
      <w:szCs w:val="21"/>
    </w:rPr>
  </w:style>
  <w:style w:type="paragraph" w:customStyle="1" w:styleId="1044">
    <w:name w:val="1.1 四号"/>
    <w:basedOn w:val="1"/>
    <w:qFormat/>
    <w:uiPriority w:val="99"/>
    <w:pPr>
      <w:keepNext/>
      <w:keepLines/>
      <w:spacing w:line="240" w:lineRule="atLeast"/>
      <w:jc w:val="left"/>
      <w:outlineLvl w:val="1"/>
    </w:pPr>
    <w:rPr>
      <w:rFonts w:eastAsia="黑体"/>
      <w:b/>
      <w:bCs/>
      <w:kern w:val="44"/>
      <w:sz w:val="28"/>
    </w:rPr>
  </w:style>
  <w:style w:type="paragraph" w:customStyle="1" w:styleId="1045">
    <w:name w:val="1.1.1 四号"/>
    <w:basedOn w:val="1"/>
    <w:link w:val="1046"/>
    <w:qFormat/>
    <w:uiPriority w:val="0"/>
    <w:pPr>
      <w:keepNext/>
      <w:keepLines/>
      <w:spacing w:line="0" w:lineRule="atLeast"/>
      <w:jc w:val="left"/>
      <w:outlineLvl w:val="1"/>
    </w:pPr>
    <w:rPr>
      <w:rFonts w:eastAsia="黑体"/>
      <w:b/>
      <w:bCs/>
      <w:kern w:val="44"/>
      <w:sz w:val="28"/>
      <w:szCs w:val="28"/>
    </w:rPr>
  </w:style>
  <w:style w:type="character" w:customStyle="1" w:styleId="1046">
    <w:name w:val="1.1.1 四号 Char"/>
    <w:link w:val="1045"/>
    <w:qFormat/>
    <w:uiPriority w:val="0"/>
    <w:rPr>
      <w:rFonts w:ascii="Times New Roman" w:hAnsi="Times New Roman" w:eastAsia="黑体" w:cs="Times New Roman"/>
      <w:b/>
      <w:bCs/>
      <w:kern w:val="44"/>
      <w:sz w:val="28"/>
      <w:szCs w:val="28"/>
    </w:rPr>
  </w:style>
  <w:style w:type="character" w:customStyle="1" w:styleId="1047">
    <w:name w:val="def正文 Char"/>
    <w:basedOn w:val="138"/>
    <w:link w:val="565"/>
    <w:qFormat/>
    <w:uiPriority w:val="0"/>
    <w:rPr>
      <w:rFonts w:ascii="Times New Roman" w:hAnsi="Times New Roman" w:eastAsia="宋体" w:cs="Times New Roman"/>
      <w:kern w:val="0"/>
      <w:sz w:val="24"/>
      <w:szCs w:val="20"/>
    </w:rPr>
  </w:style>
  <w:style w:type="paragraph" w:customStyle="1" w:styleId="1048">
    <w:name w:val="Char12"/>
    <w:basedOn w:val="1"/>
    <w:qFormat/>
    <w:uiPriority w:val="99"/>
    <w:pPr>
      <w:spacing w:line="240" w:lineRule="auto"/>
    </w:pPr>
    <w:rPr>
      <w:rFonts w:cs="Arial"/>
      <w:szCs w:val="24"/>
    </w:rPr>
  </w:style>
  <w:style w:type="paragraph" w:customStyle="1" w:styleId="1049">
    <w:name w:val="关键词"/>
    <w:basedOn w:val="1"/>
    <w:qFormat/>
    <w:uiPriority w:val="99"/>
    <w:pPr>
      <w:widowControl/>
      <w:tabs>
        <w:tab w:val="left" w:pos="907"/>
      </w:tabs>
      <w:autoSpaceDE w:val="0"/>
      <w:autoSpaceDN w:val="0"/>
      <w:adjustRightInd w:val="0"/>
      <w:ind w:left="879" w:hanging="879"/>
    </w:pPr>
    <w:rPr>
      <w:b/>
      <w:kern w:val="0"/>
    </w:rPr>
  </w:style>
  <w:style w:type="paragraph" w:customStyle="1" w:styleId="1050">
    <w:name w:val="Char1 Char Char"/>
    <w:basedOn w:val="1"/>
    <w:qFormat/>
    <w:uiPriority w:val="99"/>
    <w:pPr>
      <w:spacing w:line="240" w:lineRule="auto"/>
    </w:pPr>
    <w:rPr>
      <w:rFonts w:ascii="Tahoma" w:hAnsi="Tahoma"/>
    </w:rPr>
  </w:style>
  <w:style w:type="paragraph" w:customStyle="1" w:styleId="1051">
    <w:name w:val="封面文档标题"/>
    <w:basedOn w:val="1"/>
    <w:qFormat/>
    <w:uiPriority w:val="99"/>
    <w:pPr>
      <w:jc w:val="center"/>
    </w:pPr>
    <w:rPr>
      <w:rFonts w:eastAsia="华文中宋"/>
      <w:b/>
      <w:kern w:val="0"/>
      <w:sz w:val="56"/>
    </w:rPr>
  </w:style>
  <w:style w:type="paragraph" w:customStyle="1" w:styleId="1052">
    <w:name w:val="封面华为技术"/>
    <w:basedOn w:val="1"/>
    <w:qFormat/>
    <w:uiPriority w:val="99"/>
    <w:pPr>
      <w:jc w:val="center"/>
    </w:pPr>
    <w:rPr>
      <w:rFonts w:eastAsia="黑体"/>
      <w:b/>
      <w:kern w:val="0"/>
      <w:sz w:val="30"/>
      <w:szCs w:val="30"/>
    </w:rPr>
  </w:style>
  <w:style w:type="paragraph" w:customStyle="1" w:styleId="1053">
    <w:name w:val="修订记录"/>
    <w:basedOn w:val="1"/>
    <w:qFormat/>
    <w:uiPriority w:val="99"/>
    <w:pPr>
      <w:pageBreakBefore/>
      <w:spacing w:before="300" w:after="150"/>
      <w:jc w:val="center"/>
    </w:pPr>
    <w:rPr>
      <w:rFonts w:ascii="黑体" w:hAnsi="黑体" w:eastAsia="黑体"/>
      <w:kern w:val="0"/>
      <w:sz w:val="30"/>
      <w:szCs w:val="30"/>
    </w:rPr>
  </w:style>
  <w:style w:type="paragraph" w:customStyle="1" w:styleId="1054">
    <w:name w:val="目录"/>
    <w:basedOn w:val="1"/>
    <w:link w:val="1154"/>
    <w:qFormat/>
    <w:uiPriority w:val="0"/>
    <w:pPr>
      <w:pageBreakBefore/>
      <w:spacing w:before="300" w:after="150"/>
      <w:jc w:val="center"/>
    </w:pPr>
    <w:rPr>
      <w:rFonts w:ascii="黑体" w:hAnsi="黑体" w:eastAsia="黑体"/>
      <w:kern w:val="0"/>
      <w:sz w:val="30"/>
    </w:rPr>
  </w:style>
  <w:style w:type="paragraph" w:customStyle="1" w:styleId="1055">
    <w:name w:val="表格文本居中"/>
    <w:basedOn w:val="483"/>
    <w:qFormat/>
    <w:uiPriority w:val="99"/>
    <w:pPr>
      <w:widowControl w:val="0"/>
      <w:jc w:val="center"/>
    </w:pPr>
  </w:style>
  <w:style w:type="paragraph" w:customStyle="1" w:styleId="1056">
    <w:name w:val="Char Char Char1 Char Char Char"/>
    <w:basedOn w:val="1"/>
    <w:qFormat/>
    <w:uiPriority w:val="99"/>
    <w:pPr>
      <w:spacing w:line="240" w:lineRule="auto"/>
    </w:pPr>
    <w:rPr>
      <w:rFonts w:cs="Arial"/>
      <w:szCs w:val="24"/>
    </w:rPr>
  </w:style>
  <w:style w:type="character" w:customStyle="1" w:styleId="1057">
    <w:name w:val="标题 2 Char Char Char Char"/>
    <w:basedOn w:val="138"/>
    <w:qFormat/>
    <w:uiPriority w:val="0"/>
    <w:rPr>
      <w:rFonts w:ascii="Arial" w:hAnsi="Arial" w:eastAsia="黑体"/>
      <w:sz w:val="24"/>
      <w:szCs w:val="24"/>
      <w:lang w:val="en-US" w:eastAsia="zh-CN" w:bidi="ar-SA"/>
    </w:rPr>
  </w:style>
  <w:style w:type="paragraph" w:customStyle="1" w:styleId="1058">
    <w:name w:val="默认段落字体 Char Char Char Char"/>
    <w:basedOn w:val="27"/>
    <w:qFormat/>
    <w:uiPriority w:val="99"/>
    <w:pPr>
      <w:shd w:val="clear" w:color="auto" w:fill="000080"/>
      <w:topLinePunct/>
      <w:adjustRightInd w:val="0"/>
      <w:spacing w:line="436" w:lineRule="exact"/>
      <w:ind w:left="357"/>
      <w:jc w:val="left"/>
      <w:outlineLvl w:val="3"/>
    </w:pPr>
    <w:rPr>
      <w:rFonts w:ascii="Times New Roman"/>
      <w:b/>
      <w:sz w:val="24"/>
      <w:szCs w:val="24"/>
    </w:rPr>
  </w:style>
  <w:style w:type="paragraph" w:customStyle="1" w:styleId="1059">
    <w:name w:val="编写建议 Char"/>
    <w:basedOn w:val="1"/>
    <w:link w:val="1060"/>
    <w:qFormat/>
    <w:uiPriority w:val="0"/>
    <w:pPr>
      <w:autoSpaceDE w:val="0"/>
      <w:autoSpaceDN w:val="0"/>
      <w:adjustRightInd w:val="0"/>
      <w:jc w:val="left"/>
    </w:pPr>
    <w:rPr>
      <w:rFonts w:cs="Arial"/>
      <w:i/>
      <w:color w:val="0000FF"/>
      <w:kern w:val="0"/>
    </w:rPr>
  </w:style>
  <w:style w:type="character" w:customStyle="1" w:styleId="1060">
    <w:name w:val="编写建议 Char Char"/>
    <w:basedOn w:val="138"/>
    <w:link w:val="1059"/>
    <w:qFormat/>
    <w:uiPriority w:val="0"/>
    <w:rPr>
      <w:rFonts w:ascii="Arial" w:hAnsi="Arial" w:eastAsia="宋体" w:cs="Arial"/>
      <w:i/>
      <w:color w:val="0000FF"/>
      <w:kern w:val="0"/>
      <w:szCs w:val="21"/>
    </w:rPr>
  </w:style>
  <w:style w:type="paragraph" w:customStyle="1" w:styleId="1061">
    <w:name w:val="正文首行缩进(WordPro)"/>
    <w:basedOn w:val="1"/>
    <w:qFormat/>
    <w:uiPriority w:val="99"/>
    <w:pPr>
      <w:autoSpaceDE w:val="0"/>
      <w:autoSpaceDN w:val="0"/>
      <w:adjustRightInd w:val="0"/>
      <w:spacing w:before="105" w:line="240" w:lineRule="auto"/>
      <w:ind w:left="1134"/>
    </w:pPr>
    <w:rPr>
      <w:kern w:val="0"/>
    </w:rPr>
  </w:style>
  <w:style w:type="paragraph" w:customStyle="1" w:styleId="1062">
    <w:name w:val="参考资料清单"/>
    <w:basedOn w:val="1"/>
    <w:qFormat/>
    <w:uiPriority w:val="99"/>
    <w:pPr>
      <w:numPr>
        <w:ilvl w:val="0"/>
        <w:numId w:val="67"/>
      </w:numPr>
      <w:tabs>
        <w:tab w:val="left" w:pos="360"/>
      </w:tabs>
      <w:autoSpaceDE w:val="0"/>
      <w:autoSpaceDN w:val="0"/>
      <w:adjustRightInd w:val="0"/>
      <w:ind w:left="0" w:firstLine="0"/>
    </w:pPr>
    <w:rPr>
      <w:kern w:val="0"/>
    </w:rPr>
  </w:style>
  <w:style w:type="paragraph" w:customStyle="1" w:styleId="1063">
    <w:name w:val="编写建议 Char Char Char Char Char"/>
    <w:basedOn w:val="1"/>
    <w:link w:val="1064"/>
    <w:qFormat/>
    <w:uiPriority w:val="0"/>
    <w:pPr>
      <w:keepNext/>
      <w:widowControl/>
      <w:autoSpaceDE w:val="0"/>
      <w:autoSpaceDN w:val="0"/>
      <w:adjustRightInd w:val="0"/>
      <w:ind w:left="1134"/>
    </w:pPr>
    <w:rPr>
      <w:rFonts w:cs="Arial"/>
      <w:i/>
      <w:color w:val="0000FF"/>
      <w:kern w:val="0"/>
    </w:rPr>
  </w:style>
  <w:style w:type="character" w:customStyle="1" w:styleId="1064">
    <w:name w:val="编写建议 Char Char Char Char Char Char"/>
    <w:basedOn w:val="138"/>
    <w:link w:val="1063"/>
    <w:qFormat/>
    <w:uiPriority w:val="0"/>
    <w:rPr>
      <w:rFonts w:ascii="Times New Roman" w:hAnsi="Times New Roman" w:eastAsia="宋体" w:cs="Arial"/>
      <w:i/>
      <w:color w:val="0000FF"/>
      <w:kern w:val="0"/>
      <w:szCs w:val="21"/>
    </w:rPr>
  </w:style>
  <w:style w:type="paragraph" w:customStyle="1" w:styleId="1065">
    <w:name w:val="catalog 6"/>
    <w:basedOn w:val="1"/>
    <w:qFormat/>
    <w:uiPriority w:val="99"/>
    <w:pPr>
      <w:widowControl/>
      <w:autoSpaceDE w:val="0"/>
      <w:autoSpaceDN w:val="0"/>
      <w:adjustRightInd w:val="0"/>
      <w:spacing w:line="240" w:lineRule="auto"/>
      <w:ind w:left="1757" w:hanging="907"/>
      <w:jc w:val="left"/>
    </w:pPr>
    <w:rPr>
      <w:kern w:val="0"/>
    </w:rPr>
  </w:style>
  <w:style w:type="paragraph" w:customStyle="1" w:styleId="1066">
    <w:name w:val="Char Char1 Char1"/>
    <w:basedOn w:val="1"/>
    <w:qFormat/>
    <w:uiPriority w:val="99"/>
    <w:pPr>
      <w:spacing w:line="240" w:lineRule="auto"/>
    </w:pPr>
    <w:rPr>
      <w:szCs w:val="24"/>
    </w:rPr>
  </w:style>
  <w:style w:type="paragraph" w:customStyle="1" w:styleId="1067">
    <w:name w:val="基线点缩进"/>
    <w:basedOn w:val="1"/>
    <w:qFormat/>
    <w:uiPriority w:val="99"/>
    <w:pPr>
      <w:numPr>
        <w:ilvl w:val="0"/>
        <w:numId w:val="68"/>
      </w:numPr>
      <w:tabs>
        <w:tab w:val="clear" w:pos="1474"/>
      </w:tabs>
      <w:autoSpaceDE w:val="0"/>
      <w:autoSpaceDN w:val="0"/>
      <w:adjustRightInd w:val="0"/>
      <w:spacing w:beforeLines="25" w:afterLines="25" w:line="240" w:lineRule="auto"/>
      <w:ind w:left="1080" w:hanging="228"/>
    </w:pPr>
    <w:rPr>
      <w:rFonts w:cs="Arial"/>
      <w:kern w:val="0"/>
    </w:rPr>
  </w:style>
  <w:style w:type="paragraph" w:customStyle="1" w:styleId="1068">
    <w:name w:val="代码"/>
    <w:basedOn w:val="1"/>
    <w:qFormat/>
    <w:uiPriority w:val="99"/>
    <w:pPr>
      <w:shd w:val="clear" w:color="auto" w:fill="D9D9D9"/>
      <w:autoSpaceDE w:val="0"/>
      <w:autoSpaceDN w:val="0"/>
      <w:adjustRightInd w:val="0"/>
      <w:snapToGrid w:val="0"/>
      <w:spacing w:line="240" w:lineRule="auto"/>
      <w:ind w:left="1839" w:leftChars="836" w:firstLine="2" w:firstLineChars="1"/>
      <w:jc w:val="left"/>
    </w:pPr>
    <w:rPr>
      <w:rFonts w:ascii="宋体" w:hAnsi="宋体"/>
      <w:kern w:val="0"/>
      <w:sz w:val="18"/>
      <w:szCs w:val="18"/>
    </w:rPr>
  </w:style>
  <w:style w:type="paragraph" w:customStyle="1" w:styleId="1069">
    <w:name w:val="Char1 Char Char1 Char Char Char Char Char Char"/>
    <w:basedOn w:val="1"/>
    <w:qFormat/>
    <w:uiPriority w:val="99"/>
    <w:pPr>
      <w:spacing w:line="240" w:lineRule="auto"/>
    </w:pPr>
    <w:rPr>
      <w:rFonts w:cs="Arial"/>
      <w:szCs w:val="24"/>
    </w:rPr>
  </w:style>
  <w:style w:type="paragraph" w:customStyle="1" w:styleId="1070">
    <w:name w:val="default text"/>
    <w:basedOn w:val="1"/>
    <w:qFormat/>
    <w:uiPriority w:val="99"/>
    <w:pPr>
      <w:widowControl/>
      <w:autoSpaceDE w:val="0"/>
      <w:autoSpaceDN w:val="0"/>
      <w:adjustRightInd w:val="0"/>
      <w:ind w:right="662" w:rightChars="301"/>
      <w:jc w:val="left"/>
    </w:pPr>
    <w:rPr>
      <w:kern w:val="0"/>
    </w:rPr>
  </w:style>
  <w:style w:type="paragraph" w:customStyle="1" w:styleId="1071">
    <w:name w:val="表格列标题"/>
    <w:basedOn w:val="1"/>
    <w:qFormat/>
    <w:uiPriority w:val="99"/>
    <w:pPr>
      <w:autoSpaceDE w:val="0"/>
      <w:autoSpaceDN w:val="0"/>
      <w:adjustRightInd w:val="0"/>
      <w:spacing w:line="240" w:lineRule="auto"/>
      <w:jc w:val="center"/>
    </w:pPr>
    <w:rPr>
      <w:b/>
      <w:kern w:val="0"/>
    </w:rPr>
  </w:style>
  <w:style w:type="character" w:customStyle="1" w:styleId="1072">
    <w:name w:val="正文首行缩进41"/>
    <w:basedOn w:val="138"/>
    <w:qFormat/>
    <w:uiPriority w:val="0"/>
    <w:rPr>
      <w:rFonts w:ascii="Arial" w:hAnsi="Arial" w:eastAsia="宋体"/>
      <w:sz w:val="21"/>
      <w:szCs w:val="21"/>
      <w:lang w:val="en-US" w:eastAsia="zh-CN" w:bidi="ar-SA"/>
    </w:rPr>
  </w:style>
  <w:style w:type="paragraph" w:customStyle="1" w:styleId="1073">
    <w:name w:val="备注"/>
    <w:basedOn w:val="1"/>
    <w:qFormat/>
    <w:uiPriority w:val="99"/>
    <w:pPr>
      <w:pBdr>
        <w:top w:val="single" w:color="auto" w:sz="4" w:space="1"/>
        <w:bottom w:val="single" w:color="auto" w:sz="4" w:space="1"/>
      </w:pBdr>
      <w:shd w:val="clear" w:color="auto" w:fill="F3F3F3"/>
      <w:autoSpaceDE w:val="0"/>
      <w:autoSpaceDN w:val="0"/>
      <w:adjustRightInd w:val="0"/>
      <w:spacing w:line="240" w:lineRule="auto"/>
      <w:ind w:left="359" w:leftChars="171"/>
      <w:jc w:val="left"/>
    </w:pPr>
    <w:rPr>
      <w:rFonts w:ascii="华文楷体" w:hAnsi="华文楷体" w:eastAsia="华文楷体"/>
      <w:kern w:val="0"/>
    </w:rPr>
  </w:style>
  <w:style w:type="paragraph" w:customStyle="1" w:styleId="1074">
    <w:name w:val="4-YSS-b4"/>
    <w:basedOn w:val="1"/>
    <w:qFormat/>
    <w:uiPriority w:val="99"/>
    <w:pPr>
      <w:spacing w:line="240" w:lineRule="auto"/>
    </w:pPr>
    <w:rPr>
      <w:rFonts w:ascii="Tahoma" w:hAnsi="Tahoma" w:eastAsia="黑体"/>
      <w:sz w:val="28"/>
      <w:szCs w:val="24"/>
    </w:rPr>
  </w:style>
  <w:style w:type="paragraph" w:customStyle="1" w:styleId="1075">
    <w:name w:val="Sub Item List Text"/>
    <w:qFormat/>
    <w:uiPriority w:val="99"/>
    <w:pPr>
      <w:adjustRightInd w:val="0"/>
      <w:snapToGrid w:val="0"/>
      <w:spacing w:before="80" w:after="80" w:line="240" w:lineRule="atLeast"/>
      <w:ind w:left="2410"/>
    </w:pPr>
    <w:rPr>
      <w:rFonts w:ascii="Times New Roman" w:hAnsi="Times New Roman" w:eastAsia="宋体" w:cs="Times New Roman"/>
      <w:kern w:val="2"/>
      <w:sz w:val="21"/>
      <w:szCs w:val="21"/>
      <w:lang w:val="en-US" w:eastAsia="zh-CN" w:bidi="ar-SA"/>
    </w:rPr>
  </w:style>
  <w:style w:type="paragraph" w:customStyle="1" w:styleId="1076">
    <w:name w:val="Char Char21"/>
    <w:basedOn w:val="1"/>
    <w:qFormat/>
    <w:uiPriority w:val="99"/>
    <w:pPr>
      <w:keepNext/>
      <w:tabs>
        <w:tab w:val="left" w:pos="2940"/>
      </w:tabs>
      <w:autoSpaceDE w:val="0"/>
      <w:autoSpaceDN w:val="0"/>
      <w:adjustRightInd w:val="0"/>
      <w:spacing w:line="240" w:lineRule="auto"/>
      <w:ind w:hanging="420"/>
      <w:jc w:val="left"/>
    </w:pPr>
    <w:rPr>
      <w:sz w:val="20"/>
    </w:rPr>
  </w:style>
  <w:style w:type="paragraph" w:customStyle="1" w:styleId="1077">
    <w:name w:val="Char Char Char Char1"/>
    <w:basedOn w:val="1"/>
    <w:qFormat/>
    <w:uiPriority w:val="99"/>
    <w:pPr>
      <w:spacing w:line="240" w:lineRule="auto"/>
    </w:pPr>
    <w:rPr>
      <w:rFonts w:cs="Arial"/>
      <w:szCs w:val="24"/>
    </w:rPr>
  </w:style>
  <w:style w:type="paragraph" w:customStyle="1" w:styleId="1078">
    <w:name w:val="电信正文"/>
    <w:basedOn w:val="1"/>
    <w:qFormat/>
    <w:uiPriority w:val="99"/>
    <w:pPr>
      <w:adjustRightInd w:val="0"/>
      <w:ind w:firstLine="420"/>
      <w:textAlignment w:val="baseline"/>
    </w:pPr>
    <w:rPr>
      <w:rFonts w:ascii="宋体" w:hAnsi="宋体"/>
    </w:rPr>
  </w:style>
  <w:style w:type="paragraph" w:customStyle="1" w:styleId="1079">
    <w:name w:val="Char Char Char Char Char Char Char Char Char Char Char Char Char Char Char Char Char Char Char Char Char1"/>
    <w:basedOn w:val="1"/>
    <w:qFormat/>
    <w:uiPriority w:val="99"/>
    <w:pPr>
      <w:ind w:left="420"/>
      <w:textAlignment w:val="baseline"/>
    </w:pPr>
    <w:rPr>
      <w:szCs w:val="24"/>
    </w:rPr>
  </w:style>
  <w:style w:type="character" w:customStyle="1" w:styleId="1080">
    <w:name w:val="Notes Heading Char"/>
    <w:basedOn w:val="138"/>
    <w:link w:val="496"/>
    <w:qFormat/>
    <w:uiPriority w:val="0"/>
    <w:rPr>
      <w:rFonts w:ascii="Book Antiqua" w:hAnsi="Book Antiqua" w:eastAsia="黑体" w:cs="Arial"/>
      <w:bCs/>
      <w:position w:val="-6"/>
      <w:sz w:val="18"/>
      <w:szCs w:val="18"/>
    </w:rPr>
  </w:style>
  <w:style w:type="paragraph" w:customStyle="1" w:styleId="1081">
    <w:name w:val="Cover2"/>
    <w:qFormat/>
    <w:uiPriority w:val="99"/>
    <w:pPr>
      <w:widowControl w:val="0"/>
      <w:adjustRightInd w:val="0"/>
      <w:snapToGrid w:val="0"/>
      <w:spacing w:before="800" w:after="1200"/>
    </w:pPr>
    <w:rPr>
      <w:rFonts w:ascii="Arial" w:hAnsi="Arial" w:eastAsia="黑体" w:cs="Arial"/>
      <w:b/>
      <w:bCs/>
      <w:sz w:val="36"/>
      <w:szCs w:val="36"/>
      <w:lang w:val="en-US" w:eastAsia="en-US" w:bidi="ar-SA"/>
    </w:rPr>
  </w:style>
  <w:style w:type="paragraph" w:customStyle="1" w:styleId="1082">
    <w:name w:val="Char11"/>
    <w:basedOn w:val="1"/>
    <w:qFormat/>
    <w:uiPriority w:val="99"/>
    <w:pPr>
      <w:spacing w:line="240" w:lineRule="auto"/>
    </w:pPr>
    <w:rPr>
      <w:rFonts w:cs="Arial"/>
      <w:szCs w:val="24"/>
    </w:rPr>
  </w:style>
  <w:style w:type="character" w:customStyle="1" w:styleId="1083">
    <w:name w:val="标题样式 Char"/>
    <w:link w:val="1084"/>
    <w:qFormat/>
    <w:uiPriority w:val="0"/>
    <w:rPr>
      <w:b/>
      <w:sz w:val="24"/>
      <w:shd w:val="clear" w:color="auto" w:fill="FFFFFF"/>
    </w:rPr>
  </w:style>
  <w:style w:type="paragraph" w:customStyle="1" w:styleId="1084">
    <w:name w:val="标题样式"/>
    <w:basedOn w:val="1"/>
    <w:link w:val="1083"/>
    <w:qFormat/>
    <w:uiPriority w:val="0"/>
    <w:pPr>
      <w:widowControl/>
      <w:shd w:val="clear" w:color="auto" w:fill="FFFFFF"/>
      <w:topLinePunct/>
      <w:adjustRightInd w:val="0"/>
      <w:snapToGrid w:val="0"/>
      <w:spacing w:beforeLines="50" w:afterLines="50" w:line="240" w:lineRule="atLeast"/>
      <w:ind w:left="1701"/>
      <w:jc w:val="left"/>
    </w:pPr>
    <w:rPr>
      <w:b/>
      <w:szCs w:val="22"/>
    </w:rPr>
  </w:style>
  <w:style w:type="table" w:customStyle="1" w:styleId="1085">
    <w:name w:val="Table No Frame"/>
    <w:basedOn w:val="89"/>
    <w:qFormat/>
    <w:uiPriority w:val="0"/>
    <w:pPr>
      <w:jc w:val="left"/>
    </w:pPr>
  </w:style>
  <w:style w:type="paragraph" w:customStyle="1" w:styleId="1086">
    <w:name w:val="Heading1 No Number"/>
    <w:basedOn w:val="3"/>
    <w:next w:val="1"/>
    <w:qFormat/>
    <w:uiPriority w:val="99"/>
    <w:pPr>
      <w:keepLines w:val="0"/>
      <w:pBdr>
        <w:bottom w:val="single" w:color="auto" w:sz="12" w:space="1"/>
      </w:pBdr>
      <w:topLinePunct/>
      <w:adjustRightInd w:val="0"/>
      <w:snapToGrid w:val="0"/>
      <w:spacing w:before="1600" w:after="800" w:line="240" w:lineRule="atLeast"/>
      <w:jc w:val="right"/>
    </w:pPr>
    <w:rPr>
      <w:rFonts w:ascii="Book Antiqua" w:hAnsi="Book Antiqua" w:eastAsia="黑体" w:cs="Book Antiqua"/>
      <w:kern w:val="2"/>
      <w:sz w:val="44"/>
    </w:rPr>
  </w:style>
  <w:style w:type="paragraph" w:customStyle="1" w:styleId="1087">
    <w:name w:val="Heading2 No Number"/>
    <w:basedOn w:val="4"/>
    <w:next w:val="1"/>
    <w:qFormat/>
    <w:uiPriority w:val="99"/>
    <w:pPr>
      <w:topLinePunct/>
      <w:adjustRightInd w:val="0"/>
      <w:snapToGrid w:val="0"/>
      <w:spacing w:before="600" w:after="160" w:line="240" w:lineRule="atLeast"/>
      <w:outlineLvl w:val="9"/>
    </w:pPr>
    <w:rPr>
      <w:rFonts w:ascii="Book Antiqua" w:hAnsi="Book Antiqua" w:eastAsia="Times New Roman" w:cs="Book Antiqua"/>
      <w:b w:val="0"/>
      <w:bCs w:val="0"/>
      <w:kern w:val="0"/>
      <w:sz w:val="36"/>
      <w:szCs w:val="36"/>
      <w:lang w:eastAsia="en-US"/>
    </w:rPr>
  </w:style>
  <w:style w:type="paragraph" w:customStyle="1" w:styleId="1088">
    <w:name w:val="Heading3 No Number"/>
    <w:basedOn w:val="5"/>
    <w:next w:val="1"/>
    <w:qFormat/>
    <w:uiPriority w:val="99"/>
    <w:pPr>
      <w:topLinePunct/>
      <w:adjustRightInd w:val="0"/>
      <w:snapToGrid w:val="0"/>
      <w:spacing w:before="200" w:after="160" w:line="240" w:lineRule="atLeast"/>
      <w:outlineLvl w:val="9"/>
    </w:pPr>
    <w:rPr>
      <w:rFonts w:ascii="Book Antiqua" w:hAnsi="Book Antiqua" w:eastAsia="黑体" w:cs="Book Antiqua"/>
      <w:b w:val="0"/>
      <w:bCs w:val="0"/>
      <w:kern w:val="0"/>
      <w:sz w:val="26"/>
    </w:rPr>
  </w:style>
  <w:style w:type="paragraph" w:customStyle="1" w:styleId="1089">
    <w:name w:val="Heading4 No Number"/>
    <w:basedOn w:val="1"/>
    <w:qFormat/>
    <w:uiPriority w:val="99"/>
    <w:pPr>
      <w:keepNext/>
      <w:widowControl/>
      <w:topLinePunct/>
      <w:adjustRightInd w:val="0"/>
      <w:snapToGrid w:val="0"/>
      <w:spacing w:before="200" w:after="160" w:line="240" w:lineRule="atLeast"/>
      <w:ind w:left="1701"/>
      <w:jc w:val="left"/>
    </w:pPr>
    <w:rPr>
      <w:rFonts w:eastAsia="黑体" w:cs="Arial"/>
      <w:bCs/>
      <w:spacing w:val="-4"/>
    </w:rPr>
  </w:style>
  <w:style w:type="paragraph" w:customStyle="1" w:styleId="1090">
    <w:name w:val="About This Chapter"/>
    <w:basedOn w:val="1087"/>
    <w:next w:val="1"/>
    <w:qFormat/>
    <w:uiPriority w:val="99"/>
    <w:pPr>
      <w:spacing w:after="560"/>
    </w:pPr>
  </w:style>
  <w:style w:type="paragraph" w:customStyle="1" w:styleId="1091">
    <w:name w:val="Manual Title1"/>
    <w:qFormat/>
    <w:uiPriority w:val="99"/>
    <w:rPr>
      <w:rFonts w:ascii="Arial" w:hAnsi="Arial" w:eastAsia="黑体" w:cs="Times New Roman"/>
      <w:sz w:val="30"/>
      <w:lang w:val="en-US" w:eastAsia="en-US" w:bidi="ar-SA"/>
    </w:rPr>
  </w:style>
  <w:style w:type="paragraph" w:customStyle="1" w:styleId="1092">
    <w:name w:val="CAUTION Heading"/>
    <w:basedOn w:val="1"/>
    <w:qFormat/>
    <w:uiPriority w:val="99"/>
    <w:pPr>
      <w:keepNext/>
      <w:widowControl/>
      <w:pBdr>
        <w:top w:val="single" w:color="auto" w:sz="12" w:space="4"/>
      </w:pBdr>
      <w:topLinePunct/>
      <w:adjustRightInd w:val="0"/>
      <w:snapToGrid w:val="0"/>
      <w:spacing w:before="80" w:after="80" w:line="240" w:lineRule="atLeast"/>
      <w:ind w:left="1701"/>
      <w:jc w:val="left"/>
    </w:pPr>
    <w:rPr>
      <w:rFonts w:ascii="Book Antiqua" w:hAnsi="Book Antiqua" w:eastAsia="黑体" w:cs="Arial"/>
      <w:bCs/>
    </w:rPr>
  </w:style>
  <w:style w:type="paragraph" w:customStyle="1" w:styleId="1093">
    <w:name w:val="CAUTION Text"/>
    <w:basedOn w:val="1"/>
    <w:qFormat/>
    <w:uiPriority w:val="99"/>
    <w:pPr>
      <w:keepLines/>
      <w:widowControl/>
      <w:pBdr>
        <w:bottom w:val="single" w:color="auto" w:sz="12" w:space="4"/>
      </w:pBdr>
      <w:topLinePunct/>
      <w:adjustRightInd w:val="0"/>
      <w:snapToGrid w:val="0"/>
      <w:spacing w:before="80" w:after="80" w:line="240" w:lineRule="atLeast"/>
      <w:ind w:left="1701"/>
      <w:jc w:val="left"/>
    </w:pPr>
    <w:rPr>
      <w:rFonts w:eastAsia="楷体_GB2312" w:cs="Arial"/>
      <w:iCs/>
    </w:rPr>
  </w:style>
  <w:style w:type="paragraph" w:customStyle="1" w:styleId="1094">
    <w:name w:val="CAUTION Text List"/>
    <w:basedOn w:val="1093"/>
    <w:qFormat/>
    <w:uiPriority w:val="99"/>
    <w:pPr>
      <w:keepNext/>
      <w:numPr>
        <w:ilvl w:val="0"/>
        <w:numId w:val="69"/>
      </w:numPr>
    </w:pPr>
  </w:style>
  <w:style w:type="table" w:customStyle="1" w:styleId="1095">
    <w:name w:val="Remarks Table3"/>
    <w:basedOn w:val="89"/>
    <w:qFormat/>
    <w:uiPriority w:val="0"/>
    <w:pPr>
      <w:adjustRightInd w:val="0"/>
      <w:snapToGrid w:val="0"/>
      <w:jc w:val="left"/>
    </w:pPr>
    <w:rPr>
      <w:rFonts w:cs="Arial"/>
      <w:sz w:val="21"/>
      <w:szCs w:val="21"/>
    </w:rPr>
  </w:style>
  <w:style w:type="paragraph" w:customStyle="1" w:styleId="1096">
    <w:name w:val="Table Note"/>
    <w:basedOn w:val="1"/>
    <w:qFormat/>
    <w:uiPriority w:val="99"/>
    <w:pPr>
      <w:widowControl/>
      <w:topLinePunct/>
      <w:adjustRightInd w:val="0"/>
      <w:snapToGrid w:val="0"/>
      <w:spacing w:before="80" w:after="80" w:line="240" w:lineRule="atLeast"/>
      <w:ind w:left="1701"/>
      <w:jc w:val="left"/>
    </w:pPr>
    <w:rPr>
      <w:rFonts w:cs="Arial"/>
      <w:sz w:val="18"/>
      <w:szCs w:val="18"/>
    </w:rPr>
  </w:style>
  <w:style w:type="paragraph" w:customStyle="1" w:styleId="1097">
    <w:name w:val="Terminal Display"/>
    <w:qFormat/>
    <w:uiPriority w:val="99"/>
    <w:pPr>
      <w:snapToGrid w:val="0"/>
      <w:spacing w:line="240" w:lineRule="atLeast"/>
      <w:ind w:left="1701"/>
    </w:pPr>
    <w:rPr>
      <w:rFonts w:ascii="Courier New" w:hAnsi="Courier New" w:eastAsia="宋体" w:cs="Courier New"/>
      <w:snapToGrid w:val="0"/>
      <w:spacing w:val="-1"/>
      <w:sz w:val="16"/>
      <w:szCs w:val="16"/>
      <w:lang w:val="en-US" w:eastAsia="zh-CN" w:bidi="ar-SA"/>
    </w:rPr>
  </w:style>
  <w:style w:type="paragraph" w:customStyle="1" w:styleId="1098">
    <w:name w:val="Terminal Display in Table"/>
    <w:qFormat/>
    <w:uiPriority w:val="99"/>
    <w:pPr>
      <w:widowControl w:val="0"/>
      <w:adjustRightInd w:val="0"/>
      <w:snapToGrid w:val="0"/>
      <w:spacing w:before="80" w:after="80" w:line="240" w:lineRule="atLeast"/>
    </w:pPr>
    <w:rPr>
      <w:rFonts w:ascii="Courier New" w:hAnsi="Courier New" w:eastAsia="宋体" w:cs="Courier New"/>
      <w:snapToGrid w:val="0"/>
      <w:spacing w:val="-1"/>
      <w:sz w:val="16"/>
      <w:szCs w:val="16"/>
      <w:lang w:val="en-US" w:eastAsia="zh-CN" w:bidi="ar-SA"/>
    </w:rPr>
  </w:style>
  <w:style w:type="paragraph" w:customStyle="1" w:styleId="1099">
    <w:name w:val="Copyright Declaration"/>
    <w:qFormat/>
    <w:uiPriority w:val="99"/>
    <w:pPr>
      <w:spacing w:before="80" w:after="80"/>
    </w:pPr>
    <w:rPr>
      <w:rFonts w:ascii="Arial" w:hAnsi="Arial" w:eastAsia="黑体" w:cs="Times New Roman"/>
      <w:sz w:val="36"/>
      <w:lang w:val="en-US" w:eastAsia="zh-CN" w:bidi="ar-SA"/>
    </w:rPr>
  </w:style>
  <w:style w:type="character" w:customStyle="1" w:styleId="1100">
    <w:name w:val="宏文本 字符"/>
    <w:basedOn w:val="138"/>
    <w:link w:val="2"/>
    <w:qFormat/>
    <w:uiPriority w:val="0"/>
    <w:rPr>
      <w:rFonts w:ascii="Courier New" w:hAnsi="Courier New" w:eastAsia="宋体" w:cs="Courier New"/>
      <w:sz w:val="24"/>
      <w:szCs w:val="24"/>
    </w:rPr>
  </w:style>
  <w:style w:type="paragraph" w:customStyle="1" w:styleId="1101">
    <w:name w:val="Contents"/>
    <w:basedOn w:val="1086"/>
    <w:qFormat/>
    <w:uiPriority w:val="99"/>
    <w:pPr>
      <w:outlineLvl w:val="9"/>
    </w:pPr>
  </w:style>
  <w:style w:type="character" w:customStyle="1" w:styleId="1102">
    <w:name w:val="HTML 地址 字符2"/>
    <w:basedOn w:val="138"/>
    <w:link w:val="41"/>
    <w:qFormat/>
    <w:uiPriority w:val="0"/>
    <w:rPr>
      <w:rFonts w:ascii="Times New Roman" w:hAnsi="Times New Roman" w:eastAsia="宋体" w:cs="Arial"/>
      <w:i/>
      <w:iCs/>
      <w:szCs w:val="21"/>
    </w:rPr>
  </w:style>
  <w:style w:type="table" w:customStyle="1" w:styleId="1103">
    <w:name w:val="表格主题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4">
    <w:name w:val="称呼 字符2"/>
    <w:basedOn w:val="138"/>
    <w:link w:val="31"/>
    <w:qFormat/>
    <w:uiPriority w:val="0"/>
    <w:rPr>
      <w:rFonts w:ascii="Times New Roman" w:hAnsi="Times New Roman" w:eastAsia="宋体" w:cs="Arial"/>
      <w:szCs w:val="21"/>
    </w:rPr>
  </w:style>
  <w:style w:type="character" w:customStyle="1" w:styleId="1105">
    <w:name w:val="电子邮件签名 字符2"/>
    <w:basedOn w:val="138"/>
    <w:link w:val="19"/>
    <w:qFormat/>
    <w:uiPriority w:val="0"/>
    <w:rPr>
      <w:rFonts w:ascii="Times New Roman" w:hAnsi="Times New Roman" w:eastAsia="宋体" w:cs="Arial"/>
      <w:szCs w:val="21"/>
    </w:rPr>
  </w:style>
  <w:style w:type="character" w:customStyle="1" w:styleId="1106">
    <w:name w:val="结束语 字符2"/>
    <w:basedOn w:val="138"/>
    <w:link w:val="33"/>
    <w:qFormat/>
    <w:uiPriority w:val="0"/>
    <w:rPr>
      <w:rFonts w:ascii="Times New Roman" w:hAnsi="Times New Roman" w:eastAsia="宋体" w:cs="Arial"/>
      <w:szCs w:val="21"/>
    </w:rPr>
  </w:style>
  <w:style w:type="character" w:customStyle="1" w:styleId="1107">
    <w:name w:val="签名 字符2"/>
    <w:basedOn w:val="138"/>
    <w:link w:val="58"/>
    <w:qFormat/>
    <w:uiPriority w:val="0"/>
    <w:rPr>
      <w:rFonts w:ascii="Times New Roman" w:hAnsi="Times New Roman" w:eastAsia="宋体" w:cs="Arial"/>
      <w:szCs w:val="21"/>
    </w:rPr>
  </w:style>
  <w:style w:type="character" w:customStyle="1" w:styleId="1108">
    <w:name w:val="信息标题 字符2"/>
    <w:basedOn w:val="138"/>
    <w:link w:val="79"/>
    <w:qFormat/>
    <w:uiPriority w:val="0"/>
    <w:rPr>
      <w:rFonts w:ascii="Arial" w:hAnsi="Arial" w:eastAsia="宋体" w:cs="Arial"/>
      <w:szCs w:val="21"/>
      <w:shd w:val="pct20" w:color="auto" w:fill="auto"/>
    </w:rPr>
  </w:style>
  <w:style w:type="paragraph" w:customStyle="1" w:styleId="1109">
    <w:name w:val="Item Step in Table"/>
    <w:qFormat/>
    <w:uiPriority w:val="99"/>
    <w:pPr>
      <w:numPr>
        <w:ilvl w:val="0"/>
        <w:numId w:val="70"/>
      </w:numPr>
      <w:topLinePunct/>
      <w:spacing w:before="40" w:after="40"/>
    </w:pPr>
    <w:rPr>
      <w:rFonts w:ascii="Times New Roman" w:hAnsi="Times New Roman" w:eastAsia="宋体" w:cs="Arial"/>
      <w:sz w:val="22"/>
      <w:szCs w:val="21"/>
      <w:lang w:val="en-US" w:eastAsia="zh-CN" w:bidi="ar-SA"/>
    </w:rPr>
  </w:style>
  <w:style w:type="paragraph" w:customStyle="1" w:styleId="1110">
    <w:name w:val="End"/>
    <w:basedOn w:val="1"/>
    <w:qFormat/>
    <w:uiPriority w:val="99"/>
    <w:pPr>
      <w:widowControl/>
      <w:topLinePunct/>
      <w:adjustRightInd w:val="0"/>
      <w:snapToGrid w:val="0"/>
      <w:spacing w:before="160" w:after="400" w:line="240" w:lineRule="atLeast"/>
      <w:ind w:left="1701"/>
      <w:jc w:val="left"/>
    </w:pPr>
    <w:rPr>
      <w:rFonts w:cs="Arial"/>
      <w:b/>
    </w:rPr>
  </w:style>
  <w:style w:type="paragraph" w:customStyle="1" w:styleId="1111">
    <w:name w:val="Notes Text List in Table"/>
    <w:qFormat/>
    <w:uiPriority w:val="99"/>
    <w:pPr>
      <w:numPr>
        <w:ilvl w:val="0"/>
        <w:numId w:val="71"/>
      </w:numPr>
      <w:spacing w:before="40" w:after="80" w:line="200" w:lineRule="atLeast"/>
      <w:jc w:val="both"/>
    </w:pPr>
    <w:rPr>
      <w:rFonts w:ascii="Times New Roman" w:hAnsi="Times New Roman" w:eastAsia="楷体_GB2312" w:cs="楷体_GB2312"/>
      <w:sz w:val="18"/>
      <w:szCs w:val="18"/>
      <w:lang w:val="en-US" w:eastAsia="zh-CN" w:bidi="ar-SA"/>
    </w:rPr>
  </w:style>
  <w:style w:type="paragraph" w:customStyle="1" w:styleId="1112">
    <w:name w:val="Block Label in Appendix"/>
    <w:basedOn w:val="832"/>
    <w:next w:val="1"/>
    <w:qFormat/>
    <w:uiPriority w:val="99"/>
    <w:pPr>
      <w:topLinePunct w:val="0"/>
    </w:pPr>
  </w:style>
  <w:style w:type="paragraph" w:customStyle="1" w:styleId="1113">
    <w:name w:val="Figure Description in Appendix"/>
    <w:basedOn w:val="279"/>
    <w:next w:val="279"/>
    <w:qFormat/>
    <w:uiPriority w:val="99"/>
  </w:style>
  <w:style w:type="paragraph" w:customStyle="1" w:styleId="1114">
    <w:name w:val="Item Step in Appendix"/>
    <w:basedOn w:val="400"/>
    <w:qFormat/>
    <w:uiPriority w:val="99"/>
    <w:pPr>
      <w:tabs>
        <w:tab w:val="clear" w:pos="4226"/>
      </w:tabs>
      <w:ind w:left="2126"/>
      <w:outlineLvl w:val="5"/>
    </w:pPr>
  </w:style>
  <w:style w:type="paragraph" w:customStyle="1" w:styleId="1115">
    <w:name w:val="Step in Appendix"/>
    <w:basedOn w:val="282"/>
    <w:qFormat/>
    <w:uiPriority w:val="99"/>
    <w:pPr>
      <w:topLinePunct w:val="0"/>
      <w:outlineLvl w:val="4"/>
    </w:pPr>
    <w:rPr>
      <w:rFonts w:hint="default"/>
    </w:rPr>
  </w:style>
  <w:style w:type="paragraph" w:customStyle="1" w:styleId="1116">
    <w:name w:val="Command"/>
    <w:qFormat/>
    <w:uiPriority w:val="99"/>
    <w:pPr>
      <w:spacing w:before="160" w:after="160"/>
    </w:pPr>
    <w:rPr>
      <w:rFonts w:ascii="Arial" w:hAnsi="Arial" w:eastAsia="黑体" w:cs="Arial"/>
      <w:sz w:val="21"/>
      <w:szCs w:val="21"/>
      <w:lang w:val="en-US" w:eastAsia="zh-CN" w:bidi="ar-SA"/>
    </w:rPr>
  </w:style>
  <w:style w:type="paragraph" w:customStyle="1" w:styleId="1117">
    <w:name w:val="Outline"/>
    <w:basedOn w:val="1"/>
    <w:qFormat/>
    <w:uiPriority w:val="99"/>
    <w:pPr>
      <w:widowControl/>
      <w:adjustRightInd w:val="0"/>
      <w:snapToGrid w:val="0"/>
      <w:spacing w:before="80" w:after="80" w:line="200" w:lineRule="atLeast"/>
      <w:ind w:left="709"/>
    </w:pPr>
    <w:rPr>
      <w:rFonts w:cs="Arial"/>
      <w:i/>
      <w:color w:val="0000FF"/>
      <w:kern w:val="0"/>
      <w:sz w:val="18"/>
      <w:szCs w:val="18"/>
    </w:rPr>
  </w:style>
  <w:style w:type="paragraph" w:customStyle="1" w:styleId="1118">
    <w:name w:val="Table Description in Appendix"/>
    <w:basedOn w:val="286"/>
    <w:next w:val="1"/>
    <w:qFormat/>
    <w:uiPriority w:val="99"/>
    <w:pPr>
      <w:topLinePunct w:val="0"/>
    </w:pPr>
  </w:style>
  <w:style w:type="paragraph" w:customStyle="1" w:styleId="1119">
    <w:name w:val="Code"/>
    <w:basedOn w:val="1"/>
    <w:qFormat/>
    <w:uiPriority w:val="99"/>
    <w:pPr>
      <w:topLinePunct/>
      <w:autoSpaceDE w:val="0"/>
      <w:autoSpaceDN w:val="0"/>
      <w:adjustRightInd w:val="0"/>
      <w:snapToGrid w:val="0"/>
      <w:ind w:left="1701"/>
      <w:jc w:val="left"/>
    </w:pPr>
    <w:rPr>
      <w:rFonts w:ascii="Courier New" w:hAnsi="Courier New" w:cs="Arial"/>
      <w:sz w:val="18"/>
    </w:rPr>
  </w:style>
  <w:style w:type="paragraph" w:customStyle="1" w:styleId="1120">
    <w:name w:val="Copyright Declaration1"/>
    <w:qFormat/>
    <w:uiPriority w:val="99"/>
    <w:pPr>
      <w:spacing w:before="80" w:after="80"/>
    </w:pPr>
    <w:rPr>
      <w:rFonts w:ascii="Arial" w:hAnsi="Arial" w:eastAsia="黑体" w:cs="Times New Roman"/>
      <w:sz w:val="36"/>
      <w:lang w:val="en-US" w:eastAsia="zh-CN" w:bidi="ar-SA"/>
    </w:rPr>
  </w:style>
  <w:style w:type="paragraph" w:customStyle="1" w:styleId="1121">
    <w:name w:val="Cover3"/>
    <w:qFormat/>
    <w:uiPriority w:val="99"/>
    <w:pPr>
      <w:adjustRightInd w:val="0"/>
      <w:snapToGrid w:val="0"/>
      <w:spacing w:before="80" w:after="80" w:line="240" w:lineRule="atLeast"/>
    </w:pPr>
    <w:rPr>
      <w:rFonts w:ascii="Arial" w:hAnsi="Arial" w:eastAsia="黑体" w:cs="Arial"/>
      <w:sz w:val="32"/>
      <w:szCs w:val="32"/>
      <w:lang w:val="en-US" w:eastAsia="en-US" w:bidi="ar-SA"/>
    </w:rPr>
  </w:style>
  <w:style w:type="paragraph" w:customStyle="1" w:styleId="1122">
    <w:name w:val="Cover4"/>
    <w:basedOn w:val="1"/>
    <w:qFormat/>
    <w:uiPriority w:val="99"/>
    <w:pPr>
      <w:widowControl/>
      <w:adjustRightInd w:val="0"/>
      <w:snapToGrid w:val="0"/>
      <w:spacing w:before="160" w:after="160" w:line="240" w:lineRule="atLeast"/>
      <w:jc w:val="left"/>
    </w:pPr>
    <w:rPr>
      <w:rFonts w:eastAsia="Arial" w:cs="Arial"/>
      <w:b/>
      <w:bCs/>
      <w:szCs w:val="24"/>
    </w:rPr>
  </w:style>
  <w:style w:type="paragraph" w:customStyle="1" w:styleId="1123">
    <w:name w:val="Item list Text TD"/>
    <w:basedOn w:val="1097"/>
    <w:qFormat/>
    <w:uiPriority w:val="99"/>
    <w:pPr>
      <w:adjustRightInd w:val="0"/>
      <w:ind w:left="2126"/>
    </w:pPr>
  </w:style>
  <w:style w:type="paragraph" w:customStyle="1" w:styleId="1124">
    <w:name w:val="TOC 标题2"/>
    <w:next w:val="59"/>
    <w:qFormat/>
    <w:uiPriority w:val="39"/>
    <w:pPr>
      <w:keepNext/>
      <w:snapToGrid w:val="0"/>
      <w:spacing w:before="480" w:after="360"/>
      <w:jc w:val="center"/>
    </w:pPr>
    <w:rPr>
      <w:rFonts w:ascii="Arial" w:hAnsi="Arial" w:eastAsia="黑体" w:cs="Arial"/>
      <w:sz w:val="36"/>
      <w:szCs w:val="36"/>
      <w:lang w:val="en-US" w:eastAsia="zh-CN" w:bidi="ar-SA"/>
    </w:rPr>
  </w:style>
  <w:style w:type="paragraph" w:customStyle="1" w:styleId="1125">
    <w:name w:val="Sub Item List Text TD"/>
    <w:basedOn w:val="1097"/>
    <w:qFormat/>
    <w:uiPriority w:val="99"/>
    <w:pPr>
      <w:adjustRightInd w:val="0"/>
      <w:ind w:left="2410"/>
    </w:pPr>
  </w:style>
  <w:style w:type="paragraph" w:customStyle="1" w:styleId="1126">
    <w:name w:val="Item List Text in Table"/>
    <w:basedOn w:val="175"/>
    <w:link w:val="1127"/>
    <w:qFormat/>
    <w:uiPriority w:val="0"/>
    <w:pPr>
      <w:widowControl w:val="0"/>
      <w:topLinePunct/>
      <w:adjustRightInd w:val="0"/>
      <w:snapToGrid w:val="0"/>
      <w:spacing w:before="80" w:after="80" w:line="240" w:lineRule="atLeast"/>
      <w:ind w:left="284"/>
    </w:pPr>
    <w:rPr>
      <w:rFonts w:ascii="Times New Roman" w:hAnsi="Times New Roman" w:cs="Arial"/>
      <w:bCs w:val="0"/>
      <w:snapToGrid w:val="0"/>
    </w:rPr>
  </w:style>
  <w:style w:type="character" w:customStyle="1" w:styleId="1127">
    <w:name w:val="Item List Text in Table Char Char"/>
    <w:basedOn w:val="417"/>
    <w:link w:val="1126"/>
    <w:qFormat/>
    <w:uiPriority w:val="0"/>
    <w:rPr>
      <w:rFonts w:ascii="Times New Roman" w:hAnsi="Times New Roman" w:eastAsia="宋体" w:cs="Arial"/>
      <w:snapToGrid w:val="0"/>
      <w:kern w:val="0"/>
      <w:sz w:val="21"/>
      <w:szCs w:val="21"/>
    </w:rPr>
  </w:style>
  <w:style w:type="character" w:customStyle="1" w:styleId="1128">
    <w:name w:val="表格文字 Char"/>
    <w:basedOn w:val="417"/>
    <w:link w:val="1007"/>
    <w:qFormat/>
    <w:uiPriority w:val="0"/>
    <w:rPr>
      <w:rFonts w:ascii="Times New Roman" w:hAnsi="Times New Roman" w:eastAsia="宋体" w:cs="Times New Roman"/>
      <w:sz w:val="24"/>
      <w:szCs w:val="20"/>
    </w:rPr>
  </w:style>
  <w:style w:type="paragraph" w:customStyle="1" w:styleId="1129">
    <w:name w:val="编写建议 + 首行缩进"/>
    <w:basedOn w:val="1"/>
    <w:next w:val="1"/>
    <w:qFormat/>
    <w:uiPriority w:val="99"/>
    <w:pPr>
      <w:autoSpaceDE w:val="0"/>
      <w:autoSpaceDN w:val="0"/>
      <w:adjustRightInd w:val="0"/>
      <w:ind w:left="284" w:firstLine="420"/>
      <w:jc w:val="left"/>
    </w:pPr>
    <w:rPr>
      <w:i/>
      <w:iCs/>
      <w:color w:val="0000FF"/>
      <w:kern w:val="0"/>
    </w:rPr>
  </w:style>
  <w:style w:type="paragraph" w:customStyle="1" w:styleId="1130">
    <w:name w:val="样式 封面文档标题 + Arial Black"/>
    <w:basedOn w:val="1051"/>
    <w:qFormat/>
    <w:uiPriority w:val="99"/>
    <w:pPr>
      <w:autoSpaceDE w:val="0"/>
      <w:autoSpaceDN w:val="0"/>
      <w:adjustRightInd w:val="0"/>
    </w:pPr>
    <w:rPr>
      <w:rFonts w:eastAsia="黑体"/>
      <w:b w:val="0"/>
      <w:bCs/>
      <w:snapToGrid w:val="0"/>
      <w:sz w:val="44"/>
      <w:szCs w:val="44"/>
    </w:rPr>
  </w:style>
  <w:style w:type="character" w:customStyle="1" w:styleId="1131">
    <w:name w:val="表头样式 Char Char"/>
    <w:basedOn w:val="138"/>
    <w:qFormat/>
    <w:uiPriority w:val="0"/>
    <w:rPr>
      <w:rFonts w:ascii="Arial" w:hAnsi="Arial" w:eastAsia="宋体"/>
      <w:b/>
      <w:sz w:val="21"/>
      <w:szCs w:val="21"/>
      <w:lang w:val="en-US" w:eastAsia="zh-CN" w:bidi="ar-SA"/>
    </w:rPr>
  </w:style>
  <w:style w:type="paragraph" w:customStyle="1" w:styleId="1132">
    <w:name w:val="代码样式"/>
    <w:basedOn w:val="234"/>
    <w:qFormat/>
    <w:uiPriority w:val="99"/>
    <w:pPr>
      <w:spacing w:line="360" w:lineRule="auto"/>
    </w:pPr>
    <w:rPr>
      <w:rFonts w:ascii="Courier New" w:hAnsi="Courier New"/>
      <w:snapToGrid w:val="0"/>
      <w:sz w:val="18"/>
      <w:szCs w:val="18"/>
    </w:rPr>
  </w:style>
  <w:style w:type="character" w:customStyle="1" w:styleId="1133">
    <w:name w:val="摘要 Char"/>
    <w:basedOn w:val="138"/>
    <w:link w:val="970"/>
    <w:qFormat/>
    <w:uiPriority w:val="0"/>
    <w:rPr>
      <w:rFonts w:ascii="Arial" w:hAnsi="Arial" w:eastAsia="宋体" w:cs="Times New Roman"/>
      <w:b/>
      <w:kern w:val="0"/>
      <w:szCs w:val="21"/>
      <w:lang w:eastAsia="en-US" w:bidi="en-US"/>
    </w:rPr>
  </w:style>
  <w:style w:type="paragraph" w:customStyle="1" w:styleId="1134">
    <w:name w:val="样式 摘要 + 非加粗"/>
    <w:basedOn w:val="970"/>
    <w:link w:val="1135"/>
    <w:qFormat/>
    <w:uiPriority w:val="0"/>
    <w:pPr>
      <w:autoSpaceDE w:val="0"/>
      <w:autoSpaceDN w:val="0"/>
      <w:adjustRightInd w:val="0"/>
      <w:spacing w:after="0"/>
    </w:pPr>
    <w:rPr>
      <w:b w:val="0"/>
      <w:snapToGrid w:val="0"/>
    </w:rPr>
  </w:style>
  <w:style w:type="character" w:customStyle="1" w:styleId="1135">
    <w:name w:val="样式 摘要 + 非加粗 Char"/>
    <w:basedOn w:val="1133"/>
    <w:link w:val="1134"/>
    <w:qFormat/>
    <w:uiPriority w:val="0"/>
    <w:rPr>
      <w:rFonts w:ascii="Arial" w:hAnsi="Arial" w:eastAsia="宋体" w:cs="Times New Roman"/>
      <w:b w:val="0"/>
      <w:snapToGrid w:val="0"/>
      <w:kern w:val="0"/>
      <w:szCs w:val="21"/>
      <w:lang w:eastAsia="en-US" w:bidi="en-US"/>
    </w:rPr>
  </w:style>
  <w:style w:type="character" w:customStyle="1" w:styleId="1136">
    <w:name w:val="编写建议 Char1"/>
    <w:basedOn w:val="138"/>
    <w:link w:val="491"/>
    <w:qFormat/>
    <w:uiPriority w:val="0"/>
    <w:rPr>
      <w:rFonts w:ascii="Arial" w:hAnsi="Arial" w:eastAsia="宋体" w:cs="Arial"/>
      <w:i/>
      <w:snapToGrid w:val="0"/>
      <w:color w:val="0000FF"/>
      <w:kern w:val="0"/>
      <w:szCs w:val="21"/>
    </w:rPr>
  </w:style>
  <w:style w:type="paragraph" w:customStyle="1" w:styleId="1137">
    <w:name w:val="样式 Table Text + 行距: 1.5 倍行距"/>
    <w:basedOn w:val="1"/>
    <w:qFormat/>
    <w:uiPriority w:val="99"/>
    <w:pPr>
      <w:widowControl/>
      <w:tabs>
        <w:tab w:val="decimal" w:pos="0"/>
      </w:tabs>
      <w:autoSpaceDE w:val="0"/>
      <w:autoSpaceDN w:val="0"/>
      <w:adjustRightInd w:val="0"/>
      <w:ind w:left="50" w:leftChars="50"/>
      <w:jc w:val="left"/>
    </w:pPr>
    <w:rPr>
      <w:snapToGrid w:val="0"/>
      <w:kern w:val="0"/>
    </w:rPr>
  </w:style>
  <w:style w:type="paragraph" w:customStyle="1" w:styleId="1138">
    <w:name w:val="样式 正文首行缩进 + 首行缩进:  1 字符"/>
    <w:basedOn w:val="86"/>
    <w:qFormat/>
    <w:uiPriority w:val="99"/>
    <w:pPr>
      <w:autoSpaceDE w:val="0"/>
      <w:autoSpaceDN w:val="0"/>
      <w:adjustRightInd w:val="0"/>
      <w:spacing w:line="360" w:lineRule="auto"/>
      <w:jc w:val="left"/>
    </w:pPr>
    <w:rPr>
      <w:snapToGrid w:val="0"/>
      <w:kern w:val="0"/>
      <w:szCs w:val="21"/>
    </w:rPr>
  </w:style>
  <w:style w:type="paragraph" w:customStyle="1" w:styleId="1139">
    <w:name w:val="样式 封面华为技术 + 首行缩进:  1.13 厘米"/>
    <w:basedOn w:val="1"/>
    <w:qFormat/>
    <w:uiPriority w:val="99"/>
    <w:pPr>
      <w:autoSpaceDE w:val="0"/>
      <w:autoSpaceDN w:val="0"/>
      <w:adjustRightInd w:val="0"/>
      <w:jc w:val="center"/>
    </w:pPr>
    <w:rPr>
      <w:rFonts w:eastAsia="黑体"/>
      <w:snapToGrid w:val="0"/>
      <w:kern w:val="0"/>
      <w:sz w:val="32"/>
      <w:szCs w:val="32"/>
    </w:rPr>
  </w:style>
  <w:style w:type="table" w:customStyle="1" w:styleId="1140">
    <w:name w:val="网格型17"/>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1">
    <w:name w:val="样式 封面华为技术 + 首行缩进:  1.13 厘米1"/>
    <w:basedOn w:val="1"/>
    <w:qFormat/>
    <w:uiPriority w:val="99"/>
    <w:pPr>
      <w:autoSpaceDE w:val="0"/>
      <w:autoSpaceDN w:val="0"/>
      <w:adjustRightInd w:val="0"/>
      <w:jc w:val="center"/>
    </w:pPr>
    <w:rPr>
      <w:rFonts w:eastAsia="黑体"/>
      <w:snapToGrid w:val="0"/>
      <w:kern w:val="0"/>
      <w:sz w:val="32"/>
      <w:szCs w:val="32"/>
    </w:rPr>
  </w:style>
  <w:style w:type="paragraph" w:customStyle="1" w:styleId="1142">
    <w:name w:val="样式 标题 4PIM 4H4h4bulletblbbsect 1.2.3.4Ref Heading 1rh1..."/>
    <w:basedOn w:val="6"/>
    <w:qFormat/>
    <w:uiPriority w:val="99"/>
    <w:pPr>
      <w:keepLines w:val="0"/>
      <w:tabs>
        <w:tab w:val="left" w:pos="765"/>
      </w:tabs>
      <w:autoSpaceDE w:val="0"/>
      <w:autoSpaceDN w:val="0"/>
      <w:spacing w:before="160" w:after="160" w:line="240" w:lineRule="auto"/>
      <w:ind w:left="454"/>
    </w:pPr>
    <w:rPr>
      <w:rFonts w:ascii="Times New Roman" w:hAnsi="Times New Roman" w:eastAsia="宋体" w:cs="Times New Roman"/>
      <w:b w:val="0"/>
      <w:snapToGrid w:val="0"/>
      <w:kern w:val="0"/>
      <w:sz w:val="21"/>
    </w:rPr>
  </w:style>
  <w:style w:type="paragraph" w:customStyle="1" w:styleId="1143">
    <w:name w:val="样式 标题 3h31.1.1 Heading 3Level 3 HeadH3Heading 3 - oldsect1..."/>
    <w:basedOn w:val="5"/>
    <w:qFormat/>
    <w:uiPriority w:val="99"/>
    <w:pPr>
      <w:spacing w:before="240" w:after="240"/>
    </w:pPr>
    <w:rPr>
      <w:rFonts w:eastAsia="黑体" w:cs="Arial"/>
      <w:b w:val="0"/>
      <w:snapToGrid w:val="0"/>
      <w:sz w:val="24"/>
    </w:rPr>
  </w:style>
  <w:style w:type="paragraph" w:customStyle="1" w:styleId="1144">
    <w:name w:val="默认段落字体 Para Char Char Char Char Char Char Char Char Char"/>
    <w:basedOn w:val="1"/>
    <w:qFormat/>
    <w:uiPriority w:val="99"/>
    <w:pPr>
      <w:widowControl/>
      <w:spacing w:line="240" w:lineRule="auto"/>
    </w:pPr>
    <w:rPr>
      <w:rFonts w:cs="Arial"/>
      <w:sz w:val="22"/>
      <w:szCs w:val="22"/>
      <w:lang w:eastAsia="en-US"/>
    </w:rPr>
  </w:style>
  <w:style w:type="paragraph" w:customStyle="1" w:styleId="1145">
    <w:name w:val="Table Description--F8"/>
    <w:next w:val="1"/>
    <w:qFormat/>
    <w:uiPriority w:val="99"/>
    <w:pPr>
      <w:keepNext/>
      <w:snapToGrid w:val="0"/>
      <w:spacing w:before="160" w:after="80"/>
      <w:ind w:left="1701"/>
      <w:jc w:val="center"/>
    </w:pPr>
    <w:rPr>
      <w:rFonts w:ascii="Arial" w:hAnsi="Arial" w:eastAsia="黑体" w:cs="Times New Roman"/>
      <w:sz w:val="18"/>
      <w:lang w:val="en-US" w:eastAsia="zh-CN" w:bidi="ar-SA"/>
    </w:rPr>
  </w:style>
  <w:style w:type="paragraph" w:customStyle="1" w:styleId="1146">
    <w:name w:val="Figure Description--F7"/>
    <w:next w:val="1"/>
    <w:qFormat/>
    <w:uiPriority w:val="99"/>
    <w:pPr>
      <w:snapToGrid w:val="0"/>
      <w:spacing w:before="80" w:after="320"/>
      <w:ind w:left="1701"/>
      <w:jc w:val="center"/>
    </w:pPr>
    <w:rPr>
      <w:rFonts w:ascii="Arial" w:hAnsi="Arial" w:eastAsia="黑体" w:cs="Times New Roman"/>
      <w:sz w:val="18"/>
      <w:lang w:val="en-US" w:eastAsia="zh-CN" w:bidi="ar-SA"/>
    </w:rPr>
  </w:style>
  <w:style w:type="paragraph" w:customStyle="1" w:styleId="1147">
    <w:name w:val="Table Text--F10"/>
    <w:qFormat/>
    <w:uiPriority w:val="99"/>
    <w:pPr>
      <w:snapToGrid w:val="0"/>
      <w:spacing w:before="80" w:after="80"/>
    </w:pPr>
    <w:rPr>
      <w:rFonts w:ascii="Arial" w:hAnsi="Arial" w:eastAsia="宋体" w:cs="Times New Roman"/>
      <w:sz w:val="18"/>
      <w:lang w:val="en-US" w:eastAsia="zh-CN" w:bidi="ar-SA"/>
    </w:rPr>
  </w:style>
  <w:style w:type="paragraph" w:customStyle="1" w:styleId="1148">
    <w:name w:val="默认段落字体 Para Char Char Char Char Char"/>
    <w:basedOn w:val="1"/>
    <w:qFormat/>
    <w:uiPriority w:val="99"/>
    <w:pPr>
      <w:widowControl/>
      <w:spacing w:line="240" w:lineRule="auto"/>
    </w:pPr>
    <w:rPr>
      <w:rFonts w:cs="Arial"/>
      <w:sz w:val="22"/>
      <w:szCs w:val="22"/>
      <w:lang w:eastAsia="en-US"/>
    </w:rPr>
  </w:style>
  <w:style w:type="paragraph" w:customStyle="1" w:styleId="1149">
    <w:name w:val="默认段落字体 Para Char Char Char Char Char Char Char Char Char Char Char Char Char Char Char Char Char"/>
    <w:basedOn w:val="1"/>
    <w:qFormat/>
    <w:uiPriority w:val="99"/>
    <w:pPr>
      <w:widowControl/>
      <w:autoSpaceDE w:val="0"/>
      <w:autoSpaceDN w:val="0"/>
      <w:adjustRightInd w:val="0"/>
      <w:jc w:val="left"/>
    </w:pPr>
    <w:rPr>
      <w:rFonts w:cs="Arial"/>
      <w:snapToGrid w:val="0"/>
      <w:kern w:val="0"/>
      <w:sz w:val="22"/>
      <w:szCs w:val="22"/>
      <w:lang w:eastAsia="en-US"/>
    </w:rPr>
  </w:style>
  <w:style w:type="paragraph" w:customStyle="1" w:styleId="1150">
    <w:name w:val="默认段落字体 Para Char1"/>
    <w:next w:val="1"/>
    <w:qFormat/>
    <w:uiPriority w:val="99"/>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51">
    <w:name w:val="Char Char Char Char Char Char Char Char Char Char Char Char Char Char Char Char Char Char Char Char Char Char Char"/>
    <w:basedOn w:val="1"/>
    <w:qFormat/>
    <w:uiPriority w:val="99"/>
    <w:pPr>
      <w:spacing w:line="240" w:lineRule="auto"/>
    </w:pPr>
    <w:rPr>
      <w:rFonts w:ascii="Tahoma" w:hAnsi="Tahoma"/>
    </w:rPr>
  </w:style>
  <w:style w:type="character" w:customStyle="1" w:styleId="1152">
    <w:name w:val="表格文本 Char Char"/>
    <w:basedOn w:val="138"/>
    <w:qFormat/>
    <w:uiPriority w:val="0"/>
    <w:rPr>
      <w:rFonts w:ascii="Arial" w:hAnsi="Arial" w:eastAsia="宋体"/>
      <w:sz w:val="21"/>
      <w:szCs w:val="21"/>
      <w:lang w:val="en-US" w:eastAsia="zh-CN" w:bidi="ar-SA"/>
    </w:rPr>
  </w:style>
  <w:style w:type="paragraph" w:customStyle="1" w:styleId="1153">
    <w:name w:val="样式 样式 样式 正文缩进表正文正文非缩进 + 五号 首行缩进:  1.27 厘米 + 左侧:  2 字符 + 左侧:  2 字..."/>
    <w:basedOn w:val="1"/>
    <w:qFormat/>
    <w:uiPriority w:val="99"/>
    <w:pPr>
      <w:adjustRightInd w:val="0"/>
      <w:ind w:left="200" w:leftChars="200"/>
      <w:textAlignment w:val="baseline"/>
    </w:pPr>
    <w:rPr>
      <w:kern w:val="0"/>
    </w:rPr>
  </w:style>
  <w:style w:type="character" w:customStyle="1" w:styleId="1154">
    <w:name w:val="目录 Char"/>
    <w:basedOn w:val="138"/>
    <w:link w:val="1054"/>
    <w:qFormat/>
    <w:uiPriority w:val="0"/>
    <w:rPr>
      <w:rFonts w:ascii="黑体" w:hAnsi="黑体" w:eastAsia="黑体" w:cs="Times New Roman"/>
      <w:kern w:val="0"/>
      <w:sz w:val="30"/>
      <w:szCs w:val="21"/>
    </w:rPr>
  </w:style>
  <w:style w:type="paragraph" w:customStyle="1" w:styleId="1155">
    <w:name w:val="默认段落字体 Para Char Char Char1 Char"/>
    <w:basedOn w:val="1"/>
    <w:qFormat/>
    <w:uiPriority w:val="99"/>
    <w:pPr>
      <w:keepNext/>
      <w:autoSpaceDE w:val="0"/>
      <w:autoSpaceDN w:val="0"/>
      <w:adjustRightInd w:val="0"/>
      <w:jc w:val="left"/>
    </w:pPr>
    <w:rPr>
      <w:snapToGrid w:val="0"/>
      <w:kern w:val="0"/>
      <w:sz w:val="20"/>
    </w:rPr>
  </w:style>
  <w:style w:type="paragraph" w:customStyle="1" w:styleId="1156">
    <w:name w:val="Char Char Char Char Char Char Char Char Char Char Char Char Char Char Char Char Char Char Char Char Char Char Char Char Char Char Char Char Char Char Char Char Char Char Char Char Char Char Char Char Char Char"/>
    <w:basedOn w:val="1"/>
    <w:qFormat/>
    <w:uiPriority w:val="99"/>
    <w:pPr>
      <w:spacing w:line="240" w:lineRule="auto"/>
    </w:pPr>
    <w:rPr>
      <w:rFonts w:ascii="Tahoma" w:hAnsi="Tahoma"/>
    </w:rPr>
  </w:style>
  <w:style w:type="paragraph" w:customStyle="1" w:styleId="1157">
    <w:name w:val="段落1"/>
    <w:basedOn w:val="1"/>
    <w:qFormat/>
    <w:uiPriority w:val="99"/>
    <w:pPr>
      <w:spacing w:beforeLines="50" w:afterLines="50" w:line="264" w:lineRule="auto"/>
    </w:pPr>
    <w:rPr>
      <w:szCs w:val="24"/>
    </w:rPr>
  </w:style>
  <w:style w:type="character" w:customStyle="1" w:styleId="1158">
    <w:name w:val="short_text1"/>
    <w:basedOn w:val="138"/>
    <w:qFormat/>
    <w:uiPriority w:val="0"/>
    <w:rPr>
      <w:sz w:val="29"/>
      <w:szCs w:val="29"/>
    </w:rPr>
  </w:style>
  <w:style w:type="paragraph" w:customStyle="1" w:styleId="1159">
    <w:name w:val="图片"/>
    <w:basedOn w:val="1"/>
    <w:link w:val="3180"/>
    <w:qFormat/>
    <w:uiPriority w:val="0"/>
    <w:pPr>
      <w:spacing w:after="120"/>
      <w:ind w:left="420"/>
    </w:pPr>
    <w:rPr>
      <w:szCs w:val="24"/>
    </w:rPr>
  </w:style>
  <w:style w:type="table" w:customStyle="1" w:styleId="1160">
    <w:name w:val="表格样式11"/>
    <w:basedOn w:val="88"/>
    <w:qFormat/>
    <w:uiPriority w:val="0"/>
    <w:pPr>
      <w:snapToGrid w:val="0"/>
      <w:jc w:val="both"/>
    </w:pPr>
    <w:rPr>
      <w:rFonts w:ascii="Times New Roman" w:hAnsi="Times New Roman" w:cs="Times New Roman"/>
      <w:sz w:val="24"/>
    </w:rPr>
    <w:tblPr>
      <w:tblBorders>
        <w:top w:val="single" w:color="auto" w:sz="12" w:space="0"/>
        <w:bottom w:val="single" w:color="auto" w:sz="12" w:space="0"/>
        <w:insideH w:val="single" w:color="auto" w:sz="4" w:space="0"/>
        <w:insideV w:val="single" w:color="auto" w:sz="4" w:space="0"/>
      </w:tblBorders>
    </w:tblPr>
    <w:tblStylePr w:type="firstRow">
      <w:pPr>
        <w:wordWrap/>
        <w:spacing w:line="240" w:lineRule="auto"/>
        <w:jc w:val="center"/>
      </w:pPr>
      <w:rPr>
        <w:rFonts w:ascii="Times New Roman" w:hAnsi="Times New Roman" w:eastAsia="黑体"/>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paragraph" w:customStyle="1" w:styleId="1161">
    <w:name w:val="表格格式"/>
    <w:basedOn w:val="1"/>
    <w:link w:val="1162"/>
    <w:qFormat/>
    <w:uiPriority w:val="0"/>
    <w:pPr>
      <w:autoSpaceDE w:val="0"/>
      <w:autoSpaceDN w:val="0"/>
      <w:adjustRightInd w:val="0"/>
      <w:snapToGrid w:val="0"/>
      <w:spacing w:before="100" w:beforeAutospacing="1" w:after="100" w:afterAutospacing="1"/>
      <w:jc w:val="left"/>
    </w:pPr>
    <w:rPr>
      <w:kern w:val="0"/>
      <w:szCs w:val="24"/>
    </w:rPr>
  </w:style>
  <w:style w:type="character" w:customStyle="1" w:styleId="1162">
    <w:name w:val="表格格式 Char"/>
    <w:basedOn w:val="138"/>
    <w:link w:val="1161"/>
    <w:qFormat/>
    <w:uiPriority w:val="0"/>
    <w:rPr>
      <w:rFonts w:ascii="Times New Roman" w:hAnsi="Times New Roman" w:eastAsia="宋体" w:cs="宋体"/>
      <w:kern w:val="0"/>
      <w:sz w:val="24"/>
      <w:szCs w:val="24"/>
    </w:rPr>
  </w:style>
  <w:style w:type="paragraph" w:customStyle="1" w:styleId="1163">
    <w:name w:val="Char4"/>
    <w:basedOn w:val="1"/>
    <w:qFormat/>
    <w:uiPriority w:val="99"/>
    <w:pPr>
      <w:tabs>
        <w:tab w:val="left" w:pos="420"/>
      </w:tabs>
      <w:spacing w:line="240" w:lineRule="auto"/>
      <w:ind w:left="420" w:hanging="420"/>
    </w:pPr>
    <w:rPr>
      <w:rFonts w:ascii="Tahoma" w:hAnsi="Tahoma"/>
    </w:rPr>
  </w:style>
  <w:style w:type="paragraph" w:customStyle="1" w:styleId="1164">
    <w:name w:val="Char Char1 Char Char1 Char Char11"/>
    <w:basedOn w:val="1"/>
    <w:qFormat/>
    <w:uiPriority w:val="99"/>
    <w:pPr>
      <w:spacing w:line="240" w:lineRule="auto"/>
    </w:pPr>
    <w:rPr>
      <w:rFonts w:ascii="Tahoma" w:hAnsi="Tahoma"/>
      <w:szCs w:val="24"/>
    </w:rPr>
  </w:style>
  <w:style w:type="paragraph" w:customStyle="1" w:styleId="1165">
    <w:name w:val="Char Char Char Char Char Char1"/>
    <w:basedOn w:val="1"/>
    <w:qFormat/>
    <w:uiPriority w:val="99"/>
    <w:pPr>
      <w:spacing w:line="240" w:lineRule="auto"/>
    </w:pPr>
    <w:rPr>
      <w:rFonts w:ascii="Tahoma" w:hAnsi="Tahoma"/>
    </w:rPr>
  </w:style>
  <w:style w:type="paragraph" w:customStyle="1" w:styleId="1166">
    <w:name w:val="Char Char4"/>
    <w:basedOn w:val="7"/>
    <w:qFormat/>
    <w:uiPriority w:val="99"/>
    <w:pPr>
      <w:tabs>
        <w:tab w:val="left" w:pos="1701"/>
        <w:tab w:val="left" w:pos="1854"/>
      </w:tabs>
      <w:spacing w:after="160" w:line="240" w:lineRule="exact"/>
      <w:ind w:left="1701" w:hanging="850"/>
    </w:pPr>
    <w:rPr>
      <w:rFonts w:ascii="Verdana" w:hAnsi="Verdana"/>
      <w:bCs w:val="0"/>
      <w:kern w:val="0"/>
      <w:sz w:val="20"/>
      <w:szCs w:val="20"/>
      <w:lang w:eastAsia="en-US"/>
    </w:rPr>
  </w:style>
  <w:style w:type="paragraph" w:customStyle="1" w:styleId="1167">
    <w:name w:val="Char Char1 Char2"/>
    <w:basedOn w:val="1"/>
    <w:qFormat/>
    <w:uiPriority w:val="99"/>
    <w:pPr>
      <w:spacing w:line="240" w:lineRule="auto"/>
    </w:pPr>
    <w:rPr>
      <w:rFonts w:cs="Arial"/>
      <w:sz w:val="20"/>
    </w:rPr>
  </w:style>
  <w:style w:type="paragraph" w:customStyle="1" w:styleId="1168">
    <w:name w:val="TOC 标题3"/>
    <w:next w:val="59"/>
    <w:qFormat/>
    <w:uiPriority w:val="99"/>
    <w:pPr>
      <w:keepNext/>
      <w:snapToGrid w:val="0"/>
      <w:spacing w:before="480" w:after="360"/>
      <w:jc w:val="center"/>
    </w:pPr>
    <w:rPr>
      <w:rFonts w:ascii="Arial" w:hAnsi="Arial" w:eastAsia="黑体" w:cs="Arial"/>
      <w:sz w:val="36"/>
      <w:szCs w:val="36"/>
      <w:lang w:val="en-US" w:eastAsia="zh-CN" w:bidi="ar-SA"/>
    </w:rPr>
  </w:style>
  <w:style w:type="paragraph" w:customStyle="1" w:styleId="1169">
    <w:name w:val="正文2"/>
    <w:basedOn w:val="1"/>
    <w:link w:val="3325"/>
    <w:qFormat/>
    <w:uiPriority w:val="0"/>
    <w:pPr>
      <w:widowControl/>
      <w:tabs>
        <w:tab w:val="left" w:pos="1740"/>
      </w:tabs>
      <w:overflowPunct w:val="0"/>
      <w:autoSpaceDE w:val="0"/>
      <w:autoSpaceDN w:val="0"/>
      <w:adjustRightInd w:val="0"/>
      <w:spacing w:line="312" w:lineRule="exact"/>
      <w:ind w:hanging="420"/>
      <w:textAlignment w:val="baseline"/>
    </w:pPr>
    <w:rPr>
      <w:rFonts w:ascii="宋体"/>
      <w:kern w:val="0"/>
    </w:rPr>
  </w:style>
  <w:style w:type="paragraph" w:customStyle="1" w:styleId="1170">
    <w:name w:val="Char Char Char Char Char Char Char Char Char Char Char Char Char Char Char Char Char Char Char Char Char2"/>
    <w:basedOn w:val="1"/>
    <w:qFormat/>
    <w:uiPriority w:val="99"/>
    <w:pPr>
      <w:ind w:left="420"/>
      <w:textAlignment w:val="baseline"/>
    </w:pPr>
    <w:rPr>
      <w:szCs w:val="24"/>
    </w:rPr>
  </w:style>
  <w:style w:type="paragraph" w:customStyle="1" w:styleId="1171">
    <w:name w:val="Char Char Char1 Char Char Char Char Char Char Char Char Char Char Char Char Char Char Char Char Char Char Char Char Char Char Char Char Char Char Char Char Char Char Char1"/>
    <w:basedOn w:val="1"/>
    <w:qFormat/>
    <w:uiPriority w:val="99"/>
    <w:pPr>
      <w:spacing w:line="240" w:lineRule="auto"/>
    </w:pPr>
    <w:rPr>
      <w:rFonts w:ascii="Tahoma" w:hAnsi="Tahoma"/>
    </w:rPr>
  </w:style>
  <w:style w:type="paragraph" w:customStyle="1" w:styleId="1172">
    <w:name w:val="Char Char12"/>
    <w:basedOn w:val="27"/>
    <w:qFormat/>
    <w:uiPriority w:val="99"/>
    <w:pPr>
      <w:shd w:val="clear" w:color="auto" w:fill="000080"/>
      <w:spacing w:line="240" w:lineRule="auto"/>
    </w:pPr>
    <w:rPr>
      <w:rFonts w:ascii="Tahoma" w:hAnsi="Tahoma"/>
      <w:sz w:val="24"/>
      <w:szCs w:val="24"/>
    </w:rPr>
  </w:style>
  <w:style w:type="paragraph" w:customStyle="1" w:styleId="1173">
    <w:name w:val="Char Char22"/>
    <w:basedOn w:val="1"/>
    <w:qFormat/>
    <w:uiPriority w:val="99"/>
    <w:pPr>
      <w:spacing w:line="240" w:lineRule="auto"/>
    </w:pPr>
    <w:rPr>
      <w:rFonts w:ascii="Tahoma" w:hAnsi="Tahoma" w:eastAsia="Times New Roman"/>
    </w:rPr>
  </w:style>
  <w:style w:type="paragraph" w:customStyle="1" w:styleId="1174">
    <w:name w:val="Char Char Char Char Char Char Char Char Char Char Char Char Char Char Char Char Char Char Char1"/>
    <w:basedOn w:val="1"/>
    <w:qFormat/>
    <w:uiPriority w:val="99"/>
    <w:pPr>
      <w:spacing w:line="240" w:lineRule="auto"/>
    </w:pPr>
    <w:rPr>
      <w:rFonts w:ascii="Tahoma" w:hAnsi="Tahoma"/>
    </w:rPr>
  </w:style>
  <w:style w:type="paragraph" w:customStyle="1" w:styleId="1175">
    <w:name w:val="Char14"/>
    <w:basedOn w:val="1"/>
    <w:qFormat/>
    <w:uiPriority w:val="99"/>
    <w:pPr>
      <w:widowControl/>
      <w:spacing w:after="160" w:line="240" w:lineRule="exact"/>
      <w:jc w:val="left"/>
    </w:pPr>
    <w:rPr>
      <w:kern w:val="0"/>
      <w:szCs w:val="24"/>
    </w:rPr>
  </w:style>
  <w:style w:type="paragraph" w:customStyle="1" w:styleId="1176">
    <w:name w:val="Char Char Char Char Char Char Char Char Char Char Char Char Char1"/>
    <w:basedOn w:val="1"/>
    <w:qFormat/>
    <w:uiPriority w:val="99"/>
    <w:pPr>
      <w:spacing w:line="240" w:lineRule="auto"/>
    </w:pPr>
    <w:rPr>
      <w:rFonts w:ascii="仿宋_GB2312" w:eastAsia="仿宋_GB2312"/>
      <w:b/>
      <w:sz w:val="32"/>
      <w:szCs w:val="32"/>
    </w:rPr>
  </w:style>
  <w:style w:type="paragraph" w:customStyle="1" w:styleId="1177">
    <w:name w:val="Char Char2 Char1"/>
    <w:basedOn w:val="1"/>
    <w:qFormat/>
    <w:uiPriority w:val="99"/>
    <w:pPr>
      <w:keepNext/>
      <w:keepLines/>
      <w:pageBreakBefore/>
      <w:tabs>
        <w:tab w:val="left" w:pos="845"/>
      </w:tabs>
      <w:spacing w:line="240" w:lineRule="auto"/>
      <w:ind w:left="845" w:hanging="420"/>
    </w:pPr>
    <w:rPr>
      <w:rFonts w:ascii="Tahoma" w:hAnsi="Tahoma"/>
    </w:rPr>
  </w:style>
  <w:style w:type="paragraph" w:customStyle="1" w:styleId="1178">
    <w:name w:val="Char2 Char Char Char1"/>
    <w:basedOn w:val="1"/>
    <w:qFormat/>
    <w:uiPriority w:val="99"/>
    <w:pPr>
      <w:widowControl/>
      <w:spacing w:after="160" w:line="240" w:lineRule="exact"/>
      <w:jc w:val="left"/>
    </w:pPr>
    <w:rPr>
      <w:rFonts w:ascii="宋体" w:hAnsi="宋体"/>
      <w:kern w:val="0"/>
      <w:szCs w:val="24"/>
    </w:rPr>
  </w:style>
  <w:style w:type="paragraph" w:customStyle="1" w:styleId="1179">
    <w:name w:val="Char Char Char Char2"/>
    <w:basedOn w:val="1"/>
    <w:qFormat/>
    <w:uiPriority w:val="99"/>
    <w:pPr>
      <w:spacing w:line="240" w:lineRule="auto"/>
    </w:pPr>
    <w:rPr>
      <w:sz w:val="30"/>
      <w:szCs w:val="24"/>
    </w:rPr>
  </w:style>
  <w:style w:type="paragraph" w:customStyle="1" w:styleId="1180">
    <w:name w:val="Char Char Char Char Char1 Char Char Char Char Char1"/>
    <w:basedOn w:val="1"/>
    <w:qFormat/>
    <w:uiPriority w:val="99"/>
    <w:pPr>
      <w:spacing w:before="80" w:after="80" w:line="240" w:lineRule="auto"/>
      <w:ind w:left="1134"/>
    </w:pPr>
    <w:rPr>
      <w:szCs w:val="24"/>
    </w:rPr>
  </w:style>
  <w:style w:type="paragraph" w:customStyle="1" w:styleId="1181">
    <w:name w:val="Char Char Char Char Char Char Char Char Char Char Char Char Char Char Char Char Char Char Char Char Char Char Char1 Char1"/>
    <w:basedOn w:val="1"/>
    <w:qFormat/>
    <w:uiPriority w:val="99"/>
    <w:pPr>
      <w:ind w:left="420"/>
      <w:textAlignment w:val="baseline"/>
    </w:pPr>
    <w:rPr>
      <w:szCs w:val="24"/>
    </w:rPr>
  </w:style>
  <w:style w:type="paragraph" w:customStyle="1" w:styleId="1182">
    <w:name w:val="Char Char Char Char Char Char1 Char1"/>
    <w:basedOn w:val="1"/>
    <w:qFormat/>
    <w:uiPriority w:val="99"/>
    <w:pPr>
      <w:widowControl/>
      <w:spacing w:after="160" w:line="240" w:lineRule="exact"/>
      <w:jc w:val="left"/>
    </w:pPr>
    <w:rPr>
      <w:rFonts w:ascii="Verdana" w:hAnsi="Verdana"/>
      <w:kern w:val="0"/>
      <w:lang w:eastAsia="en-US"/>
    </w:rPr>
  </w:style>
  <w:style w:type="paragraph" w:customStyle="1" w:styleId="1183">
    <w:name w:val="Char Char1 Char Char1 Char Char2"/>
    <w:basedOn w:val="27"/>
    <w:qFormat/>
    <w:uiPriority w:val="99"/>
    <w:pPr>
      <w:shd w:val="clear" w:color="auto" w:fill="000080"/>
      <w:spacing w:line="240" w:lineRule="auto"/>
    </w:pPr>
    <w:rPr>
      <w:rFonts w:ascii="Tahoma" w:hAnsi="Tahoma"/>
      <w:sz w:val="24"/>
      <w:szCs w:val="24"/>
    </w:rPr>
  </w:style>
  <w:style w:type="paragraph" w:customStyle="1" w:styleId="1184">
    <w:name w:val="Char Char1 Char Char Char Char Char Char Char Char Char Char Char Char Char Char1"/>
    <w:basedOn w:val="1"/>
    <w:qFormat/>
    <w:uiPriority w:val="99"/>
    <w:pPr>
      <w:keepNext/>
      <w:widowControl/>
      <w:autoSpaceDE w:val="0"/>
      <w:autoSpaceDN w:val="0"/>
      <w:adjustRightInd w:val="0"/>
      <w:snapToGrid w:val="0"/>
      <w:spacing w:after="80" w:line="300" w:lineRule="auto"/>
      <w:ind w:left="1134"/>
      <w:jc w:val="left"/>
    </w:pPr>
    <w:rPr>
      <w:rFonts w:cs="Arial"/>
      <w:snapToGrid w:val="0"/>
      <w:kern w:val="0"/>
      <w:sz w:val="20"/>
    </w:rPr>
  </w:style>
  <w:style w:type="paragraph" w:customStyle="1" w:styleId="1185">
    <w:name w:val="Char Char Char Char Char Char Char Char Char Char Char Char Char Char Char Char1"/>
    <w:basedOn w:val="1"/>
    <w:qFormat/>
    <w:uiPriority w:val="99"/>
    <w:pPr>
      <w:tabs>
        <w:tab w:val="left" w:pos="4665"/>
        <w:tab w:val="left" w:pos="8970"/>
      </w:tabs>
      <w:spacing w:line="240" w:lineRule="auto"/>
      <w:ind w:firstLine="400"/>
    </w:pPr>
    <w:rPr>
      <w:rFonts w:ascii="Tahoma" w:hAnsi="Tahoma"/>
    </w:rPr>
  </w:style>
  <w:style w:type="paragraph" w:customStyle="1" w:styleId="1186">
    <w:name w:val="Char Char Char3"/>
    <w:basedOn w:val="1"/>
    <w:qFormat/>
    <w:uiPriority w:val="99"/>
    <w:pPr>
      <w:spacing w:line="240" w:lineRule="auto"/>
      <w:ind w:firstLine="288"/>
    </w:pPr>
    <w:rPr>
      <w:szCs w:val="24"/>
    </w:rPr>
  </w:style>
  <w:style w:type="paragraph" w:customStyle="1" w:styleId="1187">
    <w:name w:val="正文-带编号1)"/>
    <w:basedOn w:val="1"/>
    <w:qFormat/>
    <w:uiPriority w:val="99"/>
    <w:pPr>
      <w:numPr>
        <w:ilvl w:val="0"/>
        <w:numId w:val="72"/>
      </w:numPr>
      <w:spacing w:line="400" w:lineRule="exact"/>
      <w:ind w:left="0"/>
    </w:pPr>
    <w:rPr>
      <w:szCs w:val="24"/>
    </w:rPr>
  </w:style>
  <w:style w:type="paragraph" w:customStyle="1" w:styleId="1188">
    <w:name w:val="二级项目符号"/>
    <w:basedOn w:val="1"/>
    <w:link w:val="3669"/>
    <w:qFormat/>
    <w:uiPriority w:val="99"/>
    <w:pPr>
      <w:numPr>
        <w:ilvl w:val="0"/>
        <w:numId w:val="73"/>
      </w:numPr>
      <w:spacing w:before="60" w:after="60"/>
      <w:ind w:left="0"/>
    </w:pPr>
    <w:rPr>
      <w:kern w:val="0"/>
    </w:rPr>
  </w:style>
  <w:style w:type="paragraph" w:customStyle="1" w:styleId="1189">
    <w:name w:val="W1"/>
    <w:basedOn w:val="1"/>
    <w:link w:val="1192"/>
    <w:qFormat/>
    <w:uiPriority w:val="99"/>
    <w:pPr>
      <w:numPr>
        <w:ilvl w:val="0"/>
        <w:numId w:val="74"/>
      </w:numPr>
      <w:ind w:left="0" w:firstLine="0"/>
    </w:pPr>
    <w:rPr>
      <w:rFonts w:ascii="Calibri" w:hAnsi="Calibri"/>
      <w:szCs w:val="28"/>
      <w:lang w:bidi="mn-Mong-CN"/>
    </w:rPr>
  </w:style>
  <w:style w:type="paragraph" w:customStyle="1" w:styleId="1190">
    <w:name w:val="W2"/>
    <w:basedOn w:val="1"/>
    <w:link w:val="1191"/>
    <w:qFormat/>
    <w:uiPriority w:val="99"/>
    <w:pPr>
      <w:numPr>
        <w:ilvl w:val="0"/>
        <w:numId w:val="75"/>
      </w:numPr>
      <w:ind w:left="0" w:firstLine="0"/>
    </w:pPr>
    <w:rPr>
      <w:rFonts w:ascii="黑体" w:hAnsi="Calibri" w:eastAsia="黑体"/>
      <w:lang w:bidi="mn-Mong-CN"/>
    </w:rPr>
  </w:style>
  <w:style w:type="character" w:customStyle="1" w:styleId="1191">
    <w:name w:val="W2 Char"/>
    <w:basedOn w:val="138"/>
    <w:link w:val="1190"/>
    <w:qFormat/>
    <w:uiPriority w:val="99"/>
    <w:rPr>
      <w:rFonts w:ascii="黑体" w:eastAsia="黑体"/>
      <w:kern w:val="2"/>
      <w:sz w:val="24"/>
      <w:szCs w:val="21"/>
      <w:lang w:bidi="mn-Mong-CN"/>
    </w:rPr>
  </w:style>
  <w:style w:type="character" w:customStyle="1" w:styleId="1192">
    <w:name w:val="W1 Char"/>
    <w:basedOn w:val="138"/>
    <w:link w:val="1189"/>
    <w:qFormat/>
    <w:uiPriority w:val="99"/>
    <w:rPr>
      <w:rFonts w:eastAsia="仿宋"/>
      <w:kern w:val="2"/>
      <w:sz w:val="24"/>
      <w:szCs w:val="28"/>
      <w:lang w:bidi="mn-Mong-CN"/>
    </w:rPr>
  </w:style>
  <w:style w:type="paragraph" w:customStyle="1" w:styleId="1193">
    <w:name w:val="东莞正文"/>
    <w:basedOn w:val="1"/>
    <w:qFormat/>
    <w:uiPriority w:val="99"/>
    <w:pPr>
      <w:ind w:firstLine="480"/>
    </w:pPr>
    <w:rPr>
      <w:rFonts w:eastAsia="仿宋_GB2312"/>
      <w:color w:val="000000"/>
    </w:rPr>
  </w:style>
  <w:style w:type="character" w:customStyle="1" w:styleId="1194">
    <w:name w:val="menucascade"/>
    <w:basedOn w:val="138"/>
    <w:qFormat/>
    <w:uiPriority w:val="0"/>
  </w:style>
  <w:style w:type="character" w:customStyle="1" w:styleId="1195">
    <w:name w:val="uicontrol"/>
    <w:basedOn w:val="138"/>
    <w:qFormat/>
    <w:uiPriority w:val="0"/>
  </w:style>
  <w:style w:type="character" w:customStyle="1" w:styleId="1196">
    <w:name w:val="figcap"/>
    <w:basedOn w:val="138"/>
    <w:qFormat/>
    <w:uiPriority w:val="0"/>
  </w:style>
  <w:style w:type="character" w:customStyle="1" w:styleId="1197">
    <w:name w:val="wintitle"/>
    <w:basedOn w:val="138"/>
    <w:qFormat/>
    <w:uiPriority w:val="0"/>
  </w:style>
  <w:style w:type="character" w:customStyle="1" w:styleId="1198">
    <w:name w:val="表格文本 Char1"/>
    <w:basedOn w:val="138"/>
    <w:qFormat/>
    <w:uiPriority w:val="0"/>
    <w:rPr>
      <w:rFonts w:ascii="Arial" w:hAnsi="Arial"/>
      <w:sz w:val="21"/>
      <w:szCs w:val="21"/>
      <w:lang w:val="en-US" w:eastAsia="zh-CN" w:bidi="ar-SA"/>
    </w:rPr>
  </w:style>
  <w:style w:type="paragraph" w:customStyle="1" w:styleId="1199">
    <w:name w:val="样式 正文首行缩进 + 五号 Char Char Char Char Char Char Char Char Char Char"/>
    <w:basedOn w:val="86"/>
    <w:link w:val="1200"/>
    <w:qFormat/>
    <w:uiPriority w:val="0"/>
    <w:pPr>
      <w:spacing w:after="0" w:line="360" w:lineRule="auto"/>
      <w:ind w:firstLine="482" w:firstLineChars="0"/>
    </w:pPr>
    <w:rPr>
      <w:rFonts w:ascii="Arial" w:hAnsi="Arial"/>
      <w:szCs w:val="20"/>
    </w:rPr>
  </w:style>
  <w:style w:type="character" w:customStyle="1" w:styleId="1200">
    <w:name w:val="样式 正文首行缩进 + 五号 Char Char Char Char Char Char Char Char Char Char Char"/>
    <w:basedOn w:val="138"/>
    <w:link w:val="1199"/>
    <w:qFormat/>
    <w:uiPriority w:val="0"/>
    <w:rPr>
      <w:rFonts w:ascii="Arial" w:hAnsi="Arial" w:eastAsia="宋体" w:cs="Times New Roman"/>
      <w:sz w:val="24"/>
      <w:szCs w:val="20"/>
    </w:rPr>
  </w:style>
  <w:style w:type="paragraph" w:customStyle="1" w:styleId="1201">
    <w:name w:val="缺省文本:1"/>
    <w:basedOn w:val="1"/>
    <w:qFormat/>
    <w:uiPriority w:val="99"/>
    <w:pPr>
      <w:autoSpaceDE w:val="0"/>
      <w:autoSpaceDN w:val="0"/>
      <w:adjustRightInd w:val="0"/>
      <w:spacing w:line="240" w:lineRule="auto"/>
      <w:jc w:val="left"/>
    </w:pPr>
    <w:rPr>
      <w:rFonts w:ascii="宋体"/>
      <w:kern w:val="0"/>
      <w:szCs w:val="24"/>
    </w:rPr>
  </w:style>
  <w:style w:type="paragraph" w:customStyle="1" w:styleId="1202">
    <w:name w:val="Appendix heading 1"/>
    <w:basedOn w:val="3"/>
    <w:next w:val="1203"/>
    <w:qFormat/>
    <w:uiPriority w:val="99"/>
    <w:pPr>
      <w:pBdr>
        <w:bottom w:val="single" w:color="auto" w:sz="12" w:space="1"/>
      </w:pBdr>
      <w:adjustRightInd w:val="0"/>
      <w:snapToGrid w:val="0"/>
      <w:spacing w:before="1600" w:after="800" w:line="240" w:lineRule="atLeast"/>
      <w:jc w:val="right"/>
    </w:pPr>
    <w:rPr>
      <w:rFonts w:hint="eastAsia" w:ascii="Book Antiqua" w:hAnsi="Book Antiqua" w:eastAsia="黑体" w:cs="Book Antiqua"/>
      <w:bCs w:val="0"/>
      <w:kern w:val="2"/>
      <w:sz w:val="44"/>
    </w:rPr>
  </w:style>
  <w:style w:type="paragraph" w:customStyle="1" w:styleId="1203">
    <w:name w:val="Appendix heading 2"/>
    <w:basedOn w:val="4"/>
    <w:next w:val="1204"/>
    <w:qFormat/>
    <w:uiPriority w:val="99"/>
    <w:pPr>
      <w:adjustRightInd w:val="0"/>
      <w:snapToGrid w:val="0"/>
      <w:spacing w:before="200" w:after="160" w:line="240" w:lineRule="atLeast"/>
    </w:pPr>
    <w:rPr>
      <w:rFonts w:hint="eastAsia" w:ascii="Book Antiqua" w:hAnsi="Book Antiqua" w:eastAsia="Times New Roman" w:cs="Times New Roman"/>
      <w:b w:val="0"/>
      <w:bCs w:val="0"/>
      <w:kern w:val="0"/>
      <w:sz w:val="36"/>
      <w:szCs w:val="36"/>
      <w:lang w:eastAsia="en-US"/>
    </w:rPr>
  </w:style>
  <w:style w:type="paragraph" w:customStyle="1" w:styleId="1204">
    <w:name w:val="Appendix heading 3"/>
    <w:basedOn w:val="5"/>
    <w:next w:val="1205"/>
    <w:qFormat/>
    <w:uiPriority w:val="99"/>
    <w:pPr>
      <w:adjustRightInd w:val="0"/>
      <w:snapToGrid w:val="0"/>
      <w:spacing w:before="200" w:after="160" w:line="240" w:lineRule="atLeast"/>
      <w:ind w:left="993"/>
    </w:pPr>
    <w:rPr>
      <w:rFonts w:hint="eastAsia" w:ascii="Book Antiqua" w:hAnsi="Book Antiqua" w:eastAsia="黑体"/>
      <w:b w:val="0"/>
      <w:bCs w:val="0"/>
      <w:kern w:val="0"/>
    </w:rPr>
  </w:style>
  <w:style w:type="paragraph" w:customStyle="1" w:styleId="1205">
    <w:name w:val="Appendix heading 4"/>
    <w:basedOn w:val="6"/>
    <w:next w:val="1206"/>
    <w:qFormat/>
    <w:uiPriority w:val="99"/>
    <w:pPr>
      <w:tabs>
        <w:tab w:val="left" w:pos="1554"/>
      </w:tabs>
      <w:adjustRightInd w:val="0"/>
      <w:snapToGrid w:val="0"/>
      <w:spacing w:before="160" w:after="160" w:line="240" w:lineRule="atLeast"/>
      <w:ind w:left="1554" w:hanging="420"/>
    </w:pPr>
    <w:rPr>
      <w:rFonts w:hint="eastAsia" w:ascii="Book Antiqua" w:hAnsi="Book Antiqua" w:cs="Times New Roman"/>
      <w:b w:val="0"/>
      <w:kern w:val="0"/>
    </w:rPr>
  </w:style>
  <w:style w:type="paragraph" w:customStyle="1" w:styleId="1206">
    <w:name w:val="Appendix heading 5"/>
    <w:basedOn w:val="7"/>
    <w:next w:val="1"/>
    <w:qFormat/>
    <w:uiPriority w:val="99"/>
    <w:pPr>
      <w:tabs>
        <w:tab w:val="left" w:pos="1644"/>
      </w:tabs>
      <w:adjustRightInd w:val="0"/>
      <w:snapToGrid w:val="0"/>
      <w:spacing w:before="160" w:after="160" w:line="240" w:lineRule="atLeast"/>
      <w:ind w:left="1644" w:hanging="510"/>
    </w:pPr>
    <w:rPr>
      <w:rFonts w:hint="eastAsia" w:ascii="Book Antiqua" w:hAnsi="Book Antiqua" w:eastAsia="黑体"/>
      <w:b w:val="0"/>
      <w:bCs w:val="0"/>
      <w:kern w:val="0"/>
      <w:szCs w:val="24"/>
    </w:rPr>
  </w:style>
  <w:style w:type="paragraph" w:customStyle="1" w:styleId="1207">
    <w:name w:val="yfj"/>
    <w:basedOn w:val="1"/>
    <w:qFormat/>
    <w:uiPriority w:val="99"/>
    <w:pPr>
      <w:ind w:firstLine="0" w:firstLineChars="0"/>
    </w:pPr>
  </w:style>
  <w:style w:type="paragraph" w:customStyle="1" w:styleId="1208">
    <w:name w:val="段落11"/>
    <w:basedOn w:val="1"/>
    <w:link w:val="1209"/>
    <w:qFormat/>
    <w:uiPriority w:val="0"/>
    <w:pPr>
      <w:ind w:firstLine="372" w:firstLineChars="177"/>
    </w:pPr>
    <w:rPr>
      <w:rFonts w:ascii="宋体" w:hAnsi="宋体" w:eastAsia="宋体"/>
      <w:szCs w:val="22"/>
    </w:rPr>
  </w:style>
  <w:style w:type="character" w:customStyle="1" w:styleId="1209">
    <w:name w:val="段落11 Char"/>
    <w:basedOn w:val="138"/>
    <w:link w:val="1208"/>
    <w:qFormat/>
    <w:uiPriority w:val="0"/>
    <w:rPr>
      <w:rFonts w:ascii="宋体" w:hAnsi="宋体" w:eastAsia="宋体"/>
      <w:sz w:val="24"/>
      <w:szCs w:val="22"/>
    </w:rPr>
  </w:style>
  <w:style w:type="paragraph" w:customStyle="1" w:styleId="1210">
    <w:name w:val="表格-中"/>
    <w:basedOn w:val="1"/>
    <w:link w:val="1211"/>
    <w:qFormat/>
    <w:uiPriority w:val="0"/>
    <w:pPr>
      <w:widowControl/>
      <w:spacing w:before="156" w:beforeLines="50" w:after="156" w:afterLines="50" w:line="240" w:lineRule="auto"/>
      <w:ind w:firstLine="0" w:firstLineChars="0"/>
      <w:jc w:val="center"/>
    </w:pPr>
    <w:rPr>
      <w:rFonts w:ascii="宋体" w:hAnsi="宋体" w:eastAsia="宋体"/>
      <w:color w:val="000000"/>
      <w:kern w:val="0"/>
      <w:szCs w:val="24"/>
    </w:rPr>
  </w:style>
  <w:style w:type="character" w:customStyle="1" w:styleId="1211">
    <w:name w:val="表格-中 Char"/>
    <w:basedOn w:val="138"/>
    <w:link w:val="1210"/>
    <w:qFormat/>
    <w:uiPriority w:val="0"/>
    <w:rPr>
      <w:rFonts w:ascii="宋体" w:hAnsi="宋体" w:eastAsia="宋体" w:cs="宋体"/>
      <w:color w:val="000000"/>
      <w:kern w:val="0"/>
      <w:sz w:val="24"/>
      <w:szCs w:val="24"/>
    </w:rPr>
  </w:style>
  <w:style w:type="paragraph" w:customStyle="1" w:styleId="1212">
    <w:name w:val="正文正文"/>
    <w:basedOn w:val="23"/>
    <w:link w:val="1213"/>
    <w:qFormat/>
    <w:uiPriority w:val="0"/>
    <w:pPr>
      <w:widowControl w:val="0"/>
      <w:spacing w:before="0" w:line="360" w:lineRule="auto"/>
      <w:ind w:left="240" w:leftChars="100" w:right="0" w:rightChars="0" w:firstLine="557" w:firstLineChars="199"/>
      <w:jc w:val="both"/>
    </w:pPr>
    <w:rPr>
      <w:rFonts w:ascii="宋体" w:hAnsi="宋体" w:eastAsia="宋体" w:cs="Times New Roman"/>
      <w:bCs w:val="0"/>
      <w:iCs/>
      <w:kern w:val="2"/>
      <w:szCs w:val="28"/>
    </w:rPr>
  </w:style>
  <w:style w:type="character" w:customStyle="1" w:styleId="1213">
    <w:name w:val="正文正文 Char"/>
    <w:link w:val="1212"/>
    <w:qFormat/>
    <w:uiPriority w:val="0"/>
    <w:rPr>
      <w:rFonts w:ascii="宋体" w:hAnsi="宋体" w:eastAsia="宋体" w:cs="Times New Roman"/>
      <w:iCs/>
      <w:sz w:val="24"/>
      <w:szCs w:val="28"/>
    </w:rPr>
  </w:style>
  <w:style w:type="paragraph" w:customStyle="1" w:styleId="1214">
    <w:name w:val="A3"/>
    <w:basedOn w:val="5"/>
    <w:qFormat/>
    <w:uiPriority w:val="99"/>
    <w:pPr>
      <w:widowControl w:val="0"/>
      <w:numPr>
        <w:ilvl w:val="0"/>
        <w:numId w:val="76"/>
      </w:numPr>
      <w:spacing w:before="0" w:beforeLines="50" w:after="0" w:afterLines="50"/>
      <w:ind w:right="89" w:rightChars="37"/>
      <w:jc w:val="both"/>
    </w:pPr>
    <w:rPr>
      <w:rFonts w:ascii="Calibri" w:hAnsi="Calibri" w:eastAsia="宋体" w:cs="黑体"/>
      <w:sz w:val="36"/>
    </w:rPr>
  </w:style>
  <w:style w:type="paragraph" w:customStyle="1" w:styleId="1215">
    <w:name w:val="PVD正文格式"/>
    <w:basedOn w:val="1"/>
    <w:link w:val="1482"/>
    <w:qFormat/>
    <w:uiPriority w:val="0"/>
    <w:pPr>
      <w:widowControl/>
      <w:ind w:firstLine="0" w:firstLineChars="0"/>
      <w:jc w:val="left"/>
    </w:pPr>
    <w:rPr>
      <w:rFonts w:ascii="仿宋_GB2312" w:hAnsi="仿宋" w:eastAsia="仿宋_GB2312"/>
      <w:kern w:val="0"/>
      <w:szCs w:val="28"/>
    </w:rPr>
  </w:style>
  <w:style w:type="table" w:customStyle="1" w:styleId="1216">
    <w:name w:val="网格型!1"/>
    <w:basedOn w:val="88"/>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正文-默认表格3"/>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218">
    <w:name w:val="浅色网格 - 着色 53"/>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219">
    <w:name w:val="网格型13"/>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3"/>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221">
    <w:name w:val="Remarks Table4"/>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22">
    <w:name w:val="表格13"/>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表样式4"/>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224">
    <w:name w:val="表格主题4"/>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简明型 23"/>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226">
    <w:name w:val="无边框表格11"/>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正文-默认表格1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228">
    <w:name w:val="浅色网格 - 着色 51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229">
    <w:name w:val="网格型11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1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231">
    <w:name w:val="Remarks Table1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32">
    <w:name w:val="表格11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表样式1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234">
    <w:name w:val="表格主题1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简明型 21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236">
    <w:name w:val="网格型2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网格型31"/>
    <w:basedOn w:val="8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无边框表格2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正文-默认表格2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240">
    <w:name w:val="浅色网格 - 着色 52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241">
    <w:name w:val="网格型12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2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243">
    <w:name w:val="Remarks Table2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44">
    <w:name w:val="表格12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表样式2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246">
    <w:name w:val="表格主题2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简明型 22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character" w:customStyle="1" w:styleId="1248">
    <w:name w:val="GXSJPoint1 字符"/>
    <w:basedOn w:val="138"/>
    <w:link w:val="1040"/>
    <w:qFormat/>
    <w:uiPriority w:val="0"/>
    <w:rPr>
      <w:rFonts w:ascii="Times New Roman" w:hAnsi="Times New Roman" w:eastAsia="仿宋_GB2312"/>
      <w:color w:val="000000"/>
      <w:sz w:val="28"/>
      <w:szCs w:val="36"/>
    </w:rPr>
  </w:style>
  <w:style w:type="table" w:customStyle="1" w:styleId="1249">
    <w:name w:val="Table Style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250">
    <w:name w:val="正文中的表格1"/>
    <w:basedOn w:val="89"/>
    <w:qFormat/>
    <w:uiPriority w:val="0"/>
    <w:pPr>
      <w:widowControl/>
    </w:pPr>
    <w:rPr>
      <w:rFonts w:ascii="Arial" w:hAnsi="Arial" w:cs="Arial"/>
      <w:sz w:val="18"/>
      <w:szCs w:val="18"/>
    </w:rPr>
    <w:tcPr>
      <w:vAlign w:val="center"/>
    </w:tcPr>
  </w:style>
  <w:style w:type="table" w:customStyle="1" w:styleId="1251">
    <w:name w:val="表样式31"/>
    <w:basedOn w:val="88"/>
    <w:qFormat/>
    <w:uiPriority w:val="0"/>
    <w:pPr>
      <w:jc w:val="both"/>
    </w:pPr>
    <w:rPr>
      <w:rFonts w:ascii="Times New Roman" w:hAnsi="Times New Roman" w:cs="Times New Roman"/>
    </w:rPr>
    <w:tcPr>
      <w:vAlign w:val="center"/>
    </w:tcPr>
  </w:style>
  <w:style w:type="table" w:customStyle="1" w:styleId="1252">
    <w:name w:val="网格型5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表格样式2"/>
    <w:basedOn w:val="88"/>
    <w:qFormat/>
    <w:uiPriority w:val="0"/>
    <w:pPr>
      <w:spacing w:beforeLines="10" w:afterLines="10"/>
      <w:jc w:val="both"/>
    </w:pPr>
    <w:rPr>
      <w:rFonts w:ascii="Arial" w:hAnsi="Arial"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1254">
    <w:name w:val="列表型 41"/>
    <w:basedOn w:val="88"/>
    <w:qFormat/>
    <w:uiPriority w:val="0"/>
    <w:pPr>
      <w:widowControl w:val="0"/>
      <w:jc w:val="both"/>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1255">
    <w:name w:val="浅色网格 - 着色 61"/>
    <w:basedOn w:val="88"/>
    <w:qFormat/>
    <w:uiPriority w:val="0"/>
    <w:rPr>
      <w:rFonts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汉仪中圆简" w:hAnsi="汉仪中圆简" w:eastAsia="宋体" w:cs="Times New Roma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汉仪中圆简" w:hAnsi="汉仪中圆简" w:eastAsia="宋体" w:cs="Times New Roma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汉仪中圆简" w:hAnsi="汉仪中圆简" w:eastAsia="宋体" w:cs="Times New Roman"/>
        <w:b/>
        <w:bCs/>
      </w:rPr>
    </w:tblStylePr>
    <w:tblStylePr w:type="lastCol">
      <w:rPr>
        <w:rFonts w:ascii="汉仪中圆简" w:hAnsi="汉仪中圆简" w:eastAsia="宋体" w:cs="Times New Roman"/>
        <w:b/>
        <w:bCs/>
      </w:rPr>
      <w:tcPr>
        <w:tcBorders>
          <w:top w:val="single" w:color="F79646" w:sz="8" w:space="0"/>
          <w:left w:val="single" w:color="F79646" w:sz="8" w:space="0"/>
          <w:bottom w:val="single" w:color="F79646" w:sz="8" w:space="0"/>
          <w:right w:val="single" w:color="F79646" w:sz="8" w:space="0"/>
        </w:tcBorders>
      </w:tcPr>
    </w:tblStylePr>
    <w:tblStylePr w:type="band1Vert">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customStyle="1" w:styleId="1256">
    <w:name w:val="Table No Frame1"/>
    <w:basedOn w:val="89"/>
    <w:qFormat/>
    <w:uiPriority w:val="0"/>
    <w:pPr>
      <w:jc w:val="left"/>
    </w:pPr>
  </w:style>
  <w:style w:type="table" w:customStyle="1" w:styleId="1257">
    <w:name w:val="Remarks Table31"/>
    <w:basedOn w:val="89"/>
    <w:qFormat/>
    <w:uiPriority w:val="0"/>
    <w:pPr>
      <w:adjustRightInd w:val="0"/>
      <w:snapToGrid w:val="0"/>
      <w:jc w:val="left"/>
    </w:pPr>
    <w:rPr>
      <w:rFonts w:cs="Arial"/>
      <w:sz w:val="21"/>
      <w:szCs w:val="21"/>
    </w:rPr>
  </w:style>
  <w:style w:type="table" w:customStyle="1" w:styleId="1258">
    <w:name w:val="专业型1"/>
    <w:basedOn w:val="88"/>
    <w:qFormat/>
    <w:uiPriority w:val="99"/>
    <w:pPr>
      <w:widowControl w:val="0"/>
      <w:jc w:val="both"/>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259">
    <w:name w:val="网页型 1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260">
    <w:name w:val="网页型 2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261">
    <w:name w:val="网页型 3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262">
    <w:name w:val="表格主题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彩色型 11"/>
    <w:basedOn w:val="88"/>
    <w:qFormat/>
    <w:uiPriority w:val="0"/>
    <w:pPr>
      <w:adjustRightInd w:val="0"/>
      <w:snapToGrid w:val="0"/>
      <w:spacing w:before="160" w:after="160" w:line="240" w:lineRule="atLeast"/>
      <w:ind w:left="1701"/>
    </w:pPr>
    <w:rPr>
      <w:rFonts w:ascii="Times New Roman" w:hAnsi="Times New Roman"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1264">
    <w:name w:val="彩色型 21"/>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265">
    <w:name w:val="彩色型 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1266">
    <w:name w:val="典雅型1"/>
    <w:basedOn w:val="88"/>
    <w:qFormat/>
    <w:uiPriority w:val="0"/>
    <w:pPr>
      <w:adjustRightInd w:val="0"/>
      <w:snapToGrid w:val="0"/>
      <w:spacing w:before="160" w:after="160" w:line="240" w:lineRule="atLeast"/>
      <w:ind w:left="1701"/>
    </w:pPr>
    <w:rPr>
      <w:rFonts w:ascii="Times New Roman" w:hAnsi="Times New Roman"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267">
    <w:name w:val="古典型 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268">
    <w:name w:val="古典型 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69">
    <w:name w:val="古典型 31"/>
    <w:basedOn w:val="88"/>
    <w:qFormat/>
    <w:uiPriority w:val="0"/>
    <w:pPr>
      <w:adjustRightInd w:val="0"/>
      <w:snapToGrid w:val="0"/>
      <w:spacing w:before="160" w:after="160" w:line="240" w:lineRule="atLeast"/>
      <w:ind w:left="1701"/>
    </w:pPr>
    <w:rPr>
      <w:rFonts w:ascii="Times New Roman" w:hAnsi="Times New Roman"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270">
    <w:name w:val="古典型 4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271">
    <w:name w:val="简明型 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272">
    <w:name w:val="简明型 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1273">
    <w:name w:val="精巧型 11"/>
    <w:basedOn w:val="88"/>
    <w:qFormat/>
    <w:uiPriority w:val="0"/>
    <w:pPr>
      <w:adjustRightInd w:val="0"/>
      <w:snapToGrid w:val="0"/>
      <w:spacing w:before="160" w:after="160" w:line="240" w:lineRule="atLeast"/>
      <w:ind w:left="1701"/>
    </w:pPr>
    <w:rPr>
      <w:rFonts w:ascii="Times New Roman" w:hAnsi="Times New Roman" w:cs="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274">
    <w:name w:val="精巧型 21"/>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275">
    <w:name w:val="立体型 11"/>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276">
    <w:name w:val="立体型 21"/>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277">
    <w:name w:val="立体型 3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278">
    <w:name w:val="列表型 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279">
    <w:name w:val="列表型 21"/>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280">
    <w:name w:val="列表型 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1281">
    <w:name w:val="列表型 5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1282">
    <w:name w:val="列表型 6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1283">
    <w:name w:val="列表型 7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1284">
    <w:name w:val="列表型 8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1285">
    <w:name w:val="流行型1"/>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1286">
    <w:name w:val="竖列型 1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287">
    <w:name w:val="竖列型 21"/>
    <w:basedOn w:val="88"/>
    <w:qFormat/>
    <w:uiPriority w:val="0"/>
    <w:pPr>
      <w:adjustRightInd w:val="0"/>
      <w:snapToGrid w:val="0"/>
      <w:spacing w:before="160" w:after="160" w:line="240" w:lineRule="atLeast"/>
      <w:ind w:left="1701"/>
    </w:pPr>
    <w:rPr>
      <w:rFonts w:ascii="Times New Roman" w:hAnsi="Times New Roman" w:cs="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288">
    <w:name w:val="竖列型 3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1289">
    <w:name w:val="竖列型 41"/>
    <w:basedOn w:val="88"/>
    <w:qFormat/>
    <w:uiPriority w:val="0"/>
    <w:pPr>
      <w:adjustRightInd w:val="0"/>
      <w:snapToGrid w:val="0"/>
      <w:spacing w:before="160" w:after="160" w:line="240" w:lineRule="atLeast"/>
      <w:ind w:left="1701"/>
    </w:pPr>
    <w:rPr>
      <w:rFonts w:ascii="Times New Roman" w:hAnsi="Times New Roman" w:cs="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290">
    <w:name w:val="竖列型 5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1291">
    <w:name w:val="网格型 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292">
    <w:name w:val="网格型 21"/>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293">
    <w:name w:val="网格型 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294">
    <w:name w:val="网格型 41"/>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295">
    <w:name w:val="网格型 5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296">
    <w:name w:val="网格型 6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1297">
    <w:name w:val="网格型 7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1298">
    <w:name w:val="网格型 8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299">
    <w:name w:val="表格样式111"/>
    <w:basedOn w:val="88"/>
    <w:qFormat/>
    <w:uiPriority w:val="0"/>
    <w:pPr>
      <w:snapToGrid w:val="0"/>
      <w:jc w:val="both"/>
    </w:pPr>
    <w:rPr>
      <w:rFonts w:ascii="Times New Roman" w:hAnsi="Times New Roman" w:cs="Times New Roman"/>
      <w:sz w:val="24"/>
    </w:rPr>
    <w:tblPr>
      <w:tblBorders>
        <w:top w:val="single" w:color="auto" w:sz="12" w:space="0"/>
        <w:bottom w:val="single" w:color="auto" w:sz="12" w:space="0"/>
        <w:insideH w:val="single" w:color="auto" w:sz="4" w:space="0"/>
        <w:insideV w:val="single" w:color="auto" w:sz="4" w:space="0"/>
      </w:tblBorders>
    </w:tblPr>
    <w:tblStylePr w:type="firstRow">
      <w:pPr>
        <w:wordWrap/>
        <w:spacing w:line="240" w:lineRule="auto"/>
        <w:jc w:val="center"/>
      </w:pPr>
      <w:rPr>
        <w:rFonts w:ascii="Times New Roman" w:hAnsi="Times New Roman" w:eastAsia="黑体"/>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paragraph" w:customStyle="1" w:styleId="1300">
    <w:name w:val="列出段落10"/>
    <w:basedOn w:val="1"/>
    <w:qFormat/>
    <w:uiPriority w:val="99"/>
    <w:pPr>
      <w:ind w:firstLine="420"/>
    </w:pPr>
    <w:rPr>
      <w:rFonts w:ascii="宋体" w:hAnsi="Times New Roman" w:eastAsia="宋体" w:cs="Times New Roman"/>
      <w:szCs w:val="20"/>
    </w:rPr>
  </w:style>
  <w:style w:type="character" w:customStyle="1" w:styleId="1301">
    <w:name w:val="标题 1 Char3"/>
    <w:qFormat/>
    <w:uiPriority w:val="0"/>
    <w:rPr>
      <w:rFonts w:ascii="方正粗倩简体" w:hAnsi="黑体" w:eastAsia="方正粗倩简体"/>
      <w:color w:val="000000"/>
      <w:kern w:val="2"/>
      <w:sz w:val="32"/>
      <w:szCs w:val="32"/>
    </w:rPr>
  </w:style>
  <w:style w:type="character" w:customStyle="1" w:styleId="1302">
    <w:name w:val="标题 2 Char3"/>
    <w:qFormat/>
    <w:uiPriority w:val="0"/>
    <w:rPr>
      <w:rFonts w:ascii="微软雅黑" w:hAnsi="微软雅黑" w:eastAsia="微软雅黑"/>
      <w:color w:val="000000"/>
      <w:sz w:val="28"/>
      <w:szCs w:val="32"/>
    </w:rPr>
  </w:style>
  <w:style w:type="character" w:customStyle="1" w:styleId="1303">
    <w:name w:val="标题 3 Char5"/>
    <w:qFormat/>
    <w:uiPriority w:val="0"/>
    <w:rPr>
      <w:rFonts w:ascii="微软雅黑" w:hAnsi="微软雅黑" w:eastAsia="微软雅黑" w:cs="Arial"/>
      <w:bCs/>
      <w:color w:val="000000"/>
      <w:sz w:val="28"/>
      <w:szCs w:val="28"/>
      <w:lang w:val="zh-CN"/>
    </w:rPr>
  </w:style>
  <w:style w:type="character" w:customStyle="1" w:styleId="1304">
    <w:name w:val="标题 4 Char3"/>
    <w:qFormat/>
    <w:uiPriority w:val="0"/>
    <w:rPr>
      <w:rFonts w:ascii="Arial" w:hAnsi="Arial" w:eastAsia="微软雅黑" w:cs="宋体"/>
      <w:bCs/>
      <w:color w:val="000000"/>
      <w:sz w:val="24"/>
      <w:szCs w:val="24"/>
    </w:rPr>
  </w:style>
  <w:style w:type="character" w:customStyle="1" w:styleId="1305">
    <w:name w:val="标题 5 Char4"/>
    <w:qFormat/>
    <w:uiPriority w:val="0"/>
    <w:rPr>
      <w:rFonts w:ascii="微软雅黑" w:hAnsi="微软雅黑" w:eastAsia="微软雅黑" w:cs="宋体"/>
      <w:color w:val="000000"/>
      <w:kern w:val="2"/>
      <w:sz w:val="24"/>
      <w:szCs w:val="24"/>
      <w:lang w:val="zh-CN"/>
    </w:rPr>
  </w:style>
  <w:style w:type="character" w:customStyle="1" w:styleId="1306">
    <w:name w:val="标题 6 Char3"/>
    <w:qFormat/>
    <w:uiPriority w:val="0"/>
    <w:rPr>
      <w:rFonts w:eastAsia="微软雅黑"/>
      <w:color w:val="000000"/>
      <w:kern w:val="2"/>
      <w:sz w:val="24"/>
      <w:szCs w:val="24"/>
      <w:lang w:eastAsia="en-US"/>
    </w:rPr>
  </w:style>
  <w:style w:type="character" w:customStyle="1" w:styleId="1307">
    <w:name w:val="标题 7 Char4"/>
    <w:qFormat/>
    <w:uiPriority w:val="0"/>
    <w:rPr>
      <w:kern w:val="2"/>
      <w:sz w:val="24"/>
      <w:szCs w:val="24"/>
      <w:lang w:eastAsia="en-US"/>
    </w:rPr>
  </w:style>
  <w:style w:type="character" w:customStyle="1" w:styleId="1308">
    <w:name w:val="标题 8 Char3"/>
    <w:qFormat/>
    <w:uiPriority w:val="0"/>
    <w:rPr>
      <w:i/>
      <w:kern w:val="2"/>
      <w:sz w:val="24"/>
      <w:szCs w:val="24"/>
      <w:lang w:eastAsia="en-US"/>
    </w:rPr>
  </w:style>
  <w:style w:type="character" w:customStyle="1" w:styleId="1309">
    <w:name w:val="标题 9 Char3"/>
    <w:qFormat/>
    <w:uiPriority w:val="0"/>
    <w:rPr>
      <w:b/>
      <w:i/>
      <w:kern w:val="2"/>
      <w:sz w:val="18"/>
      <w:szCs w:val="24"/>
      <w:lang w:eastAsia="en-US"/>
    </w:rPr>
  </w:style>
  <w:style w:type="character" w:customStyle="1" w:styleId="1310">
    <w:name w:val="题注 Char3"/>
    <w:qFormat/>
    <w:uiPriority w:val="35"/>
    <w:rPr>
      <w:rFonts w:ascii="Calibri" w:hAnsi="Calibri"/>
      <w:b/>
      <w:bCs/>
      <w:color w:val="4F81BD"/>
      <w:sz w:val="21"/>
      <w:szCs w:val="18"/>
    </w:rPr>
  </w:style>
  <w:style w:type="character" w:customStyle="1" w:styleId="1311">
    <w:name w:val="正文文本 Char3"/>
    <w:qFormat/>
    <w:uiPriority w:val="0"/>
    <w:rPr>
      <w:kern w:val="2"/>
      <w:sz w:val="21"/>
      <w:szCs w:val="22"/>
    </w:rPr>
  </w:style>
  <w:style w:type="character" w:customStyle="1" w:styleId="1312">
    <w:name w:val="日期 Char3"/>
    <w:qFormat/>
    <w:uiPriority w:val="99"/>
    <w:rPr>
      <w:rFonts w:ascii="等线" w:hAnsi="等线" w:eastAsia="仿宋"/>
      <w:kern w:val="2"/>
      <w:sz w:val="28"/>
      <w:szCs w:val="22"/>
    </w:rPr>
  </w:style>
  <w:style w:type="character" w:customStyle="1" w:styleId="1313">
    <w:name w:val="批注框文本 Char3"/>
    <w:qFormat/>
    <w:uiPriority w:val="0"/>
    <w:rPr>
      <w:kern w:val="2"/>
      <w:sz w:val="18"/>
      <w:szCs w:val="18"/>
    </w:rPr>
  </w:style>
  <w:style w:type="character" w:customStyle="1" w:styleId="1314">
    <w:name w:val="页脚 Char3"/>
    <w:qFormat/>
    <w:uiPriority w:val="0"/>
    <w:rPr>
      <w:kern w:val="2"/>
      <w:sz w:val="18"/>
      <w:szCs w:val="18"/>
    </w:rPr>
  </w:style>
  <w:style w:type="character" w:customStyle="1" w:styleId="1315">
    <w:name w:val="页眉 Char3"/>
    <w:qFormat/>
    <w:uiPriority w:val="0"/>
    <w:rPr>
      <w:kern w:val="2"/>
      <w:sz w:val="18"/>
      <w:szCs w:val="18"/>
    </w:rPr>
  </w:style>
  <w:style w:type="character" w:customStyle="1" w:styleId="1316">
    <w:name w:val="内容文本 Char Char"/>
    <w:qFormat/>
    <w:uiPriority w:val="0"/>
    <w:rPr>
      <w:rFonts w:ascii="宋体" w:hAnsi="宋体"/>
      <w:sz w:val="24"/>
      <w:szCs w:val="24"/>
      <w:lang w:eastAsia="en-US"/>
    </w:rPr>
  </w:style>
  <w:style w:type="character" w:customStyle="1" w:styleId="1317">
    <w:name w:val="正文缩进 字符"/>
    <w:qFormat/>
    <w:uiPriority w:val="0"/>
    <w:rPr>
      <w:kern w:val="2"/>
      <w:sz w:val="24"/>
    </w:rPr>
  </w:style>
  <w:style w:type="paragraph" w:customStyle="1" w:styleId="1318">
    <w:name w:val="正文非项目格式"/>
    <w:basedOn w:val="1"/>
    <w:link w:val="1319"/>
    <w:qFormat/>
    <w:uiPriority w:val="0"/>
    <w:pPr>
      <w:spacing w:before="100" w:beforeAutospacing="1"/>
      <w:ind w:firstLine="480"/>
    </w:pPr>
    <w:rPr>
      <w:rFonts w:ascii="宋体" w:hAnsi="宋体" w:eastAsia="宋体" w:cs="Times New Roman"/>
      <w:szCs w:val="24"/>
    </w:rPr>
  </w:style>
  <w:style w:type="character" w:customStyle="1" w:styleId="1319">
    <w:name w:val="正文非项目格式 Char Char"/>
    <w:link w:val="1318"/>
    <w:qFormat/>
    <w:uiPriority w:val="0"/>
    <w:rPr>
      <w:rFonts w:ascii="宋体" w:hAnsi="宋体" w:eastAsia="宋体" w:cs="Times New Roman"/>
      <w:sz w:val="24"/>
      <w:szCs w:val="24"/>
    </w:rPr>
  </w:style>
  <w:style w:type="character" w:customStyle="1" w:styleId="1320">
    <w:name w:val="文档结构图 字符"/>
    <w:link w:val="931"/>
    <w:qFormat/>
    <w:uiPriority w:val="0"/>
    <w:rPr>
      <w:rFonts w:ascii="宋体"/>
      <w:sz w:val="18"/>
    </w:rPr>
  </w:style>
  <w:style w:type="paragraph" w:customStyle="1" w:styleId="1321">
    <w:name w:val="表格标题"/>
    <w:basedOn w:val="1"/>
    <w:qFormat/>
    <w:uiPriority w:val="99"/>
    <w:pPr>
      <w:tabs>
        <w:tab w:val="left" w:pos="0"/>
      </w:tabs>
      <w:adjustRightInd w:val="0"/>
      <w:spacing w:beforeLines="50" w:afterLines="50" w:line="240" w:lineRule="auto"/>
      <w:ind w:firstLine="0" w:firstLineChars="0"/>
      <w:contextualSpacing/>
      <w:jc w:val="center"/>
      <w:textAlignment w:val="baseline"/>
    </w:pPr>
    <w:rPr>
      <w:rFonts w:ascii="宋体" w:hAnsi="宋体" w:eastAsia="宋体" w:cs="Times New Roman"/>
      <w:b/>
      <w:bCs/>
      <w:szCs w:val="24"/>
    </w:rPr>
  </w:style>
  <w:style w:type="paragraph" w:customStyle="1" w:styleId="1322">
    <w:name w:val="图表目录1"/>
    <w:basedOn w:val="1"/>
    <w:next w:val="1"/>
    <w:qFormat/>
    <w:uiPriority w:val="99"/>
    <w:pPr>
      <w:ind w:left="200" w:leftChars="200" w:hanging="200" w:hangingChars="200"/>
    </w:pPr>
    <w:rPr>
      <w:rFonts w:ascii="Times New Roman" w:hAnsi="Times New Roman" w:eastAsia="宋体" w:cs="Times New Roman"/>
      <w:szCs w:val="20"/>
    </w:rPr>
  </w:style>
  <w:style w:type="paragraph" w:customStyle="1" w:styleId="1323">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324">
    <w:name w:val="修订2"/>
    <w:qFormat/>
    <w:uiPriority w:val="99"/>
    <w:rPr>
      <w:rFonts w:ascii="Times New Roman" w:hAnsi="Times New Roman" w:eastAsia="宋体" w:cs="Times New Roman"/>
      <w:kern w:val="2"/>
      <w:sz w:val="24"/>
      <w:lang w:val="en-US" w:eastAsia="zh-CN" w:bidi="ar-SA"/>
    </w:rPr>
  </w:style>
  <w:style w:type="character" w:customStyle="1" w:styleId="1325">
    <w:name w:val="二级条标题 Char"/>
    <w:link w:val="209"/>
    <w:qFormat/>
    <w:uiPriority w:val="0"/>
    <w:rPr>
      <w:rFonts w:eastAsia="黑体"/>
      <w:kern w:val="0"/>
    </w:rPr>
  </w:style>
  <w:style w:type="paragraph" w:customStyle="1" w:styleId="1326">
    <w:name w:val="四级条标题"/>
    <w:basedOn w:val="1"/>
    <w:next w:val="173"/>
    <w:qFormat/>
    <w:uiPriority w:val="99"/>
    <w:pPr>
      <w:widowControl/>
      <w:spacing w:beforeLines="50" w:afterLines="50" w:line="240" w:lineRule="auto"/>
      <w:ind w:firstLine="0" w:firstLineChars="0"/>
      <w:jc w:val="left"/>
      <w:outlineLvl w:val="5"/>
    </w:pPr>
    <w:rPr>
      <w:rFonts w:ascii="黑体" w:hAnsi="Times New Roman" w:eastAsia="黑体" w:cs="Times New Roman"/>
      <w:kern w:val="0"/>
    </w:rPr>
  </w:style>
  <w:style w:type="paragraph" w:customStyle="1" w:styleId="1327">
    <w:name w:val="五级条标题"/>
    <w:basedOn w:val="1326"/>
    <w:next w:val="173"/>
    <w:qFormat/>
    <w:uiPriority w:val="99"/>
  </w:style>
  <w:style w:type="paragraph" w:customStyle="1" w:styleId="1328">
    <w:name w:val="文档结构图2"/>
    <w:basedOn w:val="1"/>
    <w:qFormat/>
    <w:uiPriority w:val="99"/>
    <w:pPr>
      <w:ind w:firstLine="0" w:firstLineChars="0"/>
    </w:pPr>
    <w:rPr>
      <w:rFonts w:ascii="宋体" w:hAnsi="Times New Roman" w:eastAsia="宋体" w:cs="Times New Roman"/>
      <w:sz w:val="18"/>
      <w:szCs w:val="18"/>
    </w:rPr>
  </w:style>
  <w:style w:type="paragraph" w:customStyle="1" w:styleId="1329">
    <w:name w:val="图表目录2"/>
    <w:basedOn w:val="1"/>
    <w:next w:val="1"/>
    <w:qFormat/>
    <w:uiPriority w:val="99"/>
    <w:pPr>
      <w:ind w:left="200" w:leftChars="200" w:hanging="200" w:hangingChars="200"/>
    </w:pPr>
    <w:rPr>
      <w:rFonts w:ascii="Times New Roman" w:hAnsi="Times New Roman" w:eastAsia="宋体" w:cs="Times New Roman"/>
      <w:szCs w:val="20"/>
    </w:rPr>
  </w:style>
  <w:style w:type="paragraph" w:customStyle="1" w:styleId="1330">
    <w:name w:val="正文缩进3"/>
    <w:basedOn w:val="1"/>
    <w:qFormat/>
    <w:uiPriority w:val="99"/>
    <w:pPr>
      <w:ind w:firstLine="420"/>
    </w:pPr>
    <w:rPr>
      <w:rFonts w:ascii="Times New Roman" w:hAnsi="Times New Roman" w:eastAsia="宋体" w:cs="Times New Roman"/>
      <w:szCs w:val="20"/>
    </w:rPr>
  </w:style>
  <w:style w:type="paragraph" w:customStyle="1" w:styleId="1331">
    <w:name w:val="图表目录3"/>
    <w:basedOn w:val="1"/>
    <w:next w:val="1"/>
    <w:qFormat/>
    <w:uiPriority w:val="99"/>
    <w:pPr>
      <w:ind w:left="200" w:leftChars="200" w:hanging="200" w:hangingChars="200"/>
    </w:pPr>
    <w:rPr>
      <w:rFonts w:ascii="Times New Roman" w:hAnsi="Times New Roman" w:eastAsia="宋体" w:cs="Times New Roman"/>
      <w:szCs w:val="20"/>
    </w:rPr>
  </w:style>
  <w:style w:type="paragraph" w:customStyle="1" w:styleId="1332">
    <w:name w:val="正文缩进4"/>
    <w:basedOn w:val="1"/>
    <w:qFormat/>
    <w:uiPriority w:val="99"/>
    <w:pPr>
      <w:ind w:firstLine="420"/>
    </w:pPr>
    <w:rPr>
      <w:rFonts w:ascii="Times New Roman" w:hAnsi="Times New Roman" w:eastAsia="宋体" w:cs="Times New Roman"/>
      <w:szCs w:val="20"/>
    </w:rPr>
  </w:style>
  <w:style w:type="paragraph" w:customStyle="1" w:styleId="1333">
    <w:name w:val="文档结构图4"/>
    <w:basedOn w:val="1"/>
    <w:qFormat/>
    <w:uiPriority w:val="99"/>
    <w:pPr>
      <w:ind w:firstLine="0" w:firstLineChars="0"/>
    </w:pPr>
    <w:rPr>
      <w:rFonts w:ascii="宋体" w:hAnsi="Times New Roman" w:eastAsia="宋体" w:cs="Times New Roman"/>
      <w:sz w:val="18"/>
      <w:szCs w:val="18"/>
    </w:rPr>
  </w:style>
  <w:style w:type="paragraph" w:customStyle="1" w:styleId="1334">
    <w:name w:val="图表目录4"/>
    <w:basedOn w:val="1"/>
    <w:next w:val="1"/>
    <w:qFormat/>
    <w:uiPriority w:val="99"/>
    <w:pPr>
      <w:ind w:left="200" w:leftChars="200" w:hanging="200" w:hangingChars="200"/>
    </w:pPr>
    <w:rPr>
      <w:rFonts w:ascii="Times New Roman" w:hAnsi="Times New Roman" w:eastAsia="宋体" w:cs="Times New Roman"/>
      <w:szCs w:val="20"/>
    </w:rPr>
  </w:style>
  <w:style w:type="paragraph" w:customStyle="1" w:styleId="1335">
    <w:name w:val="目录标题1"/>
    <w:basedOn w:val="3"/>
    <w:next w:val="1"/>
    <w:qFormat/>
    <w:uiPriority w:val="99"/>
    <w:pPr>
      <w:keepLines w:val="0"/>
      <w:pageBreakBefore/>
      <w:widowControl w:val="0"/>
      <w:tabs>
        <w:tab w:val="left" w:pos="0"/>
      </w:tabs>
      <w:spacing w:before="480" w:after="480" w:line="259" w:lineRule="auto"/>
      <w:outlineLvl w:val="9"/>
    </w:pPr>
    <w:rPr>
      <w:rFonts w:ascii="Cambria" w:hAnsi="Cambria" w:eastAsia="宋体" w:cs="黑体"/>
      <w:color w:val="365F90"/>
      <w:kern w:val="0"/>
      <w:sz w:val="32"/>
      <w:szCs w:val="32"/>
    </w:rPr>
  </w:style>
  <w:style w:type="paragraph" w:customStyle="1" w:styleId="1336">
    <w:name w:val="正文缩进5"/>
    <w:basedOn w:val="1"/>
    <w:qFormat/>
    <w:uiPriority w:val="99"/>
    <w:pPr>
      <w:ind w:firstLine="420"/>
    </w:pPr>
    <w:rPr>
      <w:rFonts w:ascii="Times New Roman" w:hAnsi="Times New Roman" w:eastAsia="宋体" w:cs="Times New Roman"/>
      <w:szCs w:val="20"/>
    </w:rPr>
  </w:style>
  <w:style w:type="paragraph" w:customStyle="1" w:styleId="1337">
    <w:name w:val="文档结构图5"/>
    <w:basedOn w:val="1"/>
    <w:qFormat/>
    <w:uiPriority w:val="99"/>
    <w:pPr>
      <w:ind w:firstLine="0" w:firstLineChars="0"/>
    </w:pPr>
    <w:rPr>
      <w:rFonts w:ascii="宋体" w:hAnsi="Times New Roman" w:eastAsia="宋体" w:cs="Times New Roman"/>
      <w:sz w:val="18"/>
      <w:szCs w:val="18"/>
    </w:rPr>
  </w:style>
  <w:style w:type="paragraph" w:customStyle="1" w:styleId="1338">
    <w:name w:val="图表目录5"/>
    <w:basedOn w:val="1"/>
    <w:next w:val="1"/>
    <w:qFormat/>
    <w:uiPriority w:val="99"/>
    <w:pPr>
      <w:ind w:left="200" w:leftChars="200" w:hanging="200" w:hangingChars="200"/>
    </w:pPr>
    <w:rPr>
      <w:rFonts w:ascii="Times New Roman" w:hAnsi="Times New Roman" w:eastAsia="宋体" w:cs="Times New Roman"/>
      <w:szCs w:val="20"/>
    </w:rPr>
  </w:style>
  <w:style w:type="character" w:customStyle="1" w:styleId="1339">
    <w:name w:val="文档结构图 字符1"/>
    <w:qFormat/>
    <w:uiPriority w:val="99"/>
    <w:rPr>
      <w:rFonts w:ascii="Microsoft YaHei UI" w:eastAsia="Microsoft YaHei UI"/>
      <w:kern w:val="2"/>
      <w:sz w:val="18"/>
      <w:szCs w:val="18"/>
    </w:rPr>
  </w:style>
  <w:style w:type="character" w:customStyle="1" w:styleId="1340">
    <w:name w:val="日期 Char1"/>
    <w:qFormat/>
    <w:uiPriority w:val="99"/>
    <w:rPr>
      <w:rFonts w:ascii="等线" w:hAnsi="等线" w:eastAsia="仿宋"/>
      <w:kern w:val="2"/>
      <w:sz w:val="28"/>
      <w:szCs w:val="22"/>
    </w:rPr>
  </w:style>
  <w:style w:type="character" w:customStyle="1" w:styleId="1341">
    <w:name w:val="批注文字 Char4"/>
    <w:qFormat/>
    <w:uiPriority w:val="0"/>
    <w:rPr>
      <w:kern w:val="2"/>
      <w:sz w:val="24"/>
    </w:rPr>
  </w:style>
  <w:style w:type="character" w:customStyle="1" w:styleId="1342">
    <w:name w:val="批注主题 Char3"/>
    <w:qFormat/>
    <w:uiPriority w:val="99"/>
    <w:rPr>
      <w:b/>
      <w:bCs/>
      <w:kern w:val="2"/>
      <w:sz w:val="24"/>
      <w:szCs w:val="24"/>
    </w:rPr>
  </w:style>
  <w:style w:type="character" w:customStyle="1" w:styleId="1343">
    <w:name w:val="HTML 预设格式 Char3"/>
    <w:qFormat/>
    <w:uiPriority w:val="99"/>
    <w:rPr>
      <w:rFonts w:ascii="宋体" w:hAnsi="宋体" w:eastAsia="仿宋" w:cs="宋体"/>
      <w:sz w:val="24"/>
      <w:szCs w:val="22"/>
    </w:rPr>
  </w:style>
  <w:style w:type="character" w:customStyle="1" w:styleId="1344">
    <w:name w:val="标题 Char3"/>
    <w:qFormat/>
    <w:uiPriority w:val="0"/>
    <w:rPr>
      <w:rFonts w:ascii="宋体"/>
      <w:b/>
      <w:snapToGrid w:val="0"/>
      <w:sz w:val="36"/>
    </w:rPr>
  </w:style>
  <w:style w:type="character" w:customStyle="1" w:styleId="1345">
    <w:name w:val="列出段落 字符"/>
    <w:link w:val="204"/>
    <w:qFormat/>
    <w:uiPriority w:val="34"/>
    <w:rPr>
      <w:kern w:val="0"/>
      <w:sz w:val="18"/>
    </w:rPr>
  </w:style>
  <w:style w:type="character" w:customStyle="1" w:styleId="1346">
    <w:name w:val="批注主题 字符"/>
    <w:link w:val="926"/>
    <w:qFormat/>
    <w:uiPriority w:val="99"/>
    <w:rPr>
      <w:b/>
    </w:rPr>
  </w:style>
  <w:style w:type="paragraph" w:customStyle="1" w:styleId="1347">
    <w:name w:val="HTML 预设格式1"/>
    <w:basedOn w:val="1"/>
    <w:link w:val="13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Times New Roman"/>
      <w:kern w:val="0"/>
      <w:szCs w:val="24"/>
    </w:rPr>
  </w:style>
  <w:style w:type="character" w:customStyle="1" w:styleId="1348">
    <w:name w:val="HTML 预设格式 字符"/>
    <w:link w:val="1347"/>
    <w:qFormat/>
    <w:uiPriority w:val="99"/>
    <w:rPr>
      <w:rFonts w:ascii="宋体" w:hAnsi="宋体" w:eastAsia="宋体" w:cs="Times New Roman"/>
      <w:kern w:val="0"/>
      <w:sz w:val="24"/>
      <w:szCs w:val="24"/>
    </w:rPr>
  </w:style>
  <w:style w:type="character" w:customStyle="1" w:styleId="1349">
    <w:name w:val="Figure Description Char Char"/>
    <w:qFormat/>
    <w:uiPriority w:val="0"/>
    <w:rPr>
      <w:rFonts w:ascii="黑体" w:hAnsi="黑体" w:eastAsia="黑体" w:cs="Arial"/>
      <w:spacing w:val="-4"/>
      <w:kern w:val="2"/>
      <w:sz w:val="21"/>
      <w:szCs w:val="21"/>
    </w:rPr>
  </w:style>
  <w:style w:type="paragraph" w:customStyle="1" w:styleId="1350">
    <w:name w:val="新正文"/>
    <w:link w:val="1351"/>
    <w:qFormat/>
    <w:uiPriority w:val="0"/>
    <w:pPr>
      <w:widowControl w:val="0"/>
      <w:spacing w:line="360" w:lineRule="auto"/>
      <w:jc w:val="both"/>
    </w:pPr>
    <w:rPr>
      <w:rFonts w:ascii="宋体" w:hAnsi="宋体" w:eastAsia="宋体" w:cs="Times New Roman"/>
      <w:kern w:val="2"/>
      <w:sz w:val="24"/>
      <w:szCs w:val="24"/>
      <w:lang w:val="en-US" w:eastAsia="zh-CN" w:bidi="ar-SA"/>
    </w:rPr>
  </w:style>
  <w:style w:type="character" w:customStyle="1" w:styleId="1351">
    <w:name w:val="新正文 Char Char"/>
    <w:link w:val="1350"/>
    <w:qFormat/>
    <w:uiPriority w:val="0"/>
    <w:rPr>
      <w:rFonts w:ascii="宋体" w:hAnsi="宋体" w:eastAsia="宋体" w:cs="Times New Roman"/>
      <w:sz w:val="24"/>
      <w:szCs w:val="24"/>
    </w:rPr>
  </w:style>
  <w:style w:type="paragraph" w:customStyle="1" w:styleId="1352">
    <w:name w:val="GXSJPoint2"/>
    <w:next w:val="295"/>
    <w:link w:val="1440"/>
    <w:qFormat/>
    <w:uiPriority w:val="0"/>
    <w:pPr>
      <w:widowControl w:val="0"/>
      <w:numPr>
        <w:ilvl w:val="1"/>
        <w:numId w:val="65"/>
      </w:numPr>
      <w:adjustRightInd w:val="0"/>
      <w:snapToGrid w:val="0"/>
      <w:spacing w:line="360" w:lineRule="auto"/>
      <w:jc w:val="both"/>
    </w:pPr>
    <w:rPr>
      <w:rFonts w:ascii="Times New Roman" w:hAnsi="Times New Roman" w:eastAsia="仿宋_GB2312" w:cs="宋体"/>
      <w:color w:val="000000"/>
      <w:sz w:val="28"/>
      <w:szCs w:val="36"/>
      <w:lang w:val="en-US" w:eastAsia="zh-CN" w:bidi="ar-SA"/>
    </w:rPr>
  </w:style>
  <w:style w:type="paragraph" w:customStyle="1" w:styleId="1353">
    <w:name w:val="A1"/>
    <w:basedOn w:val="3"/>
    <w:qFormat/>
    <w:uiPriority w:val="99"/>
    <w:pPr>
      <w:pageBreakBefore/>
      <w:widowControl w:val="0"/>
      <w:spacing w:before="480" w:beforeLines="50" w:after="480" w:afterLines="50"/>
      <w:ind w:left="425" w:hanging="425"/>
      <w:jc w:val="both"/>
    </w:pPr>
    <w:rPr>
      <w:rFonts w:ascii="Calibri" w:hAnsi="Calibri" w:eastAsia="宋体" w:cs="黑体"/>
      <w:sz w:val="48"/>
    </w:rPr>
  </w:style>
  <w:style w:type="paragraph" w:customStyle="1" w:styleId="1354">
    <w:name w:val="列出段落13"/>
    <w:basedOn w:val="1"/>
    <w:qFormat/>
    <w:uiPriority w:val="34"/>
    <w:pPr>
      <w:ind w:firstLine="420"/>
    </w:pPr>
    <w:rPr>
      <w:rFonts w:ascii="Times New Roman" w:hAnsi="Times New Roman" w:eastAsia="宋体" w:cs="Times New Roman"/>
      <w:szCs w:val="22"/>
    </w:rPr>
  </w:style>
  <w:style w:type="paragraph" w:customStyle="1" w:styleId="1355">
    <w:name w:val="BOSS正文 Char Char"/>
    <w:basedOn w:val="1"/>
    <w:qFormat/>
    <w:uiPriority w:val="99"/>
    <w:pPr>
      <w:tabs>
        <w:tab w:val="left" w:pos="540"/>
      </w:tabs>
      <w:spacing w:beforeLines="50" w:line="312" w:lineRule="auto"/>
    </w:pPr>
    <w:rPr>
      <w:rFonts w:ascii="Times New Roman" w:hAnsi="Times New Roman" w:eastAsia="宋体" w:cs="Times New Roman"/>
      <w:iCs/>
    </w:rPr>
  </w:style>
  <w:style w:type="paragraph" w:customStyle="1" w:styleId="1356">
    <w:name w:val="Z1"/>
    <w:basedOn w:val="1"/>
    <w:qFormat/>
    <w:uiPriority w:val="99"/>
    <w:rPr>
      <w:rFonts w:ascii="Calibri" w:hAnsi="Calibri" w:eastAsia="宋体" w:cs="黑体"/>
      <w:szCs w:val="22"/>
    </w:rPr>
  </w:style>
  <w:style w:type="paragraph" w:customStyle="1" w:styleId="1357">
    <w:name w:val="修订11"/>
    <w:qFormat/>
    <w:uiPriority w:val="99"/>
    <w:rPr>
      <w:rFonts w:ascii="Times New Roman" w:hAnsi="Times New Roman" w:eastAsia="宋体" w:cs="Times New Roman"/>
      <w:kern w:val="2"/>
      <w:sz w:val="24"/>
      <w:lang w:val="en-US" w:eastAsia="zh-CN" w:bidi="ar-SA"/>
    </w:rPr>
  </w:style>
  <w:style w:type="paragraph" w:customStyle="1" w:styleId="1358">
    <w:name w:val="Tabletext"/>
    <w:basedOn w:val="1"/>
    <w:qFormat/>
    <w:uiPriority w:val="99"/>
    <w:pPr>
      <w:keepLines/>
      <w:spacing w:after="120" w:line="240" w:lineRule="atLeast"/>
      <w:ind w:firstLine="0" w:firstLineChars="0"/>
      <w:jc w:val="left"/>
    </w:pPr>
    <w:rPr>
      <w:rFonts w:ascii="宋体" w:hAnsi="Times New Roman" w:eastAsia="宋体" w:cs="Times New Roman"/>
      <w:snapToGrid w:val="0"/>
      <w:kern w:val="0"/>
      <w:sz w:val="20"/>
      <w:szCs w:val="20"/>
    </w:rPr>
  </w:style>
  <w:style w:type="paragraph" w:customStyle="1" w:styleId="1359">
    <w:name w:val="HTML Preformatted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Times New Roman"/>
      <w:kern w:val="0"/>
      <w:szCs w:val="24"/>
    </w:rPr>
  </w:style>
  <w:style w:type="paragraph" w:customStyle="1" w:styleId="1360">
    <w:name w:val="Normal Indent1"/>
    <w:basedOn w:val="1"/>
    <w:qFormat/>
    <w:uiPriority w:val="99"/>
    <w:pPr>
      <w:ind w:firstLine="420"/>
    </w:pPr>
    <w:rPr>
      <w:rFonts w:ascii="Times New Roman" w:hAnsi="Times New Roman" w:eastAsia="宋体" w:cs="Times New Roman"/>
      <w:szCs w:val="20"/>
    </w:rPr>
  </w:style>
  <w:style w:type="paragraph" w:customStyle="1" w:styleId="1361">
    <w:name w:val="Document Map1"/>
    <w:basedOn w:val="1"/>
    <w:qFormat/>
    <w:uiPriority w:val="99"/>
    <w:pPr>
      <w:ind w:firstLine="0" w:firstLineChars="0"/>
    </w:pPr>
    <w:rPr>
      <w:rFonts w:ascii="宋体" w:hAnsi="Times New Roman" w:eastAsia="宋体" w:cs="Times New Roman"/>
      <w:sz w:val="18"/>
      <w:szCs w:val="18"/>
    </w:rPr>
  </w:style>
  <w:style w:type="paragraph" w:customStyle="1" w:styleId="1362">
    <w:name w:val="Normal (Web)1"/>
    <w:basedOn w:val="1"/>
    <w:qFormat/>
    <w:uiPriority w:val="99"/>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1363">
    <w:name w:val="List Paragraph2"/>
    <w:basedOn w:val="1"/>
    <w:qFormat/>
    <w:uiPriority w:val="0"/>
    <w:pPr>
      <w:ind w:firstLine="420"/>
    </w:pPr>
    <w:rPr>
      <w:rFonts w:ascii="宋体" w:hAnsi="Times New Roman" w:eastAsia="宋体" w:cs="Times New Roman"/>
      <w:szCs w:val="20"/>
    </w:rPr>
  </w:style>
  <w:style w:type="paragraph" w:customStyle="1" w:styleId="1364">
    <w:name w:val="TOC Heading1"/>
    <w:basedOn w:val="3"/>
    <w:next w:val="1"/>
    <w:qFormat/>
    <w:uiPriority w:val="99"/>
    <w:pPr>
      <w:pageBreakBefore/>
      <w:spacing w:before="480" w:beforeLines="50" w:after="480" w:afterLines="50" w:line="259" w:lineRule="auto"/>
      <w:outlineLvl w:val="9"/>
    </w:pPr>
    <w:rPr>
      <w:rFonts w:ascii="Cambria" w:hAnsi="Cambria" w:eastAsia="宋体" w:cs="黑体"/>
      <w:b w:val="0"/>
      <w:bCs w:val="0"/>
      <w:color w:val="365F90"/>
      <w:kern w:val="0"/>
      <w:sz w:val="32"/>
      <w:szCs w:val="32"/>
    </w:rPr>
  </w:style>
  <w:style w:type="paragraph" w:customStyle="1" w:styleId="1365">
    <w:name w:val="Revision1"/>
    <w:qFormat/>
    <w:uiPriority w:val="99"/>
    <w:rPr>
      <w:rFonts w:ascii="Times New Roman" w:hAnsi="Times New Roman" w:eastAsia="宋体" w:cs="Times New Roman"/>
      <w:kern w:val="2"/>
      <w:sz w:val="24"/>
      <w:lang w:val="en-US" w:eastAsia="zh-CN" w:bidi="ar-SA"/>
    </w:rPr>
  </w:style>
  <w:style w:type="paragraph" w:customStyle="1" w:styleId="1366">
    <w:name w:val="CM8"/>
    <w:basedOn w:val="1"/>
    <w:next w:val="1"/>
    <w:qFormat/>
    <w:uiPriority w:val="99"/>
    <w:pPr>
      <w:autoSpaceDE w:val="0"/>
      <w:autoSpaceDN w:val="0"/>
      <w:adjustRightInd w:val="0"/>
      <w:spacing w:line="313" w:lineRule="atLeast"/>
      <w:ind w:firstLine="0" w:firstLineChars="0"/>
      <w:jc w:val="left"/>
    </w:pPr>
    <w:rPr>
      <w:rFonts w:ascii="Times New Roman" w:hAnsi="Times New Roman" w:eastAsia="宋体" w:cs="Times New Roman"/>
      <w:kern w:val="0"/>
      <w:szCs w:val="24"/>
    </w:rPr>
  </w:style>
  <w:style w:type="paragraph" w:customStyle="1" w:styleId="1367">
    <w:name w:val="HTML 预设格式2"/>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Times New Roman"/>
      <w:kern w:val="0"/>
      <w:szCs w:val="24"/>
    </w:rPr>
  </w:style>
  <w:style w:type="paragraph" w:customStyle="1" w:styleId="1368">
    <w:name w:val="批注主题2"/>
    <w:basedOn w:val="1"/>
    <w:next w:val="1"/>
    <w:qFormat/>
    <w:uiPriority w:val="99"/>
    <w:pPr>
      <w:jc w:val="left"/>
    </w:pPr>
  </w:style>
  <w:style w:type="paragraph" w:customStyle="1" w:styleId="1369">
    <w:name w:val="普通(网站)2"/>
    <w:basedOn w:val="1"/>
    <w:qFormat/>
    <w:uiPriority w:val="99"/>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1370">
    <w:name w:val="列出段落3"/>
    <w:basedOn w:val="1"/>
    <w:qFormat/>
    <w:uiPriority w:val="34"/>
    <w:pPr>
      <w:ind w:firstLine="420"/>
    </w:pPr>
    <w:rPr>
      <w:rFonts w:ascii="宋体" w:hAnsi="Times New Roman" w:eastAsia="宋体" w:cs="Times New Roman"/>
      <w:szCs w:val="20"/>
    </w:rPr>
  </w:style>
  <w:style w:type="paragraph" w:customStyle="1" w:styleId="1371">
    <w:name w:val="HTML 预设格式3"/>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Times New Roman"/>
      <w:kern w:val="0"/>
      <w:szCs w:val="24"/>
    </w:rPr>
  </w:style>
  <w:style w:type="paragraph" w:customStyle="1" w:styleId="1372">
    <w:name w:val="批注主题3"/>
    <w:basedOn w:val="1"/>
    <w:next w:val="1"/>
    <w:qFormat/>
    <w:uiPriority w:val="99"/>
    <w:pPr>
      <w:jc w:val="left"/>
    </w:pPr>
  </w:style>
  <w:style w:type="paragraph" w:customStyle="1" w:styleId="1373">
    <w:name w:val="普通(网站)3"/>
    <w:basedOn w:val="1"/>
    <w:qFormat/>
    <w:uiPriority w:val="99"/>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1374">
    <w:name w:val="列出段落6"/>
    <w:basedOn w:val="1"/>
    <w:qFormat/>
    <w:uiPriority w:val="99"/>
    <w:pPr>
      <w:ind w:firstLine="420"/>
    </w:pPr>
    <w:rPr>
      <w:rFonts w:ascii="宋体" w:hAnsi="Times New Roman" w:eastAsia="宋体" w:cs="Times New Roman"/>
      <w:szCs w:val="20"/>
    </w:rPr>
  </w:style>
  <w:style w:type="paragraph" w:customStyle="1" w:styleId="1375">
    <w:name w:val="修订3"/>
    <w:qFormat/>
    <w:uiPriority w:val="99"/>
    <w:rPr>
      <w:rFonts w:ascii="Times New Roman" w:hAnsi="Times New Roman" w:eastAsia="宋体" w:cs="Times New Roman"/>
      <w:kern w:val="2"/>
      <w:sz w:val="24"/>
      <w:lang w:val="en-US" w:eastAsia="zh-CN" w:bidi="ar-SA"/>
    </w:rPr>
  </w:style>
  <w:style w:type="paragraph" w:customStyle="1" w:styleId="1376">
    <w:name w:val="HTML 预设格式4"/>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Times New Roman"/>
      <w:kern w:val="0"/>
      <w:szCs w:val="24"/>
    </w:rPr>
  </w:style>
  <w:style w:type="paragraph" w:customStyle="1" w:styleId="1377">
    <w:name w:val="批注主题4"/>
    <w:basedOn w:val="1"/>
    <w:next w:val="1"/>
    <w:qFormat/>
    <w:uiPriority w:val="99"/>
    <w:pPr>
      <w:jc w:val="left"/>
    </w:pPr>
  </w:style>
  <w:style w:type="paragraph" w:customStyle="1" w:styleId="1378">
    <w:name w:val="普通(网站)4"/>
    <w:basedOn w:val="1"/>
    <w:qFormat/>
    <w:uiPriority w:val="99"/>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1379">
    <w:name w:val="列出段落7"/>
    <w:basedOn w:val="1"/>
    <w:qFormat/>
    <w:uiPriority w:val="99"/>
    <w:pPr>
      <w:ind w:firstLine="420"/>
    </w:pPr>
    <w:rPr>
      <w:rFonts w:ascii="宋体" w:hAnsi="Times New Roman" w:eastAsia="宋体" w:cs="Times New Roman"/>
      <w:szCs w:val="20"/>
    </w:rPr>
  </w:style>
  <w:style w:type="paragraph" w:customStyle="1" w:styleId="1380">
    <w:name w:val="修订4"/>
    <w:qFormat/>
    <w:uiPriority w:val="99"/>
    <w:rPr>
      <w:rFonts w:ascii="Times New Roman" w:hAnsi="Times New Roman" w:eastAsia="宋体" w:cs="Times New Roman"/>
      <w:kern w:val="2"/>
      <w:sz w:val="24"/>
      <w:lang w:val="en-US" w:eastAsia="zh-CN" w:bidi="ar-SA"/>
    </w:rPr>
  </w:style>
  <w:style w:type="paragraph" w:customStyle="1" w:styleId="1381">
    <w:name w:val="HTML 预设格式5"/>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Times New Roman"/>
      <w:kern w:val="0"/>
      <w:szCs w:val="24"/>
    </w:rPr>
  </w:style>
  <w:style w:type="paragraph" w:customStyle="1" w:styleId="1382">
    <w:name w:val="批注主题5"/>
    <w:basedOn w:val="1"/>
    <w:next w:val="1"/>
    <w:qFormat/>
    <w:uiPriority w:val="99"/>
    <w:pPr>
      <w:jc w:val="left"/>
    </w:pPr>
  </w:style>
  <w:style w:type="paragraph" w:customStyle="1" w:styleId="1383">
    <w:name w:val="普通(网站)5"/>
    <w:basedOn w:val="1"/>
    <w:qFormat/>
    <w:uiPriority w:val="99"/>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1384">
    <w:name w:val="列出段落8"/>
    <w:basedOn w:val="1"/>
    <w:qFormat/>
    <w:uiPriority w:val="99"/>
    <w:pPr>
      <w:ind w:firstLine="420"/>
    </w:pPr>
    <w:rPr>
      <w:rFonts w:ascii="宋体" w:hAnsi="Times New Roman" w:eastAsia="宋体" w:cs="Times New Roman"/>
      <w:szCs w:val="20"/>
    </w:rPr>
  </w:style>
  <w:style w:type="paragraph" w:customStyle="1" w:styleId="1385">
    <w:name w:val="TOC 标题4"/>
    <w:basedOn w:val="3"/>
    <w:next w:val="1"/>
    <w:qFormat/>
    <w:uiPriority w:val="99"/>
    <w:pPr>
      <w:pageBreakBefore/>
      <w:spacing w:before="480" w:beforeLines="50" w:after="480" w:afterLines="50" w:line="259" w:lineRule="auto"/>
      <w:outlineLvl w:val="9"/>
    </w:pPr>
    <w:rPr>
      <w:rFonts w:ascii="Cambria" w:hAnsi="Cambria" w:eastAsia="宋体" w:cs="黑体"/>
      <w:b w:val="0"/>
      <w:bCs w:val="0"/>
      <w:color w:val="365F90"/>
      <w:kern w:val="0"/>
      <w:sz w:val="32"/>
      <w:szCs w:val="32"/>
    </w:rPr>
  </w:style>
  <w:style w:type="paragraph" w:customStyle="1" w:styleId="1386">
    <w:name w:val="修订5"/>
    <w:qFormat/>
    <w:uiPriority w:val="99"/>
    <w:rPr>
      <w:rFonts w:ascii="Times New Roman" w:hAnsi="Times New Roman" w:eastAsia="宋体" w:cs="Times New Roman"/>
      <w:kern w:val="2"/>
      <w:sz w:val="24"/>
      <w:lang w:val="en-US" w:eastAsia="zh-CN" w:bidi="ar-SA"/>
    </w:rPr>
  </w:style>
  <w:style w:type="paragraph" w:customStyle="1" w:styleId="1387">
    <w:name w:val="HTML Preformatted2"/>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Times New Roman"/>
      <w:kern w:val="0"/>
      <w:szCs w:val="24"/>
    </w:rPr>
  </w:style>
  <w:style w:type="paragraph" w:customStyle="1" w:styleId="1388">
    <w:name w:val="Normal Indent2"/>
    <w:basedOn w:val="1"/>
    <w:qFormat/>
    <w:uiPriority w:val="99"/>
    <w:pPr>
      <w:ind w:firstLine="420"/>
    </w:pPr>
    <w:rPr>
      <w:rFonts w:ascii="Times New Roman" w:hAnsi="Times New Roman" w:eastAsia="宋体" w:cs="Times New Roman"/>
      <w:szCs w:val="20"/>
    </w:rPr>
  </w:style>
  <w:style w:type="paragraph" w:customStyle="1" w:styleId="1389">
    <w:name w:val="Document Map2"/>
    <w:basedOn w:val="1"/>
    <w:qFormat/>
    <w:uiPriority w:val="99"/>
    <w:pPr>
      <w:ind w:firstLine="0" w:firstLineChars="0"/>
    </w:pPr>
    <w:rPr>
      <w:rFonts w:ascii="宋体" w:hAnsi="Times New Roman" w:eastAsia="宋体" w:cs="Times New Roman"/>
      <w:sz w:val="18"/>
      <w:szCs w:val="18"/>
    </w:rPr>
  </w:style>
  <w:style w:type="paragraph" w:customStyle="1" w:styleId="1390">
    <w:name w:val="Normal (Web)2"/>
    <w:basedOn w:val="1"/>
    <w:qFormat/>
    <w:uiPriority w:val="99"/>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1391">
    <w:name w:val="List Paragraph3"/>
    <w:basedOn w:val="1"/>
    <w:qFormat/>
    <w:uiPriority w:val="99"/>
    <w:pPr>
      <w:ind w:firstLine="420"/>
    </w:pPr>
    <w:rPr>
      <w:rFonts w:ascii="宋体" w:hAnsi="Times New Roman" w:eastAsia="宋体" w:cs="Times New Roman"/>
      <w:szCs w:val="20"/>
    </w:rPr>
  </w:style>
  <w:style w:type="paragraph" w:customStyle="1" w:styleId="1392">
    <w:name w:val="TOC Heading2"/>
    <w:basedOn w:val="3"/>
    <w:next w:val="1"/>
    <w:qFormat/>
    <w:uiPriority w:val="99"/>
    <w:pPr>
      <w:pageBreakBefore/>
      <w:spacing w:before="480" w:beforeLines="50" w:after="480" w:afterLines="50" w:line="259" w:lineRule="auto"/>
      <w:outlineLvl w:val="9"/>
    </w:pPr>
    <w:rPr>
      <w:rFonts w:ascii="Cambria" w:hAnsi="Cambria" w:eastAsia="宋体" w:cs="黑体"/>
      <w:b w:val="0"/>
      <w:bCs w:val="0"/>
      <w:color w:val="365F90"/>
      <w:kern w:val="0"/>
      <w:sz w:val="32"/>
      <w:szCs w:val="32"/>
    </w:rPr>
  </w:style>
  <w:style w:type="paragraph" w:customStyle="1" w:styleId="1393">
    <w:name w:val="Revision2"/>
    <w:qFormat/>
    <w:uiPriority w:val="99"/>
    <w:rPr>
      <w:rFonts w:ascii="Times New Roman" w:hAnsi="Times New Roman" w:eastAsia="宋体" w:cs="Times New Roman"/>
      <w:kern w:val="2"/>
      <w:sz w:val="24"/>
      <w:lang w:val="en-US" w:eastAsia="zh-CN" w:bidi="ar-SA"/>
    </w:rPr>
  </w:style>
  <w:style w:type="character" w:customStyle="1" w:styleId="1394">
    <w:name w:val="标题 1 Char2"/>
    <w:qFormat/>
    <w:uiPriority w:val="9"/>
    <w:rPr>
      <w:rFonts w:ascii="黑体" w:hAnsi="黑体" w:eastAsia="黑体"/>
      <w:b/>
      <w:bCs/>
      <w:color w:val="000000"/>
      <w:kern w:val="44"/>
      <w:sz w:val="36"/>
      <w:szCs w:val="36"/>
    </w:rPr>
  </w:style>
  <w:style w:type="character" w:customStyle="1" w:styleId="1395">
    <w:name w:val="标题 2 Char2"/>
    <w:qFormat/>
    <w:uiPriority w:val="0"/>
    <w:rPr>
      <w:rFonts w:ascii="黑体" w:hAnsi="黑体" w:eastAsia="黑体"/>
      <w:b/>
      <w:kern w:val="2"/>
      <w:sz w:val="32"/>
    </w:rPr>
  </w:style>
  <w:style w:type="character" w:customStyle="1" w:styleId="1396">
    <w:name w:val="标题 3 Char4"/>
    <w:qFormat/>
    <w:uiPriority w:val="0"/>
    <w:rPr>
      <w:rFonts w:ascii="黑体" w:hAnsi="黑体" w:eastAsia="黑体"/>
      <w:b/>
      <w:kern w:val="2"/>
      <w:sz w:val="28"/>
      <w:szCs w:val="21"/>
    </w:rPr>
  </w:style>
  <w:style w:type="character" w:customStyle="1" w:styleId="1397">
    <w:name w:val="标题 4 Char2"/>
    <w:qFormat/>
    <w:uiPriority w:val="0"/>
    <w:rPr>
      <w:rFonts w:ascii="黑体" w:hAnsi="黑体" w:eastAsia="黑体"/>
      <w:b/>
      <w:color w:val="000000"/>
      <w:kern w:val="2"/>
      <w:sz w:val="28"/>
      <w:szCs w:val="21"/>
    </w:rPr>
  </w:style>
  <w:style w:type="character" w:customStyle="1" w:styleId="1398">
    <w:name w:val="标题 5 Char3"/>
    <w:qFormat/>
    <w:uiPriority w:val="9"/>
    <w:rPr>
      <w:rFonts w:ascii="黑体" w:hAnsi="黑体" w:eastAsia="黑体"/>
      <w:b/>
      <w:kern w:val="2"/>
      <w:sz w:val="28"/>
    </w:rPr>
  </w:style>
  <w:style w:type="character" w:customStyle="1" w:styleId="1399">
    <w:name w:val="标题 6 Char2"/>
    <w:qFormat/>
    <w:uiPriority w:val="9"/>
    <w:rPr>
      <w:rFonts w:ascii="Arial" w:hAnsi="Arial" w:eastAsia="黑体"/>
      <w:b/>
      <w:kern w:val="2"/>
      <w:sz w:val="24"/>
    </w:rPr>
  </w:style>
  <w:style w:type="character" w:customStyle="1" w:styleId="1400">
    <w:name w:val="标题 7 Char3"/>
    <w:qFormat/>
    <w:uiPriority w:val="9"/>
    <w:rPr>
      <w:rFonts w:ascii="黑体" w:hAnsi="黑体" w:eastAsia="黑体"/>
      <w:b/>
      <w:kern w:val="2"/>
      <w:sz w:val="24"/>
    </w:rPr>
  </w:style>
  <w:style w:type="character" w:customStyle="1" w:styleId="1401">
    <w:name w:val="标题 8 Char2"/>
    <w:qFormat/>
    <w:uiPriority w:val="9"/>
    <w:rPr>
      <w:rFonts w:ascii="Arial" w:hAnsi="Arial" w:eastAsia="黑体"/>
      <w:b/>
      <w:kern w:val="2"/>
      <w:sz w:val="24"/>
      <w:szCs w:val="24"/>
    </w:rPr>
  </w:style>
  <w:style w:type="character" w:customStyle="1" w:styleId="1402">
    <w:name w:val="标题 9 Char2"/>
    <w:qFormat/>
    <w:uiPriority w:val="9"/>
    <w:rPr>
      <w:rFonts w:ascii="Arial" w:hAnsi="Arial" w:eastAsia="黑体"/>
      <w:b/>
      <w:kern w:val="2"/>
      <w:sz w:val="24"/>
    </w:rPr>
  </w:style>
  <w:style w:type="character" w:customStyle="1" w:styleId="1403">
    <w:name w:val="页眉 Char2"/>
    <w:qFormat/>
    <w:uiPriority w:val="99"/>
    <w:rPr>
      <w:kern w:val="2"/>
      <w:sz w:val="18"/>
      <w:szCs w:val="18"/>
    </w:rPr>
  </w:style>
  <w:style w:type="character" w:customStyle="1" w:styleId="1404">
    <w:name w:val="批注文字 Char3"/>
    <w:qFormat/>
    <w:uiPriority w:val="0"/>
    <w:rPr>
      <w:kern w:val="2"/>
      <w:sz w:val="24"/>
      <w:szCs w:val="24"/>
    </w:rPr>
  </w:style>
  <w:style w:type="character" w:customStyle="1" w:styleId="1405">
    <w:name w:val="页脚 Char2"/>
    <w:qFormat/>
    <w:uiPriority w:val="99"/>
    <w:rPr>
      <w:kern w:val="2"/>
      <w:sz w:val="18"/>
      <w:szCs w:val="18"/>
    </w:rPr>
  </w:style>
  <w:style w:type="character" w:customStyle="1" w:styleId="1406">
    <w:name w:val="批注框文本 Char2"/>
    <w:qFormat/>
    <w:uiPriority w:val="0"/>
    <w:rPr>
      <w:kern w:val="2"/>
      <w:sz w:val="18"/>
      <w:szCs w:val="18"/>
    </w:rPr>
  </w:style>
  <w:style w:type="character" w:customStyle="1" w:styleId="1407">
    <w:name w:val="正文文本 Char2"/>
    <w:qFormat/>
    <w:uiPriority w:val="99"/>
    <w:rPr>
      <w:kern w:val="2"/>
      <w:sz w:val="21"/>
      <w:szCs w:val="22"/>
    </w:rPr>
  </w:style>
  <w:style w:type="character" w:customStyle="1" w:styleId="1408">
    <w:name w:val="列出段落 Char1"/>
    <w:qFormat/>
    <w:uiPriority w:val="34"/>
    <w:rPr>
      <w:rFonts w:ascii="宋体"/>
      <w:kern w:val="2"/>
      <w:sz w:val="24"/>
    </w:rPr>
  </w:style>
  <w:style w:type="character" w:customStyle="1" w:styleId="1409">
    <w:name w:val="标题 3 Char2"/>
    <w:qFormat/>
    <w:uiPriority w:val="9"/>
    <w:rPr>
      <w:rFonts w:ascii="黑体" w:hAnsi="黑体" w:eastAsia="黑体"/>
      <w:b/>
      <w:kern w:val="2"/>
      <w:sz w:val="28"/>
      <w:szCs w:val="21"/>
    </w:rPr>
  </w:style>
  <w:style w:type="character" w:customStyle="1" w:styleId="1410">
    <w:name w:val="标题 7 Char1"/>
    <w:qFormat/>
    <w:uiPriority w:val="9"/>
    <w:rPr>
      <w:rFonts w:ascii="黑体" w:hAnsi="黑体" w:eastAsia="黑体"/>
      <w:b/>
      <w:kern w:val="2"/>
      <w:sz w:val="24"/>
    </w:rPr>
  </w:style>
  <w:style w:type="character" w:customStyle="1" w:styleId="1411">
    <w:name w:val="批注引用2"/>
    <w:qFormat/>
    <w:uiPriority w:val="0"/>
    <w:rPr>
      <w:sz w:val="21"/>
      <w:szCs w:val="21"/>
    </w:rPr>
  </w:style>
  <w:style w:type="character" w:customStyle="1" w:styleId="1412">
    <w:name w:val="批注引用3"/>
    <w:qFormat/>
    <w:uiPriority w:val="0"/>
    <w:rPr>
      <w:sz w:val="21"/>
      <w:szCs w:val="21"/>
    </w:rPr>
  </w:style>
  <w:style w:type="table" w:customStyle="1" w:styleId="1413">
    <w:name w:val="Table7"/>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character" w:customStyle="1" w:styleId="1414">
    <w:name w:val="批注引用4"/>
    <w:qFormat/>
    <w:uiPriority w:val="0"/>
    <w:rPr>
      <w:sz w:val="21"/>
      <w:szCs w:val="21"/>
    </w:rPr>
  </w:style>
  <w:style w:type="character" w:customStyle="1" w:styleId="1415">
    <w:name w:val="批注引用5"/>
    <w:qFormat/>
    <w:uiPriority w:val="0"/>
    <w:rPr>
      <w:sz w:val="21"/>
      <w:szCs w:val="21"/>
    </w:rPr>
  </w:style>
  <w:style w:type="character" w:customStyle="1" w:styleId="1416">
    <w:name w:val="标题 9 Char1"/>
    <w:qFormat/>
    <w:uiPriority w:val="9"/>
    <w:rPr>
      <w:rFonts w:ascii="Arial" w:hAnsi="Arial" w:eastAsia="黑体"/>
      <w:b/>
      <w:kern w:val="2"/>
      <w:sz w:val="24"/>
    </w:rPr>
  </w:style>
  <w:style w:type="character" w:customStyle="1" w:styleId="1417">
    <w:name w:val="标题 1 Char1"/>
    <w:qFormat/>
    <w:uiPriority w:val="9"/>
    <w:rPr>
      <w:rFonts w:ascii="黑体" w:hAnsi="黑体" w:eastAsia="黑体"/>
      <w:b/>
      <w:bCs/>
      <w:color w:val="000000"/>
      <w:kern w:val="44"/>
      <w:sz w:val="36"/>
      <w:szCs w:val="36"/>
    </w:rPr>
  </w:style>
  <w:style w:type="character" w:customStyle="1" w:styleId="1418">
    <w:name w:val="标题 2 Char1"/>
    <w:qFormat/>
    <w:uiPriority w:val="0"/>
    <w:rPr>
      <w:rFonts w:ascii="黑体" w:hAnsi="黑体" w:eastAsia="黑体"/>
      <w:b/>
      <w:kern w:val="2"/>
      <w:sz w:val="32"/>
    </w:rPr>
  </w:style>
  <w:style w:type="character" w:customStyle="1" w:styleId="1419">
    <w:name w:val="标题 8 Char1"/>
    <w:qFormat/>
    <w:uiPriority w:val="9"/>
    <w:rPr>
      <w:rFonts w:ascii="Arial" w:hAnsi="Arial" w:eastAsia="黑体"/>
      <w:b/>
      <w:kern w:val="2"/>
      <w:sz w:val="24"/>
      <w:szCs w:val="24"/>
    </w:rPr>
  </w:style>
  <w:style w:type="character" w:customStyle="1" w:styleId="1420">
    <w:name w:val="标题 5 Char2"/>
    <w:qFormat/>
    <w:uiPriority w:val="9"/>
    <w:rPr>
      <w:rFonts w:ascii="黑体" w:hAnsi="黑体" w:eastAsia="黑体"/>
      <w:b/>
      <w:kern w:val="2"/>
      <w:sz w:val="28"/>
    </w:rPr>
  </w:style>
  <w:style w:type="character" w:customStyle="1" w:styleId="1421">
    <w:name w:val="标题 6 Char1"/>
    <w:qFormat/>
    <w:uiPriority w:val="9"/>
    <w:rPr>
      <w:rFonts w:ascii="Arial" w:hAnsi="Arial" w:eastAsia="黑体"/>
      <w:b/>
      <w:kern w:val="2"/>
      <w:sz w:val="24"/>
    </w:rPr>
  </w:style>
  <w:style w:type="character" w:customStyle="1" w:styleId="1422">
    <w:name w:val="标题 4 Char1"/>
    <w:qFormat/>
    <w:uiPriority w:val="9"/>
    <w:rPr>
      <w:rFonts w:ascii="黑体" w:hAnsi="黑体" w:eastAsia="黑体"/>
      <w:b/>
      <w:color w:val="000000"/>
      <w:kern w:val="2"/>
      <w:sz w:val="28"/>
      <w:szCs w:val="21"/>
    </w:rPr>
  </w:style>
  <w:style w:type="character" w:customStyle="1" w:styleId="1423">
    <w:name w:val="标题 7 Char2"/>
    <w:qFormat/>
    <w:uiPriority w:val="9"/>
    <w:rPr>
      <w:rFonts w:ascii="黑体" w:hAnsi="黑体" w:eastAsia="黑体"/>
      <w:b/>
      <w:kern w:val="2"/>
      <w:sz w:val="24"/>
    </w:rPr>
  </w:style>
  <w:style w:type="character" w:customStyle="1" w:styleId="1424">
    <w:name w:val="批注文字 Char2"/>
    <w:qFormat/>
    <w:uiPriority w:val="0"/>
    <w:rPr>
      <w:kern w:val="2"/>
      <w:sz w:val="24"/>
      <w:szCs w:val="24"/>
    </w:rPr>
  </w:style>
  <w:style w:type="character" w:customStyle="1" w:styleId="1425">
    <w:name w:val="HTML 预设格式 Char1"/>
    <w:qFormat/>
    <w:uiPriority w:val="99"/>
    <w:rPr>
      <w:rFonts w:ascii="宋体" w:hAnsi="宋体" w:eastAsia="仿宋" w:cs="宋体"/>
      <w:sz w:val="24"/>
      <w:szCs w:val="22"/>
    </w:rPr>
  </w:style>
  <w:style w:type="paragraph" w:customStyle="1" w:styleId="1426">
    <w:name w:val="列出段落9"/>
    <w:basedOn w:val="1"/>
    <w:qFormat/>
    <w:uiPriority w:val="99"/>
    <w:pPr>
      <w:ind w:firstLine="420"/>
    </w:pPr>
    <w:rPr>
      <w:rFonts w:ascii="宋体" w:hAnsi="Times New Roman" w:eastAsia="宋体" w:cs="Times New Roman"/>
      <w:szCs w:val="20"/>
    </w:rPr>
  </w:style>
  <w:style w:type="paragraph" w:customStyle="1" w:styleId="1427">
    <w:name w:val="中等深浅列表 2 - 着色 21"/>
    <w:qFormat/>
    <w:uiPriority w:val="99"/>
    <w:rPr>
      <w:rFonts w:ascii="Times New Roman" w:hAnsi="Times New Roman" w:eastAsia="宋体" w:cs="Times New Roman"/>
      <w:kern w:val="2"/>
      <w:sz w:val="24"/>
      <w:lang w:val="en-US" w:eastAsia="zh-CN" w:bidi="ar-SA"/>
    </w:rPr>
  </w:style>
  <w:style w:type="character" w:customStyle="1" w:styleId="1428">
    <w:name w:val="日期 Char2"/>
    <w:qFormat/>
    <w:uiPriority w:val="99"/>
    <w:rPr>
      <w:rFonts w:ascii="等线" w:hAnsi="等线" w:eastAsia="仿宋"/>
      <w:kern w:val="2"/>
      <w:sz w:val="28"/>
      <w:szCs w:val="22"/>
    </w:rPr>
  </w:style>
  <w:style w:type="character" w:customStyle="1" w:styleId="1429">
    <w:name w:val="批注主题 Char2"/>
    <w:qFormat/>
    <w:uiPriority w:val="99"/>
    <w:rPr>
      <w:b/>
      <w:bCs/>
      <w:kern w:val="2"/>
      <w:sz w:val="24"/>
      <w:szCs w:val="24"/>
    </w:rPr>
  </w:style>
  <w:style w:type="character" w:customStyle="1" w:styleId="1430">
    <w:name w:val="HTML 预设格式 Char2"/>
    <w:qFormat/>
    <w:uiPriority w:val="99"/>
    <w:rPr>
      <w:rFonts w:ascii="宋体" w:hAnsi="宋体" w:eastAsia="仿宋" w:cs="宋体"/>
      <w:sz w:val="24"/>
      <w:szCs w:val="22"/>
    </w:rPr>
  </w:style>
  <w:style w:type="character" w:customStyle="1" w:styleId="1431">
    <w:name w:val="标题 Char2"/>
    <w:qFormat/>
    <w:uiPriority w:val="0"/>
    <w:rPr>
      <w:rFonts w:ascii="宋体"/>
      <w:b/>
      <w:snapToGrid w:val="0"/>
      <w:sz w:val="36"/>
    </w:rPr>
  </w:style>
  <w:style w:type="paragraph" w:customStyle="1" w:styleId="1432">
    <w:name w:val="无间隔1"/>
    <w:qFormat/>
    <w:uiPriority w:val="1"/>
    <w:rPr>
      <w:rFonts w:ascii="Calibri" w:hAnsi="Calibri" w:eastAsia="宋体" w:cs="Times New Roman"/>
      <w:sz w:val="22"/>
      <w:szCs w:val="22"/>
      <w:lang w:val="en-US" w:eastAsia="zh-CN" w:bidi="ar-SA"/>
    </w:rPr>
  </w:style>
  <w:style w:type="character" w:customStyle="1" w:styleId="1433">
    <w:name w:val="列表（符号一级）（任子行） Char"/>
    <w:qFormat/>
    <w:uiPriority w:val="0"/>
    <w:rPr>
      <w:rFonts w:ascii="宋体" w:hAnsi="宋体"/>
      <w:sz w:val="24"/>
      <w:szCs w:val="24"/>
    </w:rPr>
  </w:style>
  <w:style w:type="paragraph" w:customStyle="1" w:styleId="1434">
    <w:name w:val="默认段落字体2"/>
    <w:basedOn w:val="1"/>
    <w:qFormat/>
    <w:uiPriority w:val="99"/>
    <w:pPr>
      <w:spacing w:line="240" w:lineRule="auto"/>
      <w:ind w:firstLine="0" w:firstLineChars="0"/>
    </w:pPr>
    <w:rPr>
      <w:rFonts w:ascii="Tahoma" w:hAnsi="Tahoma" w:eastAsia="宋体" w:cs="Times New Roman"/>
      <w:b/>
      <w:kern w:val="0"/>
      <w:sz w:val="28"/>
      <w:szCs w:val="20"/>
    </w:rPr>
  </w:style>
  <w:style w:type="paragraph" w:customStyle="1" w:styleId="1435">
    <w:name w:val="文档段落2"/>
    <w:basedOn w:val="1"/>
    <w:link w:val="1436"/>
    <w:qFormat/>
    <w:uiPriority w:val="0"/>
    <w:pPr>
      <w:spacing w:line="440" w:lineRule="atLeast"/>
    </w:pPr>
    <w:rPr>
      <w:rFonts w:ascii="Calibri" w:hAnsi="Calibri" w:eastAsia="宋体" w:cs="Times New Roman"/>
      <w:szCs w:val="22"/>
    </w:rPr>
  </w:style>
  <w:style w:type="character" w:customStyle="1" w:styleId="1436">
    <w:name w:val="文档段落2 Char"/>
    <w:link w:val="1435"/>
    <w:qFormat/>
    <w:uiPriority w:val="0"/>
    <w:rPr>
      <w:rFonts w:ascii="Calibri" w:hAnsi="Calibri" w:eastAsia="宋体" w:cs="Times New Roman"/>
      <w:sz w:val="24"/>
      <w:szCs w:val="22"/>
    </w:rPr>
  </w:style>
  <w:style w:type="paragraph" w:customStyle="1" w:styleId="1437">
    <w:name w:val="彩色底纹 - 着色 11"/>
    <w:qFormat/>
    <w:uiPriority w:val="99"/>
    <w:rPr>
      <w:rFonts w:ascii="Times New Roman" w:hAnsi="Times New Roman" w:eastAsia="宋体" w:cs="Times New Roman"/>
      <w:kern w:val="2"/>
      <w:sz w:val="24"/>
      <w:lang w:val="en-US" w:eastAsia="zh-CN" w:bidi="ar-SA"/>
    </w:rPr>
  </w:style>
  <w:style w:type="paragraph" w:customStyle="1" w:styleId="1438">
    <w:name w:val="彩色底纹 - 着色 12"/>
    <w:qFormat/>
    <w:uiPriority w:val="62"/>
    <w:rPr>
      <w:rFonts w:ascii="Times New Roman" w:hAnsi="Times New Roman" w:eastAsia="宋体" w:cs="Times New Roman"/>
      <w:kern w:val="2"/>
      <w:sz w:val="24"/>
      <w:lang w:val="en-US" w:eastAsia="zh-CN" w:bidi="ar-SA"/>
    </w:rPr>
  </w:style>
  <w:style w:type="paragraph" w:customStyle="1" w:styleId="1439">
    <w:name w:val="正文_0_0"/>
    <w:qFormat/>
    <w:uiPriority w:val="99"/>
    <w:pPr>
      <w:widowControl w:val="0"/>
      <w:jc w:val="both"/>
    </w:pPr>
    <w:rPr>
      <w:rFonts w:ascii="仿宋_GB2312" w:hAnsi="Times New Roman" w:eastAsia="仿宋_GB2312" w:cs="Times New Roman"/>
      <w:spacing w:val="6"/>
      <w:kern w:val="2"/>
      <w:sz w:val="30"/>
      <w:szCs w:val="30"/>
      <w:lang w:val="en-US" w:eastAsia="zh-CN" w:bidi="ar-SA"/>
    </w:rPr>
  </w:style>
  <w:style w:type="character" w:customStyle="1" w:styleId="1440">
    <w:name w:val="GXSJPoint2 字符"/>
    <w:basedOn w:val="138"/>
    <w:link w:val="1352"/>
    <w:qFormat/>
    <w:uiPriority w:val="0"/>
    <w:rPr>
      <w:rFonts w:ascii="Times New Roman" w:hAnsi="Times New Roman" w:eastAsia="仿宋_GB2312"/>
      <w:color w:val="000000"/>
      <w:sz w:val="28"/>
      <w:szCs w:val="36"/>
    </w:rPr>
  </w:style>
  <w:style w:type="character" w:customStyle="1" w:styleId="1441">
    <w:name w:val="未处理的提及1"/>
    <w:qFormat/>
    <w:uiPriority w:val="99"/>
    <w:rPr>
      <w:color w:val="808080"/>
      <w:shd w:val="clear" w:color="auto" w:fill="E6E6E6"/>
    </w:rPr>
  </w:style>
  <w:style w:type="character" w:customStyle="1" w:styleId="1442">
    <w:name w:val="标题 1 字符1"/>
    <w:qFormat/>
    <w:uiPriority w:val="0"/>
    <w:rPr>
      <w:rFonts w:ascii="方正粗倩简体" w:hAnsi="黑体" w:eastAsia="方正粗倩简体" w:cs="Times New Roman"/>
      <w:color w:val="000000"/>
      <w:sz w:val="32"/>
      <w:szCs w:val="32"/>
    </w:rPr>
  </w:style>
  <w:style w:type="character" w:customStyle="1" w:styleId="1443">
    <w:name w:val="标题 2 字符1"/>
    <w:qFormat/>
    <w:uiPriority w:val="0"/>
    <w:rPr>
      <w:rFonts w:ascii="微软雅黑" w:hAnsi="微软雅黑" w:eastAsia="微软雅黑" w:cs="Times New Roman"/>
      <w:color w:val="000000"/>
      <w:kern w:val="0"/>
      <w:sz w:val="28"/>
      <w:szCs w:val="32"/>
    </w:rPr>
  </w:style>
  <w:style w:type="character" w:customStyle="1" w:styleId="1444">
    <w:name w:val="标题 3 字符1"/>
    <w:qFormat/>
    <w:uiPriority w:val="0"/>
    <w:rPr>
      <w:rFonts w:ascii="微软雅黑" w:hAnsi="微软雅黑" w:eastAsia="微软雅黑" w:cs="Arial"/>
      <w:bCs/>
      <w:color w:val="000000"/>
      <w:kern w:val="0"/>
      <w:sz w:val="28"/>
      <w:szCs w:val="28"/>
      <w:lang w:val="zh-CN"/>
    </w:rPr>
  </w:style>
  <w:style w:type="character" w:customStyle="1" w:styleId="1445">
    <w:name w:val="标题 4 字符1"/>
    <w:qFormat/>
    <w:uiPriority w:val="0"/>
    <w:rPr>
      <w:rFonts w:ascii="Arial" w:hAnsi="Arial" w:eastAsia="微软雅黑" w:cs="宋体"/>
      <w:bCs/>
      <w:color w:val="000000"/>
      <w:kern w:val="0"/>
      <w:sz w:val="24"/>
      <w:szCs w:val="24"/>
    </w:rPr>
  </w:style>
  <w:style w:type="character" w:customStyle="1" w:styleId="1446">
    <w:name w:val="标题 5 字符1"/>
    <w:qFormat/>
    <w:uiPriority w:val="0"/>
    <w:rPr>
      <w:rFonts w:ascii="微软雅黑" w:hAnsi="微软雅黑" w:eastAsia="微软雅黑" w:cs="宋体"/>
      <w:color w:val="000000"/>
      <w:sz w:val="24"/>
      <w:szCs w:val="24"/>
      <w:lang w:val="zh-CN"/>
    </w:rPr>
  </w:style>
  <w:style w:type="character" w:customStyle="1" w:styleId="1447">
    <w:name w:val="标题 6 字符1"/>
    <w:qFormat/>
    <w:uiPriority w:val="0"/>
    <w:rPr>
      <w:rFonts w:ascii="Times New Roman" w:hAnsi="Times New Roman" w:eastAsia="微软雅黑" w:cs="Times New Roman"/>
      <w:color w:val="000000"/>
      <w:sz w:val="24"/>
      <w:szCs w:val="24"/>
      <w:lang w:eastAsia="en-US"/>
    </w:rPr>
  </w:style>
  <w:style w:type="character" w:customStyle="1" w:styleId="1448">
    <w:name w:val="标题 7 字符1"/>
    <w:qFormat/>
    <w:uiPriority w:val="0"/>
    <w:rPr>
      <w:rFonts w:ascii="Times New Roman" w:hAnsi="Times New Roman" w:eastAsia="仿宋" w:cs="Times New Roman"/>
      <w:sz w:val="24"/>
      <w:szCs w:val="24"/>
      <w:lang w:eastAsia="en-US"/>
    </w:rPr>
  </w:style>
  <w:style w:type="character" w:customStyle="1" w:styleId="1449">
    <w:name w:val="标题 8 字符1"/>
    <w:qFormat/>
    <w:uiPriority w:val="0"/>
    <w:rPr>
      <w:rFonts w:ascii="Times New Roman" w:hAnsi="Times New Roman" w:eastAsia="宋体" w:cs="Times New Roman"/>
      <w:i/>
      <w:sz w:val="24"/>
      <w:szCs w:val="24"/>
      <w:lang w:eastAsia="en-US"/>
    </w:rPr>
  </w:style>
  <w:style w:type="character" w:customStyle="1" w:styleId="1450">
    <w:name w:val="标题 9 字符1"/>
    <w:qFormat/>
    <w:uiPriority w:val="0"/>
    <w:rPr>
      <w:rFonts w:ascii="Times New Roman" w:hAnsi="Times New Roman" w:eastAsia="宋体" w:cs="Times New Roman"/>
      <w:b/>
      <w:i/>
      <w:sz w:val="18"/>
      <w:szCs w:val="24"/>
      <w:lang w:eastAsia="en-US"/>
    </w:rPr>
  </w:style>
  <w:style w:type="character" w:customStyle="1" w:styleId="1451">
    <w:name w:val="页眉 字符1"/>
    <w:qFormat/>
    <w:uiPriority w:val="0"/>
    <w:rPr>
      <w:rFonts w:ascii="Times New Roman" w:hAnsi="Times New Roman" w:eastAsia="宋体" w:cs="Times New Roman"/>
      <w:sz w:val="18"/>
      <w:szCs w:val="18"/>
    </w:rPr>
  </w:style>
  <w:style w:type="character" w:customStyle="1" w:styleId="1452">
    <w:name w:val="页脚 字符1"/>
    <w:qFormat/>
    <w:uiPriority w:val="0"/>
    <w:rPr>
      <w:rFonts w:ascii="Times New Roman" w:hAnsi="Times New Roman" w:eastAsia="宋体" w:cs="Times New Roman"/>
      <w:sz w:val="18"/>
      <w:szCs w:val="18"/>
    </w:rPr>
  </w:style>
  <w:style w:type="paragraph" w:customStyle="1" w:styleId="1453">
    <w:name w:val="列出段落101"/>
    <w:basedOn w:val="1"/>
    <w:qFormat/>
    <w:uiPriority w:val="99"/>
    <w:pPr>
      <w:ind w:firstLine="420"/>
    </w:pPr>
    <w:rPr>
      <w:rFonts w:ascii="宋体" w:hAnsi="Times New Roman" w:eastAsia="宋体" w:cs="Times New Roman"/>
      <w:szCs w:val="20"/>
    </w:rPr>
  </w:style>
  <w:style w:type="paragraph" w:customStyle="1" w:styleId="1454">
    <w:name w:val="正文缩进6"/>
    <w:basedOn w:val="1"/>
    <w:qFormat/>
    <w:uiPriority w:val="99"/>
    <w:pPr>
      <w:ind w:firstLine="420"/>
    </w:pPr>
    <w:rPr>
      <w:rFonts w:ascii="Times New Roman" w:hAnsi="Times New Roman" w:eastAsia="宋体" w:cs="Times New Roman"/>
      <w:szCs w:val="20"/>
    </w:rPr>
  </w:style>
  <w:style w:type="paragraph" w:customStyle="1" w:styleId="1455">
    <w:name w:val="命令行命令"/>
    <w:basedOn w:val="1"/>
    <w:qFormat/>
    <w:uiPriority w:val="99"/>
    <w:pPr>
      <w:numPr>
        <w:ilvl w:val="0"/>
        <w:numId w:val="77"/>
      </w:numPr>
      <w:ind w:firstLine="0" w:firstLineChars="0"/>
    </w:pPr>
    <w:rPr>
      <w:rFonts w:ascii="Times New Roman" w:hAnsi="Times New Roman" w:eastAsia="宋体" w:cs="Times New Roman"/>
      <w:b/>
      <w:color w:val="FF0000"/>
      <w:szCs w:val="20"/>
      <w:u w:val="single"/>
    </w:rPr>
  </w:style>
  <w:style w:type="character" w:customStyle="1" w:styleId="1456">
    <w:name w:val="标题 1 字符"/>
    <w:qFormat/>
    <w:uiPriority w:val="9"/>
    <w:rPr>
      <w:rFonts w:ascii="方正粗倩简体" w:hAnsi="黑体" w:eastAsia="方正粗倩简体"/>
      <w:color w:val="000000"/>
      <w:kern w:val="2"/>
      <w:sz w:val="32"/>
      <w:szCs w:val="32"/>
    </w:rPr>
  </w:style>
  <w:style w:type="character" w:customStyle="1" w:styleId="1457">
    <w:name w:val="标题 2 字符"/>
    <w:qFormat/>
    <w:uiPriority w:val="9"/>
    <w:rPr>
      <w:rFonts w:ascii="微软雅黑" w:hAnsi="微软雅黑" w:eastAsia="微软雅黑"/>
      <w:color w:val="000000"/>
      <w:sz w:val="28"/>
      <w:szCs w:val="32"/>
    </w:rPr>
  </w:style>
  <w:style w:type="character" w:customStyle="1" w:styleId="1458">
    <w:name w:val="标题 3 字符"/>
    <w:qFormat/>
    <w:uiPriority w:val="9"/>
    <w:rPr>
      <w:rFonts w:ascii="微软雅黑" w:hAnsi="微软雅黑" w:eastAsia="微软雅黑" w:cs="Arial"/>
      <w:bCs/>
      <w:color w:val="000000"/>
      <w:sz w:val="28"/>
      <w:szCs w:val="28"/>
      <w:lang w:val="zh-CN"/>
    </w:rPr>
  </w:style>
  <w:style w:type="character" w:customStyle="1" w:styleId="1459">
    <w:name w:val="标题 4 字符"/>
    <w:qFormat/>
    <w:uiPriority w:val="9"/>
    <w:rPr>
      <w:rFonts w:ascii="Arial" w:hAnsi="Arial" w:eastAsia="微软雅黑" w:cs="宋体"/>
      <w:bCs/>
      <w:color w:val="000000"/>
      <w:sz w:val="24"/>
      <w:szCs w:val="24"/>
    </w:rPr>
  </w:style>
  <w:style w:type="character" w:customStyle="1" w:styleId="1460">
    <w:name w:val="标题 5 字符"/>
    <w:qFormat/>
    <w:uiPriority w:val="9"/>
    <w:rPr>
      <w:rFonts w:ascii="微软雅黑" w:hAnsi="微软雅黑" w:eastAsia="微软雅黑" w:cs="宋体"/>
      <w:color w:val="000000"/>
      <w:kern w:val="2"/>
      <w:sz w:val="24"/>
      <w:szCs w:val="24"/>
      <w:lang w:val="zh-CN"/>
    </w:rPr>
  </w:style>
  <w:style w:type="character" w:customStyle="1" w:styleId="1461">
    <w:name w:val="标题 6 字符"/>
    <w:qFormat/>
    <w:uiPriority w:val="9"/>
    <w:rPr>
      <w:rFonts w:eastAsia="微软雅黑"/>
      <w:color w:val="000000"/>
      <w:kern w:val="2"/>
      <w:sz w:val="24"/>
      <w:szCs w:val="24"/>
      <w:lang w:eastAsia="en-US"/>
    </w:rPr>
  </w:style>
  <w:style w:type="character" w:customStyle="1" w:styleId="1462">
    <w:name w:val="标题 7 字符"/>
    <w:qFormat/>
    <w:uiPriority w:val="9"/>
    <w:rPr>
      <w:kern w:val="2"/>
      <w:sz w:val="24"/>
      <w:szCs w:val="24"/>
      <w:lang w:eastAsia="en-US"/>
    </w:rPr>
  </w:style>
  <w:style w:type="character" w:customStyle="1" w:styleId="1463">
    <w:name w:val="标题 8 字符"/>
    <w:qFormat/>
    <w:uiPriority w:val="9"/>
    <w:rPr>
      <w:i/>
      <w:kern w:val="2"/>
      <w:sz w:val="24"/>
      <w:szCs w:val="24"/>
      <w:lang w:eastAsia="en-US"/>
    </w:rPr>
  </w:style>
  <w:style w:type="character" w:customStyle="1" w:styleId="1464">
    <w:name w:val="标题 9 字符"/>
    <w:qFormat/>
    <w:uiPriority w:val="9"/>
    <w:rPr>
      <w:b/>
      <w:i/>
      <w:kern w:val="2"/>
      <w:sz w:val="18"/>
      <w:szCs w:val="24"/>
      <w:lang w:eastAsia="en-US"/>
    </w:rPr>
  </w:style>
  <w:style w:type="character" w:customStyle="1" w:styleId="1465">
    <w:name w:val="正文缩进 字符1"/>
    <w:qFormat/>
    <w:uiPriority w:val="0"/>
    <w:rPr>
      <w:kern w:val="2"/>
      <w:sz w:val="24"/>
    </w:rPr>
  </w:style>
  <w:style w:type="character" w:customStyle="1" w:styleId="1466">
    <w:name w:val="题注 字符"/>
    <w:qFormat/>
    <w:uiPriority w:val="0"/>
    <w:rPr>
      <w:rFonts w:ascii="Calibri" w:hAnsi="Calibri"/>
      <w:b/>
      <w:bCs/>
      <w:color w:val="4F81BD"/>
      <w:sz w:val="21"/>
      <w:szCs w:val="18"/>
    </w:rPr>
  </w:style>
  <w:style w:type="character" w:customStyle="1" w:styleId="1467">
    <w:name w:val="文档结构图 字符2"/>
    <w:qFormat/>
    <w:uiPriority w:val="99"/>
    <w:rPr>
      <w:rFonts w:ascii="宋体"/>
      <w:kern w:val="2"/>
      <w:sz w:val="18"/>
      <w:szCs w:val="18"/>
    </w:rPr>
  </w:style>
  <w:style w:type="character" w:customStyle="1" w:styleId="1468">
    <w:name w:val="正文文本 字符1"/>
    <w:qFormat/>
    <w:uiPriority w:val="1"/>
    <w:rPr>
      <w:kern w:val="2"/>
      <w:sz w:val="21"/>
      <w:szCs w:val="22"/>
    </w:rPr>
  </w:style>
  <w:style w:type="character" w:customStyle="1" w:styleId="1469">
    <w:name w:val="日期 字符"/>
    <w:qFormat/>
    <w:uiPriority w:val="99"/>
    <w:rPr>
      <w:rFonts w:ascii="等线" w:hAnsi="等线" w:eastAsia="仿宋"/>
      <w:kern w:val="2"/>
      <w:sz w:val="28"/>
      <w:szCs w:val="22"/>
    </w:rPr>
  </w:style>
  <w:style w:type="character" w:customStyle="1" w:styleId="1470">
    <w:name w:val="批注框文本 字符"/>
    <w:qFormat/>
    <w:uiPriority w:val="99"/>
    <w:rPr>
      <w:kern w:val="2"/>
      <w:sz w:val="18"/>
      <w:szCs w:val="18"/>
    </w:rPr>
  </w:style>
  <w:style w:type="character" w:customStyle="1" w:styleId="1471">
    <w:name w:val="页脚 字符"/>
    <w:qFormat/>
    <w:uiPriority w:val="99"/>
    <w:rPr>
      <w:kern w:val="2"/>
      <w:sz w:val="18"/>
      <w:szCs w:val="18"/>
    </w:rPr>
  </w:style>
  <w:style w:type="character" w:customStyle="1" w:styleId="1472">
    <w:name w:val="页眉 字符"/>
    <w:qFormat/>
    <w:uiPriority w:val="99"/>
    <w:rPr>
      <w:kern w:val="2"/>
      <w:sz w:val="18"/>
      <w:szCs w:val="18"/>
    </w:rPr>
  </w:style>
  <w:style w:type="character" w:customStyle="1" w:styleId="1473">
    <w:name w:val="批注文字 字符1"/>
    <w:qFormat/>
    <w:uiPriority w:val="0"/>
    <w:rPr>
      <w:kern w:val="2"/>
      <w:sz w:val="24"/>
    </w:rPr>
  </w:style>
  <w:style w:type="character" w:customStyle="1" w:styleId="1474">
    <w:name w:val="批注主题 字符1"/>
    <w:qFormat/>
    <w:uiPriority w:val="99"/>
    <w:rPr>
      <w:b/>
      <w:bCs/>
      <w:kern w:val="2"/>
      <w:sz w:val="24"/>
      <w:szCs w:val="24"/>
    </w:rPr>
  </w:style>
  <w:style w:type="character" w:customStyle="1" w:styleId="1475">
    <w:name w:val="HTML 预设格式 字符1"/>
    <w:qFormat/>
    <w:uiPriority w:val="99"/>
    <w:rPr>
      <w:rFonts w:ascii="宋体" w:hAnsi="宋体" w:eastAsia="仿宋" w:cs="宋体"/>
      <w:sz w:val="24"/>
      <w:szCs w:val="22"/>
    </w:rPr>
  </w:style>
  <w:style w:type="character" w:customStyle="1" w:styleId="1476">
    <w:name w:val="标题 字符"/>
    <w:qFormat/>
    <w:uiPriority w:val="0"/>
    <w:rPr>
      <w:rFonts w:ascii="宋体"/>
      <w:b/>
      <w:snapToGrid/>
      <w:sz w:val="36"/>
    </w:rPr>
  </w:style>
  <w:style w:type="paragraph" w:customStyle="1" w:styleId="1477">
    <w:name w:val="列出段落14"/>
    <w:basedOn w:val="1"/>
    <w:qFormat/>
    <w:uiPriority w:val="99"/>
    <w:pPr>
      <w:ind w:firstLine="420"/>
    </w:pPr>
    <w:rPr>
      <w:rFonts w:ascii="宋体" w:hAnsi="Times New Roman" w:eastAsia="宋体" w:cs="Times New Roman"/>
      <w:szCs w:val="20"/>
    </w:rPr>
  </w:style>
  <w:style w:type="character" w:customStyle="1" w:styleId="1478">
    <w:name w:val="正文首行缩进 字符"/>
    <w:qFormat/>
    <w:uiPriority w:val="0"/>
    <w:rPr>
      <w:kern w:val="2"/>
      <w:sz w:val="24"/>
    </w:rPr>
  </w:style>
  <w:style w:type="paragraph" w:customStyle="1" w:styleId="1479">
    <w:name w:val="列出段落15"/>
    <w:basedOn w:val="1"/>
    <w:qFormat/>
    <w:uiPriority w:val="99"/>
    <w:pPr>
      <w:ind w:firstLine="420"/>
    </w:pPr>
    <w:rPr>
      <w:rFonts w:ascii="宋体" w:hAnsi="Times New Roman" w:eastAsia="宋体" w:cs="Times New Roman"/>
      <w:szCs w:val="20"/>
    </w:rPr>
  </w:style>
  <w:style w:type="paragraph" w:customStyle="1" w:styleId="1480">
    <w:name w:val="样式 标题1正文 + 小四 Char"/>
    <w:basedOn w:val="1"/>
    <w:link w:val="1481"/>
    <w:qFormat/>
    <w:uiPriority w:val="0"/>
    <w:pPr>
      <w:widowControl/>
      <w:spacing w:line="300" w:lineRule="auto"/>
      <w:ind w:firstLine="420" w:firstLineChars="0"/>
      <w:jc w:val="left"/>
    </w:pPr>
    <w:rPr>
      <w:rFonts w:ascii="Times New Roman" w:hAnsi="Times New Roman" w:eastAsia="宋体" w:cs="Times New Roman"/>
      <w:kern w:val="0"/>
      <w:sz w:val="20"/>
      <w:szCs w:val="20"/>
    </w:rPr>
  </w:style>
  <w:style w:type="character" w:customStyle="1" w:styleId="1481">
    <w:name w:val="样式 标题1正文 + 小四 Char Char"/>
    <w:link w:val="1480"/>
    <w:qFormat/>
    <w:uiPriority w:val="0"/>
    <w:rPr>
      <w:rFonts w:ascii="Times New Roman" w:hAnsi="Times New Roman" w:eastAsia="宋体" w:cs="Times New Roman"/>
      <w:kern w:val="0"/>
      <w:sz w:val="20"/>
      <w:szCs w:val="20"/>
    </w:rPr>
  </w:style>
  <w:style w:type="character" w:customStyle="1" w:styleId="1482">
    <w:name w:val="PVD正文格式 Char"/>
    <w:basedOn w:val="138"/>
    <w:link w:val="1215"/>
    <w:qFormat/>
    <w:uiPriority w:val="0"/>
    <w:rPr>
      <w:rFonts w:ascii="仿宋_GB2312" w:hAnsi="仿宋" w:eastAsia="仿宋_GB2312"/>
      <w:kern w:val="0"/>
      <w:sz w:val="24"/>
      <w:szCs w:val="28"/>
    </w:rPr>
  </w:style>
  <w:style w:type="character" w:customStyle="1" w:styleId="1483">
    <w:name w:val="未处理的提及2"/>
    <w:basedOn w:val="138"/>
    <w:qFormat/>
    <w:uiPriority w:val="99"/>
    <w:rPr>
      <w:color w:val="808080"/>
      <w:shd w:val="clear" w:color="auto" w:fill="E6E6E6"/>
    </w:rPr>
  </w:style>
  <w:style w:type="paragraph" w:customStyle="1" w:styleId="1484">
    <w:name w:val="正文（QL）"/>
    <w:basedOn w:val="1"/>
    <w:qFormat/>
    <w:uiPriority w:val="99"/>
    <w:pPr>
      <w:adjustRightInd w:val="0"/>
      <w:snapToGrid w:val="0"/>
      <w:spacing w:afterLines="50"/>
      <w:jc w:val="left"/>
    </w:pPr>
    <w:rPr>
      <w:rFonts w:ascii="楷体_GB2312" w:hAnsi="宋体"/>
      <w:kern w:val="0"/>
      <w:sz w:val="32"/>
      <w:szCs w:val="32"/>
    </w:rPr>
  </w:style>
  <w:style w:type="paragraph" w:customStyle="1" w:styleId="1485">
    <w:name w:val="正文首行缩进两字"/>
    <w:qFormat/>
    <w:uiPriority w:val="99"/>
    <w:pPr>
      <w:widowControl w:val="0"/>
      <w:numPr>
        <w:ilvl w:val="0"/>
        <w:numId w:val="78"/>
      </w:numPr>
      <w:spacing w:line="360" w:lineRule="auto"/>
      <w:jc w:val="both"/>
    </w:pPr>
    <w:rPr>
      <w:rFonts w:ascii="Times New Roman" w:hAnsi="Times New Roman" w:eastAsia="宋体" w:cs="Times New Roman"/>
      <w:sz w:val="24"/>
      <w:szCs w:val="24"/>
      <w:lang w:val="en-US" w:eastAsia="zh-CN" w:bidi="ar-SA"/>
    </w:rPr>
  </w:style>
  <w:style w:type="paragraph" w:customStyle="1" w:styleId="1486">
    <w:name w:val="MM Title"/>
    <w:basedOn w:val="84"/>
    <w:link w:val="1487"/>
    <w:qFormat/>
    <w:uiPriority w:val="0"/>
  </w:style>
  <w:style w:type="character" w:customStyle="1" w:styleId="1487">
    <w:name w:val="MM Title 字符"/>
    <w:basedOn w:val="1476"/>
    <w:link w:val="1486"/>
    <w:qFormat/>
    <w:uiPriority w:val="0"/>
    <w:rPr>
      <w:rFonts w:ascii="Cambria" w:hAnsi="Cambria" w:eastAsia="仿宋" w:cs="宋体"/>
      <w:bCs/>
      <w:snapToGrid/>
      <w:sz w:val="32"/>
      <w:szCs w:val="32"/>
    </w:rPr>
  </w:style>
  <w:style w:type="paragraph" w:customStyle="1" w:styleId="1488">
    <w:name w:val="正文首字缩进"/>
    <w:basedOn w:val="1"/>
    <w:qFormat/>
    <w:uiPriority w:val="99"/>
    <w:rPr>
      <w:szCs w:val="22"/>
    </w:rPr>
  </w:style>
  <w:style w:type="paragraph" w:customStyle="1" w:styleId="1489">
    <w:name w:val="段000000"/>
    <w:basedOn w:val="1"/>
    <w:link w:val="1490"/>
    <w:qFormat/>
    <w:uiPriority w:val="0"/>
    <w:pPr>
      <w:ind w:firstLine="480"/>
    </w:pPr>
    <w:rPr>
      <w:rFonts w:ascii="Times New Roman" w:hAnsi="Times New Roman" w:eastAsia="宋体" w:cs="Times New Roman"/>
      <w:szCs w:val="20"/>
    </w:rPr>
  </w:style>
  <w:style w:type="character" w:customStyle="1" w:styleId="1490">
    <w:name w:val="段000000 Char"/>
    <w:link w:val="1489"/>
    <w:qFormat/>
    <w:uiPriority w:val="0"/>
    <w:rPr>
      <w:rFonts w:ascii="Times New Roman" w:hAnsi="Times New Roman" w:eastAsia="宋体" w:cs="Times New Roman"/>
      <w:sz w:val="24"/>
      <w:szCs w:val="20"/>
    </w:rPr>
  </w:style>
  <w:style w:type="paragraph" w:customStyle="1" w:styleId="1491">
    <w:name w:val="样式 样式 宋体 小四 行距: 1.5 倍行距 + 首行缩进:  2 字符"/>
    <w:basedOn w:val="1"/>
    <w:link w:val="1492"/>
    <w:qFormat/>
    <w:uiPriority w:val="0"/>
    <w:pPr>
      <w:widowControl/>
      <w:spacing w:after="200"/>
      <w:jc w:val="left"/>
    </w:pPr>
    <w:rPr>
      <w:rFonts w:ascii="宋体" w:hAnsi="宋体" w:eastAsia="宋体"/>
      <w:kern w:val="0"/>
      <w:sz w:val="28"/>
      <w:szCs w:val="20"/>
    </w:rPr>
  </w:style>
  <w:style w:type="character" w:customStyle="1" w:styleId="1492">
    <w:name w:val="样式 样式 宋体 小四 行距: 1.5 倍行距 + 首行缩进:  2 字符 Char"/>
    <w:link w:val="1491"/>
    <w:qFormat/>
    <w:uiPriority w:val="0"/>
    <w:rPr>
      <w:rFonts w:ascii="宋体" w:hAnsi="宋体" w:eastAsia="宋体" w:cs="宋体"/>
      <w:kern w:val="0"/>
      <w:sz w:val="28"/>
      <w:szCs w:val="20"/>
    </w:rPr>
  </w:style>
  <w:style w:type="paragraph" w:customStyle="1" w:styleId="1493">
    <w:name w:val="qowt-stl-正文"/>
    <w:basedOn w:val="1"/>
    <w:qFormat/>
    <w:uiPriority w:val="99"/>
    <w:pPr>
      <w:widowControl/>
      <w:spacing w:before="100" w:beforeAutospacing="1" w:after="100" w:afterAutospacing="1" w:line="240" w:lineRule="auto"/>
      <w:ind w:firstLine="0" w:firstLineChars="0"/>
      <w:jc w:val="left"/>
    </w:pPr>
    <w:rPr>
      <w:rFonts w:ascii="宋体" w:hAnsi="宋体" w:eastAsia="宋体"/>
      <w:kern w:val="0"/>
      <w:szCs w:val="24"/>
    </w:rPr>
  </w:style>
  <w:style w:type="character" w:customStyle="1" w:styleId="1494">
    <w:name w:val="op_dict_text22"/>
    <w:basedOn w:val="138"/>
    <w:qFormat/>
    <w:uiPriority w:val="0"/>
  </w:style>
  <w:style w:type="character" w:customStyle="1" w:styleId="1495">
    <w:name w:val="表格 Char"/>
    <w:qFormat/>
    <w:uiPriority w:val="0"/>
    <w:rPr>
      <w:rFonts w:ascii="宋体" w:hAnsi="宋体" w:cs="Arial"/>
      <w:kern w:val="2"/>
      <w:sz w:val="21"/>
      <w:szCs w:val="24"/>
    </w:rPr>
  </w:style>
  <w:style w:type="paragraph" w:customStyle="1" w:styleId="1496">
    <w:name w:val="Cover list"/>
    <w:qFormat/>
    <w:uiPriority w:val="99"/>
    <w:pPr>
      <w:widowControl w:val="0"/>
      <w:numPr>
        <w:ilvl w:val="0"/>
        <w:numId w:val="79"/>
      </w:numPr>
      <w:ind w:left="244" w:hanging="244"/>
      <w:jc w:val="both"/>
    </w:pPr>
    <w:rPr>
      <w:rFonts w:ascii="Calibri" w:hAnsi="Calibri" w:eastAsia="华文细黑" w:cs="Arial"/>
      <w:kern w:val="2"/>
      <w:sz w:val="24"/>
      <w:szCs w:val="21"/>
      <w:lang w:val="en-US" w:eastAsia="zh-CN" w:bidi="ar-SA"/>
    </w:rPr>
  </w:style>
  <w:style w:type="paragraph" w:customStyle="1" w:styleId="1497">
    <w:name w:val="正文图标题"/>
    <w:next w:val="1"/>
    <w:qFormat/>
    <w:uiPriority w:val="99"/>
    <w:pPr>
      <w:numPr>
        <w:ilvl w:val="0"/>
        <w:numId w:val="80"/>
      </w:numPr>
      <w:spacing w:beforeLines="50" w:afterLines="50"/>
      <w:ind w:left="0"/>
      <w:jc w:val="center"/>
    </w:pPr>
    <w:rPr>
      <w:rFonts w:ascii="黑体" w:hAnsi="Times New Roman" w:eastAsia="黑体" w:cs="Times New Roman"/>
      <w:sz w:val="21"/>
      <w:lang w:val="en-US" w:eastAsia="zh-CN" w:bidi="ar-SA"/>
    </w:rPr>
  </w:style>
  <w:style w:type="character" w:customStyle="1" w:styleId="1498">
    <w:name w:val="4级标题 Char"/>
    <w:link w:val="1499"/>
    <w:qFormat/>
    <w:uiPriority w:val="99"/>
    <w:rPr>
      <w:rFonts w:ascii="宋体" w:hAnsi="宋体"/>
      <w:b/>
      <w:bCs/>
      <w:kern w:val="2"/>
      <w:sz w:val="28"/>
      <w:szCs w:val="28"/>
    </w:rPr>
  </w:style>
  <w:style w:type="paragraph" w:customStyle="1" w:styleId="1499">
    <w:name w:val="4级标题"/>
    <w:basedOn w:val="6"/>
    <w:link w:val="1498"/>
    <w:qFormat/>
    <w:uiPriority w:val="99"/>
    <w:pPr>
      <w:widowControl w:val="0"/>
      <w:spacing w:before="0" w:after="0" w:line="360" w:lineRule="auto"/>
      <w:ind w:left="284" w:hanging="284"/>
      <w:jc w:val="both"/>
    </w:pPr>
    <w:rPr>
      <w:rFonts w:ascii="宋体" w:hAnsi="宋体" w:eastAsia="宋体"/>
    </w:rPr>
  </w:style>
  <w:style w:type="paragraph" w:customStyle="1" w:styleId="1500">
    <w:name w:val="3级标题"/>
    <w:basedOn w:val="1"/>
    <w:link w:val="2278"/>
    <w:qFormat/>
    <w:uiPriority w:val="0"/>
    <w:pPr>
      <w:keepNext/>
      <w:tabs>
        <w:tab w:val="left" w:pos="360"/>
      </w:tabs>
      <w:spacing w:before="120" w:after="120"/>
      <w:ind w:left="142" w:firstLine="0" w:firstLineChars="0"/>
      <w:contextualSpacing/>
      <w:jc w:val="left"/>
      <w:outlineLvl w:val="2"/>
    </w:pPr>
    <w:rPr>
      <w:rFonts w:ascii="黑体" w:hAnsi="黑体" w:eastAsia="黑体"/>
      <w:sz w:val="28"/>
      <w:szCs w:val="36"/>
      <w:lang w:bidi="en-US"/>
    </w:rPr>
  </w:style>
  <w:style w:type="paragraph" w:customStyle="1" w:styleId="1501">
    <w:name w:val="Heading 41"/>
    <w:basedOn w:val="1"/>
    <w:next w:val="1"/>
    <w:qFormat/>
    <w:uiPriority w:val="99"/>
    <w:pPr>
      <w:keepNext/>
      <w:widowControl/>
      <w:numPr>
        <w:ilvl w:val="3"/>
        <w:numId w:val="81"/>
      </w:numPr>
      <w:spacing w:before="80" w:after="80" w:line="240" w:lineRule="auto"/>
      <w:ind w:firstLine="0" w:firstLineChars="0"/>
      <w:outlineLvl w:val="3"/>
    </w:pPr>
    <w:rPr>
      <w:rFonts w:eastAsia="宋体" w:cs="Arial"/>
      <w:b/>
    </w:rPr>
  </w:style>
  <w:style w:type="character" w:customStyle="1" w:styleId="1502">
    <w:name w:val="格式正文 Char"/>
    <w:link w:val="1503"/>
    <w:qFormat/>
    <w:uiPriority w:val="0"/>
    <w:rPr>
      <w:sz w:val="24"/>
    </w:rPr>
  </w:style>
  <w:style w:type="paragraph" w:customStyle="1" w:styleId="1503">
    <w:name w:val="格式正文"/>
    <w:basedOn w:val="1"/>
    <w:link w:val="1502"/>
    <w:qFormat/>
    <w:uiPriority w:val="0"/>
    <w:pPr>
      <w:spacing w:before="60" w:beforeLines="50" w:after="60" w:afterLines="50"/>
      <w:ind w:firstLine="482" w:firstLineChars="0"/>
    </w:pPr>
  </w:style>
  <w:style w:type="character" w:customStyle="1" w:styleId="1504">
    <w:name w:val="1、 Char"/>
    <w:link w:val="1505"/>
    <w:qFormat/>
    <w:uiPriority w:val="99"/>
    <w:rPr>
      <w:rFonts w:ascii="Arial" w:hAnsi="Arial" w:eastAsia="仿宋"/>
      <w:kern w:val="2"/>
      <w:sz w:val="24"/>
      <w:szCs w:val="22"/>
    </w:rPr>
  </w:style>
  <w:style w:type="paragraph" w:customStyle="1" w:styleId="1505">
    <w:name w:val="1、"/>
    <w:basedOn w:val="1"/>
    <w:link w:val="1504"/>
    <w:qFormat/>
    <w:uiPriority w:val="99"/>
    <w:pPr>
      <w:widowControl/>
      <w:numPr>
        <w:ilvl w:val="2"/>
        <w:numId w:val="82"/>
      </w:numPr>
      <w:spacing w:before="50" w:beforeLines="50" w:after="50" w:afterLines="50"/>
      <w:ind w:right="100" w:rightChars="100" w:firstLine="0" w:firstLineChars="0"/>
      <w:jc w:val="left"/>
      <w:outlineLvl w:val="2"/>
    </w:pPr>
    <w:rPr>
      <w:szCs w:val="22"/>
    </w:rPr>
  </w:style>
  <w:style w:type="paragraph" w:customStyle="1" w:styleId="1506">
    <w:name w:val="GXSJPoint3"/>
    <w:next w:val="295"/>
    <w:link w:val="1705"/>
    <w:qFormat/>
    <w:uiPriority w:val="0"/>
    <w:pPr>
      <w:widowControl w:val="0"/>
      <w:numPr>
        <w:ilvl w:val="2"/>
        <w:numId w:val="65"/>
      </w:numPr>
      <w:adjustRightInd w:val="0"/>
      <w:snapToGrid w:val="0"/>
      <w:spacing w:line="360" w:lineRule="auto"/>
      <w:ind w:firstLine="200" w:firstLineChars="200"/>
      <w:jc w:val="both"/>
    </w:pPr>
    <w:rPr>
      <w:rFonts w:ascii="Times New Roman" w:hAnsi="Times New Roman" w:eastAsia="仿宋_GB2312" w:cs="宋体"/>
      <w:color w:val="000000"/>
      <w:sz w:val="28"/>
      <w:szCs w:val="36"/>
      <w:lang w:val="en-US" w:eastAsia="zh-CN" w:bidi="ar-SA"/>
    </w:rPr>
  </w:style>
  <w:style w:type="paragraph" w:customStyle="1" w:styleId="1507">
    <w:name w:val="一、"/>
    <w:basedOn w:val="1"/>
    <w:qFormat/>
    <w:uiPriority w:val="99"/>
    <w:pPr>
      <w:widowControl/>
      <w:numPr>
        <w:ilvl w:val="0"/>
        <w:numId w:val="82"/>
      </w:numPr>
      <w:spacing w:before="50" w:beforeLines="50" w:after="50" w:afterLines="50"/>
      <w:ind w:firstLine="0" w:firstLineChars="0"/>
      <w:jc w:val="left"/>
      <w:outlineLvl w:val="0"/>
    </w:pPr>
    <w:rPr>
      <w:rFonts w:ascii="Times New Roman" w:hAnsi="Times New Roman" w:eastAsia="黑体" w:cs="Times New Roman"/>
      <w:sz w:val="30"/>
      <w:szCs w:val="22"/>
    </w:rPr>
  </w:style>
  <w:style w:type="table" w:customStyle="1" w:styleId="1508">
    <w:name w:val="网格表 4 - 着色 11"/>
    <w:basedOn w:val="88"/>
    <w:qFormat/>
    <w:uiPriority w:val="49"/>
    <w:rPr>
      <w:rFonts w:ascii="Times New Roman" w:hAnsi="Times New Roman" w:cs="Times New Roman"/>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paragraph" w:customStyle="1" w:styleId="1509">
    <w:name w:val="箭头样式"/>
    <w:basedOn w:val="1"/>
    <w:link w:val="1510"/>
    <w:qFormat/>
    <w:uiPriority w:val="99"/>
    <w:pPr>
      <w:numPr>
        <w:ilvl w:val="0"/>
        <w:numId w:val="83"/>
      </w:numPr>
      <w:ind w:firstLine="0" w:firstLineChars="0"/>
    </w:pPr>
    <w:rPr>
      <w:rFonts w:ascii="宋体" w:hAnsi="宋体" w:eastAsia="宋体"/>
      <w:szCs w:val="22"/>
    </w:rPr>
  </w:style>
  <w:style w:type="character" w:customStyle="1" w:styleId="1510">
    <w:name w:val="箭头样式 Char"/>
    <w:basedOn w:val="138"/>
    <w:link w:val="1509"/>
    <w:qFormat/>
    <w:uiPriority w:val="99"/>
    <w:rPr>
      <w:rFonts w:ascii="宋体" w:hAnsi="宋体"/>
      <w:kern w:val="2"/>
      <w:sz w:val="24"/>
      <w:szCs w:val="22"/>
    </w:rPr>
  </w:style>
  <w:style w:type="table" w:customStyle="1" w:styleId="1511">
    <w:name w:val="网格表 4 - 着色 112"/>
    <w:basedOn w:val="88"/>
    <w:qFormat/>
    <w:uiPriority w:val="49"/>
    <w:rPr>
      <w:rFonts w:ascii="Times New Roman" w:hAnsi="Times New Roman" w:cs="Times New Roman"/>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paragraph" w:customStyle="1" w:styleId="1512">
    <w:name w:val="样式 仿宋 五号 黑色 首行缩进:  2 字符"/>
    <w:basedOn w:val="1"/>
    <w:qFormat/>
    <w:uiPriority w:val="99"/>
    <w:pPr>
      <w:ind w:firstLine="420"/>
    </w:pPr>
    <w:rPr>
      <w:rFonts w:ascii="仿宋" w:hAnsi="仿宋"/>
      <w:color w:val="000000"/>
      <w:kern w:val="0"/>
      <w:szCs w:val="20"/>
    </w:rPr>
  </w:style>
  <w:style w:type="table" w:customStyle="1" w:styleId="1513">
    <w:name w:val="网格型!2"/>
    <w:basedOn w:val="88"/>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正文-默认表格4"/>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515">
    <w:name w:val="浅色网格 - 着色 54"/>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516">
    <w:name w:val="网格型14"/>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4"/>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518">
    <w:name w:val="Remarks Table5"/>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19">
    <w:name w:val="表格14"/>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表样式5"/>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521">
    <w:name w:val="表格主题5"/>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简明型 24"/>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523">
    <w:name w:val="无边框表格12"/>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正文-默认表格12"/>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525">
    <w:name w:val="浅色网格 - 着色 512"/>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526">
    <w:name w:val="网格型112"/>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le12"/>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528">
    <w:name w:val="Remarks Table12"/>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29">
    <w:name w:val="表格112"/>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表样式12"/>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531">
    <w:name w:val="表格主题12"/>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简明型 212"/>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533">
    <w:name w:val="网格型22"/>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网格型32"/>
    <w:basedOn w:val="8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无边框表格22"/>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正文-默认表格22"/>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537">
    <w:name w:val="浅色网格 - 着色 522"/>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538">
    <w:name w:val="网格型122"/>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le22"/>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540">
    <w:name w:val="Remarks Table22"/>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41">
    <w:name w:val="表格122"/>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表样式22"/>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543">
    <w:name w:val="表格主题22"/>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简明型 222"/>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545">
    <w:name w:val="Table Style2"/>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546">
    <w:name w:val="正文中的表格2"/>
    <w:basedOn w:val="89"/>
    <w:qFormat/>
    <w:uiPriority w:val="0"/>
    <w:pPr>
      <w:widowControl/>
    </w:pPr>
    <w:rPr>
      <w:rFonts w:ascii="Arial" w:hAnsi="Arial" w:cs="Arial"/>
      <w:sz w:val="18"/>
      <w:szCs w:val="18"/>
    </w:rPr>
    <w:tcPr>
      <w:vAlign w:val="center"/>
    </w:tcPr>
  </w:style>
  <w:style w:type="table" w:customStyle="1" w:styleId="1547">
    <w:name w:val="表样式32"/>
    <w:basedOn w:val="88"/>
    <w:qFormat/>
    <w:uiPriority w:val="0"/>
    <w:pPr>
      <w:jc w:val="both"/>
    </w:pPr>
    <w:rPr>
      <w:rFonts w:ascii="Times New Roman" w:hAnsi="Times New Roman" w:cs="Times New Roman"/>
    </w:rPr>
    <w:tcPr>
      <w:vAlign w:val="center"/>
    </w:tcPr>
  </w:style>
  <w:style w:type="table" w:customStyle="1" w:styleId="1548">
    <w:name w:val="网格型52"/>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表格样式3"/>
    <w:basedOn w:val="88"/>
    <w:qFormat/>
    <w:uiPriority w:val="0"/>
    <w:pPr>
      <w:spacing w:beforeLines="10" w:afterLines="10"/>
      <w:jc w:val="both"/>
    </w:pPr>
    <w:rPr>
      <w:rFonts w:ascii="Arial" w:hAnsi="Arial"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1550">
    <w:name w:val="列表型 42"/>
    <w:basedOn w:val="88"/>
    <w:qFormat/>
    <w:uiPriority w:val="0"/>
    <w:pPr>
      <w:widowControl w:val="0"/>
      <w:jc w:val="both"/>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1551">
    <w:name w:val="浅色网格 - 着色 62"/>
    <w:basedOn w:val="88"/>
    <w:qFormat/>
    <w:uiPriority w:val="0"/>
    <w:rPr>
      <w:rFonts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汉仪中圆简" w:hAnsi="汉仪中圆简" w:eastAsia="宋体" w:cs="Times New Roma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汉仪中圆简" w:hAnsi="汉仪中圆简" w:eastAsia="宋体" w:cs="Times New Roma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汉仪中圆简" w:hAnsi="汉仪中圆简" w:eastAsia="宋体" w:cs="Times New Roman"/>
        <w:b/>
        <w:bCs/>
      </w:rPr>
    </w:tblStylePr>
    <w:tblStylePr w:type="lastCol">
      <w:rPr>
        <w:rFonts w:ascii="汉仪中圆简" w:hAnsi="汉仪中圆简" w:eastAsia="宋体" w:cs="Times New Roman"/>
        <w:b/>
        <w:bCs/>
      </w:rPr>
      <w:tcPr>
        <w:tcBorders>
          <w:top w:val="single" w:color="F79646" w:sz="8" w:space="0"/>
          <w:left w:val="single" w:color="F79646" w:sz="8" w:space="0"/>
          <w:bottom w:val="single" w:color="F79646" w:sz="8" w:space="0"/>
          <w:right w:val="single" w:color="F79646" w:sz="8" w:space="0"/>
        </w:tcBorders>
      </w:tcPr>
    </w:tblStylePr>
    <w:tblStylePr w:type="band1Vert">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customStyle="1" w:styleId="1552">
    <w:name w:val="Table No Frame2"/>
    <w:basedOn w:val="89"/>
    <w:qFormat/>
    <w:uiPriority w:val="0"/>
    <w:pPr>
      <w:jc w:val="left"/>
    </w:pPr>
  </w:style>
  <w:style w:type="table" w:customStyle="1" w:styleId="1553">
    <w:name w:val="Remarks Table32"/>
    <w:basedOn w:val="89"/>
    <w:qFormat/>
    <w:uiPriority w:val="0"/>
    <w:pPr>
      <w:adjustRightInd w:val="0"/>
      <w:snapToGrid w:val="0"/>
      <w:jc w:val="left"/>
    </w:pPr>
    <w:rPr>
      <w:rFonts w:cs="Arial"/>
      <w:sz w:val="21"/>
      <w:szCs w:val="21"/>
    </w:rPr>
  </w:style>
  <w:style w:type="table" w:customStyle="1" w:styleId="1554">
    <w:name w:val="专业型2"/>
    <w:basedOn w:val="88"/>
    <w:qFormat/>
    <w:uiPriority w:val="99"/>
    <w:pPr>
      <w:widowControl w:val="0"/>
      <w:jc w:val="both"/>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555">
    <w:name w:val="网页型 12"/>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556">
    <w:name w:val="网页型 22"/>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557">
    <w:name w:val="网页型 32"/>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558">
    <w:name w:val="表格主题3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彩色型 12"/>
    <w:basedOn w:val="88"/>
    <w:qFormat/>
    <w:uiPriority w:val="0"/>
    <w:pPr>
      <w:adjustRightInd w:val="0"/>
      <w:snapToGrid w:val="0"/>
      <w:spacing w:before="160" w:after="160" w:line="240" w:lineRule="atLeast"/>
      <w:ind w:left="1701"/>
    </w:pPr>
    <w:rPr>
      <w:rFonts w:ascii="Times New Roman" w:hAnsi="Times New Roman"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1560">
    <w:name w:val="彩色型 22"/>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561">
    <w:name w:val="彩色型 3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1562">
    <w:name w:val="典雅型2"/>
    <w:basedOn w:val="88"/>
    <w:qFormat/>
    <w:uiPriority w:val="0"/>
    <w:pPr>
      <w:adjustRightInd w:val="0"/>
      <w:snapToGrid w:val="0"/>
      <w:spacing w:before="160" w:after="160" w:line="240" w:lineRule="atLeast"/>
      <w:ind w:left="1701"/>
    </w:pPr>
    <w:rPr>
      <w:rFonts w:ascii="Times New Roman" w:hAnsi="Times New Roman"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563">
    <w:name w:val="古典型 1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564">
    <w:name w:val="古典型 2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65">
    <w:name w:val="古典型 32"/>
    <w:basedOn w:val="88"/>
    <w:qFormat/>
    <w:uiPriority w:val="0"/>
    <w:pPr>
      <w:adjustRightInd w:val="0"/>
      <w:snapToGrid w:val="0"/>
      <w:spacing w:before="160" w:after="160" w:line="240" w:lineRule="atLeast"/>
      <w:ind w:left="1701"/>
    </w:pPr>
    <w:rPr>
      <w:rFonts w:ascii="Times New Roman" w:hAnsi="Times New Roman"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566">
    <w:name w:val="古典型 4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567">
    <w:name w:val="简明型 1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568">
    <w:name w:val="简明型 3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1569">
    <w:name w:val="精巧型 12"/>
    <w:basedOn w:val="88"/>
    <w:qFormat/>
    <w:uiPriority w:val="0"/>
    <w:pPr>
      <w:adjustRightInd w:val="0"/>
      <w:snapToGrid w:val="0"/>
      <w:spacing w:before="160" w:after="160" w:line="240" w:lineRule="atLeast"/>
      <w:ind w:left="1701"/>
    </w:pPr>
    <w:rPr>
      <w:rFonts w:ascii="Times New Roman" w:hAnsi="Times New Roman" w:cs="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570">
    <w:name w:val="精巧型 22"/>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571">
    <w:name w:val="立体型 12"/>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572">
    <w:name w:val="立体型 22"/>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573">
    <w:name w:val="立体型 32"/>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574">
    <w:name w:val="列表型 1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575">
    <w:name w:val="列表型 22"/>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576">
    <w:name w:val="列表型 3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1577">
    <w:name w:val="列表型 5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1578">
    <w:name w:val="列表型 6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1579">
    <w:name w:val="列表型 7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1580">
    <w:name w:val="列表型 8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1581">
    <w:name w:val="流行型2"/>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1582">
    <w:name w:val="竖列型 12"/>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583">
    <w:name w:val="竖列型 22"/>
    <w:basedOn w:val="88"/>
    <w:qFormat/>
    <w:uiPriority w:val="0"/>
    <w:pPr>
      <w:adjustRightInd w:val="0"/>
      <w:snapToGrid w:val="0"/>
      <w:spacing w:before="160" w:after="160" w:line="240" w:lineRule="atLeast"/>
      <w:ind w:left="1701"/>
    </w:pPr>
    <w:rPr>
      <w:rFonts w:ascii="Times New Roman" w:hAnsi="Times New Roman" w:cs="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584">
    <w:name w:val="竖列型 32"/>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1585">
    <w:name w:val="竖列型 42"/>
    <w:basedOn w:val="88"/>
    <w:qFormat/>
    <w:uiPriority w:val="0"/>
    <w:pPr>
      <w:adjustRightInd w:val="0"/>
      <w:snapToGrid w:val="0"/>
      <w:spacing w:before="160" w:after="160" w:line="240" w:lineRule="atLeast"/>
      <w:ind w:left="1701"/>
    </w:pPr>
    <w:rPr>
      <w:rFonts w:ascii="Times New Roman" w:hAnsi="Times New Roman" w:cs="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586">
    <w:name w:val="竖列型 5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1587">
    <w:name w:val="网格型 1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588">
    <w:name w:val="网格型 22"/>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589">
    <w:name w:val="网格型 3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590">
    <w:name w:val="网格型 42"/>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591">
    <w:name w:val="网格型 5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592">
    <w:name w:val="网格型 6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1593">
    <w:name w:val="网格型 72"/>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1594">
    <w:name w:val="网格型 82"/>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595">
    <w:name w:val="表格样式112"/>
    <w:basedOn w:val="88"/>
    <w:qFormat/>
    <w:uiPriority w:val="0"/>
    <w:pPr>
      <w:snapToGrid w:val="0"/>
      <w:jc w:val="both"/>
    </w:pPr>
    <w:rPr>
      <w:rFonts w:ascii="Times New Roman" w:hAnsi="Times New Roman" w:cs="Times New Roman"/>
      <w:sz w:val="24"/>
    </w:rPr>
    <w:tblPr>
      <w:tblBorders>
        <w:top w:val="single" w:color="auto" w:sz="12" w:space="0"/>
        <w:bottom w:val="single" w:color="auto" w:sz="12" w:space="0"/>
        <w:insideH w:val="single" w:color="auto" w:sz="4" w:space="0"/>
        <w:insideV w:val="single" w:color="auto" w:sz="4" w:space="0"/>
      </w:tblBorders>
    </w:tblPr>
    <w:tblStylePr w:type="firstRow">
      <w:pPr>
        <w:wordWrap/>
        <w:spacing w:line="240" w:lineRule="auto"/>
        <w:jc w:val="center"/>
      </w:pPr>
      <w:rPr>
        <w:rFonts w:ascii="Times New Roman" w:hAnsi="Times New Roman" w:eastAsia="黑体"/>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table" w:customStyle="1" w:styleId="1596">
    <w:name w:val="网格表 4 - 着色 12"/>
    <w:basedOn w:val="88"/>
    <w:qFormat/>
    <w:uiPriority w:val="49"/>
    <w:rPr>
      <w:rFonts w:ascii="Times New Roman" w:hAnsi="Times New Roman" w:cs="Times New Roman"/>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597">
    <w:name w:val="网格型23"/>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3"/>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网格型!4"/>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网格型!5"/>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01">
    <w:name w:val="GW-标题4"/>
    <w:basedOn w:val="1"/>
    <w:link w:val="1730"/>
    <w:qFormat/>
    <w:uiPriority w:val="0"/>
    <w:pPr>
      <w:widowControl/>
      <w:tabs>
        <w:tab w:val="left" w:pos="8286"/>
      </w:tabs>
      <w:spacing w:line="600" w:lineRule="exact"/>
      <w:ind w:firstLine="0" w:firstLineChars="0"/>
      <w:jc w:val="left"/>
      <w:outlineLvl w:val="3"/>
    </w:pPr>
    <w:rPr>
      <w:rFonts w:ascii="黑体" w:hAnsi="宋体" w:eastAsia="黑体"/>
      <w:bCs/>
      <w:snapToGrid w:val="0"/>
      <w:color w:val="000000"/>
      <w:spacing w:val="15"/>
      <w:kern w:val="0"/>
      <w:sz w:val="30"/>
      <w:szCs w:val="30"/>
    </w:rPr>
  </w:style>
  <w:style w:type="paragraph" w:customStyle="1" w:styleId="1602">
    <w:name w:val="GW-标题5"/>
    <w:basedOn w:val="1601"/>
    <w:qFormat/>
    <w:uiPriority w:val="0"/>
    <w:pPr>
      <w:ind w:firstLine="454"/>
      <w:outlineLvl w:val="4"/>
    </w:pPr>
    <w:rPr>
      <w:sz w:val="28"/>
    </w:rPr>
  </w:style>
  <w:style w:type="paragraph" w:customStyle="1" w:styleId="1603">
    <w:name w:val="GW-标题6"/>
    <w:basedOn w:val="1602"/>
    <w:qFormat/>
    <w:uiPriority w:val="0"/>
    <w:pPr>
      <w:ind w:firstLine="0"/>
      <w:outlineLvl w:val="5"/>
    </w:pPr>
    <w:rPr>
      <w:sz w:val="24"/>
    </w:rPr>
  </w:style>
  <w:style w:type="paragraph" w:customStyle="1" w:styleId="1604">
    <w:name w:val="GW-标题7"/>
    <w:basedOn w:val="1603"/>
    <w:qFormat/>
    <w:uiPriority w:val="0"/>
    <w:pPr>
      <w:outlineLvl w:val="6"/>
    </w:pPr>
    <w:rPr>
      <w:sz w:val="21"/>
    </w:rPr>
  </w:style>
  <w:style w:type="paragraph" w:customStyle="1" w:styleId="1605">
    <w:name w:val="国寿商务1"/>
    <w:basedOn w:val="3"/>
    <w:qFormat/>
    <w:uiPriority w:val="99"/>
    <w:pPr>
      <w:keepLines w:val="0"/>
      <w:numPr>
        <w:numId w:val="84"/>
      </w:numPr>
      <w:spacing w:before="240" w:after="240" w:line="240" w:lineRule="auto"/>
      <w:jc w:val="both"/>
    </w:pPr>
    <w:rPr>
      <w:rFonts w:eastAsia="黑体" w:cs="Times New Roman"/>
      <w:bCs w:val="0"/>
      <w:kern w:val="0"/>
      <w:szCs w:val="32"/>
    </w:rPr>
  </w:style>
  <w:style w:type="paragraph" w:customStyle="1" w:styleId="1606">
    <w:name w:val="国寿商务2"/>
    <w:basedOn w:val="4"/>
    <w:qFormat/>
    <w:uiPriority w:val="99"/>
    <w:pPr>
      <w:widowControl w:val="0"/>
      <w:spacing w:line="415" w:lineRule="auto"/>
      <w:jc w:val="both"/>
    </w:pPr>
    <w:rPr>
      <w:rFonts w:eastAsia="黑体" w:cs="Times New Roman"/>
    </w:rPr>
  </w:style>
  <w:style w:type="paragraph" w:customStyle="1" w:styleId="1607">
    <w:name w:val="国寿商务3"/>
    <w:basedOn w:val="5"/>
    <w:qFormat/>
    <w:uiPriority w:val="99"/>
    <w:pPr>
      <w:widowControl w:val="0"/>
      <w:jc w:val="both"/>
    </w:pPr>
    <w:rPr>
      <w:rFonts w:ascii="Calibri" w:hAnsi="Calibri" w:eastAsia="黑体" w:cs="Times New Roman"/>
    </w:rPr>
  </w:style>
  <w:style w:type="paragraph" w:customStyle="1" w:styleId="1608">
    <w:name w:val="国寿商务4"/>
    <w:basedOn w:val="1"/>
    <w:qFormat/>
    <w:uiPriority w:val="99"/>
    <w:pPr>
      <w:keepNext/>
      <w:keepLines/>
      <w:numPr>
        <w:ilvl w:val="3"/>
        <w:numId w:val="84"/>
      </w:numPr>
      <w:spacing w:before="280" w:after="290" w:line="376" w:lineRule="auto"/>
      <w:ind w:firstLineChars="0"/>
      <w:outlineLvl w:val="4"/>
    </w:pPr>
    <w:rPr>
      <w:rFonts w:ascii="Times New Roman" w:hAnsi="Times New Roman" w:eastAsia="黑体" w:cs="Times New Roman"/>
      <w:b/>
      <w:bCs/>
      <w:sz w:val="28"/>
      <w:szCs w:val="28"/>
    </w:rPr>
  </w:style>
  <w:style w:type="paragraph" w:customStyle="1" w:styleId="1609">
    <w:name w:val="国寿商务5"/>
    <w:basedOn w:val="7"/>
    <w:qFormat/>
    <w:uiPriority w:val="99"/>
    <w:pPr>
      <w:widowControl w:val="0"/>
      <w:jc w:val="both"/>
    </w:pPr>
    <w:rPr>
      <w:rFonts w:ascii="Calibri" w:hAnsi="Calibri" w:eastAsia="黑体" w:cs="Times New Roman"/>
    </w:rPr>
  </w:style>
  <w:style w:type="table" w:customStyle="1" w:styleId="1610">
    <w:name w:val="EDI网格型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正文-默认表格5"/>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612">
    <w:name w:val="浅色网格 - 着色 55"/>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613">
    <w:name w:val="网格型15"/>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le5"/>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615">
    <w:name w:val="Remarks Table6"/>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16">
    <w:name w:val="表格15"/>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表样式6"/>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618">
    <w:name w:val="表格主题6"/>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简明型 25"/>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620">
    <w:name w:val="无边框表格13"/>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正文-默认表格13"/>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622">
    <w:name w:val="浅色网格 - 着色 513"/>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623">
    <w:name w:val="网格型113"/>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13"/>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625">
    <w:name w:val="Remarks Table13"/>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26">
    <w:name w:val="表格113"/>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表样式13"/>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628">
    <w:name w:val="表格主题13"/>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简明型 213"/>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630">
    <w:name w:val="网格型24"/>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网格型33"/>
    <w:basedOn w:val="8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无边框表格23"/>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正文-默认表格23"/>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634">
    <w:name w:val="浅色网格 - 着色 523"/>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635">
    <w:name w:val="网格型123"/>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23"/>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637">
    <w:name w:val="Remarks Table23"/>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38">
    <w:name w:val="表格123"/>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表样式23"/>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640">
    <w:name w:val="表格主题23"/>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简明型 223"/>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642">
    <w:name w:val="Table Style3"/>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643">
    <w:name w:val="正文中的表格3"/>
    <w:basedOn w:val="89"/>
    <w:qFormat/>
    <w:uiPriority w:val="0"/>
    <w:pPr>
      <w:widowControl/>
    </w:pPr>
    <w:rPr>
      <w:rFonts w:ascii="Arial" w:hAnsi="Arial" w:cs="Arial"/>
      <w:sz w:val="18"/>
      <w:szCs w:val="18"/>
    </w:rPr>
    <w:tcPr>
      <w:vAlign w:val="center"/>
    </w:tcPr>
  </w:style>
  <w:style w:type="table" w:customStyle="1" w:styleId="1644">
    <w:name w:val="表样式33"/>
    <w:basedOn w:val="88"/>
    <w:qFormat/>
    <w:uiPriority w:val="0"/>
    <w:pPr>
      <w:jc w:val="both"/>
    </w:pPr>
    <w:rPr>
      <w:rFonts w:ascii="Times New Roman" w:hAnsi="Times New Roman" w:cs="Times New Roman"/>
    </w:rPr>
    <w:tcPr>
      <w:vAlign w:val="center"/>
    </w:tcPr>
  </w:style>
  <w:style w:type="table" w:customStyle="1" w:styleId="1645">
    <w:name w:val="网格型53"/>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表格样式4"/>
    <w:basedOn w:val="88"/>
    <w:qFormat/>
    <w:uiPriority w:val="0"/>
    <w:pPr>
      <w:spacing w:beforeLines="10" w:afterLines="10"/>
      <w:jc w:val="both"/>
    </w:pPr>
    <w:rPr>
      <w:rFonts w:ascii="Arial" w:hAnsi="Arial"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1647">
    <w:name w:val="列表型 43"/>
    <w:basedOn w:val="88"/>
    <w:qFormat/>
    <w:uiPriority w:val="0"/>
    <w:pPr>
      <w:widowControl w:val="0"/>
      <w:jc w:val="both"/>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1648">
    <w:name w:val="浅色网格 - 着色 63"/>
    <w:basedOn w:val="88"/>
    <w:qFormat/>
    <w:uiPriority w:val="0"/>
    <w:rPr>
      <w:rFonts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汉仪中圆简" w:hAnsi="汉仪中圆简" w:eastAsia="宋体" w:cs="Times New Roma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汉仪中圆简" w:hAnsi="汉仪中圆简" w:eastAsia="宋体" w:cs="Times New Roma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汉仪中圆简" w:hAnsi="汉仪中圆简" w:eastAsia="宋体" w:cs="Times New Roman"/>
        <w:b/>
        <w:bCs/>
      </w:rPr>
    </w:tblStylePr>
    <w:tblStylePr w:type="lastCol">
      <w:rPr>
        <w:rFonts w:ascii="汉仪中圆简" w:hAnsi="汉仪中圆简" w:eastAsia="宋体" w:cs="Times New Roman"/>
        <w:b/>
        <w:bCs/>
      </w:rPr>
      <w:tcPr>
        <w:tcBorders>
          <w:top w:val="single" w:color="F79646" w:sz="8" w:space="0"/>
          <w:left w:val="single" w:color="F79646" w:sz="8" w:space="0"/>
          <w:bottom w:val="single" w:color="F79646" w:sz="8" w:space="0"/>
          <w:right w:val="single" w:color="F79646" w:sz="8" w:space="0"/>
        </w:tcBorders>
      </w:tcPr>
    </w:tblStylePr>
    <w:tblStylePr w:type="band1Vert">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customStyle="1" w:styleId="1649">
    <w:name w:val="Table No Frame3"/>
    <w:basedOn w:val="89"/>
    <w:qFormat/>
    <w:uiPriority w:val="0"/>
    <w:pPr>
      <w:jc w:val="left"/>
    </w:pPr>
  </w:style>
  <w:style w:type="table" w:customStyle="1" w:styleId="1650">
    <w:name w:val="Remarks Table33"/>
    <w:basedOn w:val="89"/>
    <w:qFormat/>
    <w:uiPriority w:val="0"/>
    <w:pPr>
      <w:adjustRightInd w:val="0"/>
      <w:snapToGrid w:val="0"/>
      <w:jc w:val="left"/>
    </w:pPr>
    <w:rPr>
      <w:rFonts w:cs="Arial"/>
      <w:sz w:val="21"/>
      <w:szCs w:val="21"/>
    </w:rPr>
  </w:style>
  <w:style w:type="table" w:customStyle="1" w:styleId="1651">
    <w:name w:val="专业型3"/>
    <w:basedOn w:val="88"/>
    <w:qFormat/>
    <w:uiPriority w:val="0"/>
    <w:pPr>
      <w:widowControl w:val="0"/>
      <w:jc w:val="both"/>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652">
    <w:name w:val="网页型 13"/>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653">
    <w:name w:val="网页型 23"/>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654">
    <w:name w:val="网页型 33"/>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655">
    <w:name w:val="表格主题3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彩色型 13"/>
    <w:basedOn w:val="88"/>
    <w:qFormat/>
    <w:uiPriority w:val="0"/>
    <w:pPr>
      <w:adjustRightInd w:val="0"/>
      <w:snapToGrid w:val="0"/>
      <w:spacing w:before="160" w:after="160" w:line="240" w:lineRule="atLeast"/>
      <w:ind w:left="1701"/>
    </w:pPr>
    <w:rPr>
      <w:rFonts w:ascii="Times New Roman" w:hAnsi="Times New Roman"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1657">
    <w:name w:val="彩色型 23"/>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658">
    <w:name w:val="彩色型 3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1659">
    <w:name w:val="典雅型3"/>
    <w:basedOn w:val="88"/>
    <w:qFormat/>
    <w:uiPriority w:val="0"/>
    <w:pPr>
      <w:adjustRightInd w:val="0"/>
      <w:snapToGrid w:val="0"/>
      <w:spacing w:before="160" w:after="160" w:line="240" w:lineRule="atLeast"/>
      <w:ind w:left="1701"/>
    </w:pPr>
    <w:rPr>
      <w:rFonts w:ascii="Times New Roman" w:hAnsi="Times New Roman"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660">
    <w:name w:val="古典型 1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661">
    <w:name w:val="古典型 2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62">
    <w:name w:val="古典型 33"/>
    <w:basedOn w:val="88"/>
    <w:qFormat/>
    <w:uiPriority w:val="0"/>
    <w:pPr>
      <w:adjustRightInd w:val="0"/>
      <w:snapToGrid w:val="0"/>
      <w:spacing w:before="160" w:after="160" w:line="240" w:lineRule="atLeast"/>
      <w:ind w:left="1701"/>
    </w:pPr>
    <w:rPr>
      <w:rFonts w:ascii="Times New Roman" w:hAnsi="Times New Roman"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663">
    <w:name w:val="古典型 4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664">
    <w:name w:val="简明型 1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665">
    <w:name w:val="简明型 3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1666">
    <w:name w:val="精巧型 13"/>
    <w:basedOn w:val="88"/>
    <w:qFormat/>
    <w:uiPriority w:val="0"/>
    <w:pPr>
      <w:adjustRightInd w:val="0"/>
      <w:snapToGrid w:val="0"/>
      <w:spacing w:before="160" w:after="160" w:line="240" w:lineRule="atLeast"/>
      <w:ind w:left="1701"/>
    </w:pPr>
    <w:rPr>
      <w:rFonts w:ascii="Times New Roman" w:hAnsi="Times New Roman" w:cs="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67">
    <w:name w:val="精巧型 23"/>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68">
    <w:name w:val="立体型 13"/>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669">
    <w:name w:val="立体型 23"/>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670">
    <w:name w:val="立体型 33"/>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671">
    <w:name w:val="列表型 1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672">
    <w:name w:val="列表型 23"/>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673">
    <w:name w:val="列表型 3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1674">
    <w:name w:val="列表型 5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1675">
    <w:name w:val="列表型 6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1676">
    <w:name w:val="列表型 7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1677">
    <w:name w:val="列表型 8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1678">
    <w:name w:val="流行型3"/>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1679">
    <w:name w:val="竖列型 13"/>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80">
    <w:name w:val="竖列型 23"/>
    <w:basedOn w:val="88"/>
    <w:qFormat/>
    <w:uiPriority w:val="0"/>
    <w:pPr>
      <w:adjustRightInd w:val="0"/>
      <w:snapToGrid w:val="0"/>
      <w:spacing w:before="160" w:after="160" w:line="240" w:lineRule="atLeast"/>
      <w:ind w:left="1701"/>
    </w:pPr>
    <w:rPr>
      <w:rFonts w:ascii="Times New Roman" w:hAnsi="Times New Roman" w:cs="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681">
    <w:name w:val="竖列型 33"/>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1682">
    <w:name w:val="竖列型 43"/>
    <w:basedOn w:val="88"/>
    <w:qFormat/>
    <w:uiPriority w:val="0"/>
    <w:pPr>
      <w:adjustRightInd w:val="0"/>
      <w:snapToGrid w:val="0"/>
      <w:spacing w:before="160" w:after="160" w:line="240" w:lineRule="atLeast"/>
      <w:ind w:left="1701"/>
    </w:pPr>
    <w:rPr>
      <w:rFonts w:ascii="Times New Roman" w:hAnsi="Times New Roman" w:cs="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683">
    <w:name w:val="竖列型 5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1684">
    <w:name w:val="网格型 1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685">
    <w:name w:val="网格型 23"/>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686">
    <w:name w:val="网格型 3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687">
    <w:name w:val="网格型 43"/>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688">
    <w:name w:val="网格型 5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689">
    <w:name w:val="网格型 6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1690">
    <w:name w:val="网格型 73"/>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1691">
    <w:name w:val="网格型 83"/>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692">
    <w:name w:val="表格样式113"/>
    <w:basedOn w:val="88"/>
    <w:qFormat/>
    <w:uiPriority w:val="0"/>
    <w:pPr>
      <w:snapToGrid w:val="0"/>
      <w:jc w:val="both"/>
    </w:pPr>
    <w:rPr>
      <w:rFonts w:ascii="Times New Roman" w:hAnsi="Times New Roman" w:cs="Times New Roman"/>
      <w:sz w:val="24"/>
    </w:rPr>
    <w:tblPr>
      <w:tblBorders>
        <w:top w:val="single" w:color="auto" w:sz="12" w:space="0"/>
        <w:bottom w:val="single" w:color="auto" w:sz="12" w:space="0"/>
        <w:insideH w:val="single" w:color="auto" w:sz="4" w:space="0"/>
        <w:insideV w:val="single" w:color="auto" w:sz="4" w:space="0"/>
      </w:tblBorders>
    </w:tblPr>
    <w:tblStylePr w:type="firstRow">
      <w:pPr>
        <w:wordWrap/>
        <w:spacing w:line="240" w:lineRule="auto"/>
        <w:jc w:val="center"/>
      </w:pPr>
      <w:rPr>
        <w:rFonts w:ascii="Times New Roman" w:hAnsi="Times New Roman" w:eastAsia="黑体"/>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table" w:customStyle="1" w:styleId="1693">
    <w:name w:val="网格表 4 - 着色 13"/>
    <w:basedOn w:val="88"/>
    <w:qFormat/>
    <w:uiPriority w:val="49"/>
    <w:rPr>
      <w:rFonts w:ascii="Times New Roman" w:hAnsi="Times New Roman" w:cs="Times New Roman"/>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paragraph" w:customStyle="1" w:styleId="1694">
    <w:name w:val="图片样式"/>
    <w:basedOn w:val="1"/>
    <w:next w:val="1"/>
    <w:link w:val="1695"/>
    <w:qFormat/>
    <w:uiPriority w:val="0"/>
    <w:pPr>
      <w:ind w:firstLine="0" w:firstLineChars="0"/>
      <w:jc w:val="center"/>
    </w:pPr>
    <w:rPr>
      <w:rFonts w:eastAsia="宋体"/>
      <w:szCs w:val="48"/>
    </w:rPr>
  </w:style>
  <w:style w:type="character" w:customStyle="1" w:styleId="1695">
    <w:name w:val="图片样式 Char"/>
    <w:basedOn w:val="138"/>
    <w:link w:val="1694"/>
    <w:qFormat/>
    <w:uiPriority w:val="0"/>
    <w:rPr>
      <w:rFonts w:eastAsia="宋体"/>
      <w:sz w:val="24"/>
      <w:szCs w:val="48"/>
    </w:rPr>
  </w:style>
  <w:style w:type="table" w:customStyle="1" w:styleId="1696">
    <w:name w:val="Gridding1"/>
    <w:basedOn w:val="88"/>
    <w:qFormat/>
    <w:uiPriority w:val="0"/>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Gridding2"/>
    <w:basedOn w:val="88"/>
    <w:qFormat/>
    <w:uiPriority w:val="0"/>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8">
    <w:name w:val="五级fono5"/>
    <w:basedOn w:val="672"/>
    <w:link w:val="1699"/>
    <w:qFormat/>
    <w:uiPriority w:val="0"/>
    <w:pPr>
      <w:numPr>
        <w:ilvl w:val="0"/>
      </w:numPr>
      <w:spacing w:before="0" w:after="0" w:line="360" w:lineRule="auto"/>
      <w:ind w:firstLine="602" w:firstLineChars="200"/>
    </w:pPr>
    <w:rPr>
      <w:rFonts w:ascii="宋体" w:hAnsi="宋体" w:eastAsia="宋体"/>
      <w:b/>
      <w:sz w:val="30"/>
      <w:szCs w:val="22"/>
      <w:lang w:val="zh-CN"/>
    </w:rPr>
  </w:style>
  <w:style w:type="character" w:customStyle="1" w:styleId="1699">
    <w:name w:val="五级fono5 Char"/>
    <w:basedOn w:val="675"/>
    <w:link w:val="1698"/>
    <w:qFormat/>
    <w:uiPriority w:val="0"/>
    <w:rPr>
      <w:rFonts w:ascii="宋体" w:hAnsi="宋体" w:eastAsia="宋体" w:cs="Times New Roman"/>
      <w:b/>
      <w:kern w:val="2"/>
      <w:sz w:val="30"/>
      <w:szCs w:val="22"/>
      <w:lang w:val="zh-CN"/>
    </w:rPr>
  </w:style>
  <w:style w:type="character" w:customStyle="1" w:styleId="1700">
    <w:name w:val="样式 首行缩进:  0 字符 Char"/>
    <w:link w:val="365"/>
    <w:qFormat/>
    <w:uiPriority w:val="0"/>
    <w:rPr>
      <w:rFonts w:cs="宋体"/>
    </w:rPr>
  </w:style>
  <w:style w:type="paragraph" w:customStyle="1" w:styleId="1701">
    <w:name w:val="文档名"/>
    <w:basedOn w:val="1"/>
    <w:next w:val="1"/>
    <w:qFormat/>
    <w:uiPriority w:val="99"/>
    <w:pPr>
      <w:widowControl/>
      <w:topLinePunct/>
      <w:adjustRightInd w:val="0"/>
      <w:snapToGrid w:val="0"/>
      <w:spacing w:before="160" w:after="80" w:line="312" w:lineRule="atLeast"/>
      <w:ind w:left="1701" w:firstLine="0" w:firstLineChars="0"/>
      <w:jc w:val="center"/>
      <w:textAlignment w:val="baseline"/>
    </w:pPr>
    <w:rPr>
      <w:rFonts w:ascii="黑体" w:hAnsi="Times New Roman" w:eastAsia="黑体" w:cs="黑体"/>
      <w:b/>
      <w:bCs/>
      <w:kern w:val="0"/>
      <w:sz w:val="44"/>
      <w:szCs w:val="44"/>
    </w:rPr>
  </w:style>
  <w:style w:type="paragraph" w:customStyle="1" w:styleId="1702">
    <w:name w:val="Capter"/>
    <w:qFormat/>
    <w:uiPriority w:val="99"/>
    <w:pPr>
      <w:topLinePunct/>
      <w:adjustRightInd w:val="0"/>
      <w:snapToGrid w:val="0"/>
      <w:spacing w:before="160" w:after="240" w:line="240" w:lineRule="atLeast"/>
      <w:ind w:left="425" w:hanging="425" w:hangingChars="200"/>
    </w:pPr>
    <w:rPr>
      <w:rFonts w:ascii="Times New Roman" w:hAnsi="Times New Roman" w:eastAsia="宋体" w:cs="Times New Roman"/>
      <w:snapToGrid w:val="0"/>
      <w:kern w:val="2"/>
      <w:sz w:val="36"/>
      <w:szCs w:val="36"/>
      <w:lang w:val="en-US" w:eastAsia="zh-CN" w:bidi="ar-SA"/>
    </w:rPr>
  </w:style>
  <w:style w:type="paragraph" w:customStyle="1" w:styleId="1703">
    <w:name w:val="CClaimWithNumber"/>
    <w:basedOn w:val="1"/>
    <w:qFormat/>
    <w:uiPriority w:val="99"/>
    <w:pPr>
      <w:widowControl/>
      <w:topLinePunct/>
      <w:adjustRightInd w:val="0"/>
      <w:snapToGrid w:val="0"/>
      <w:spacing w:before="160" w:after="160"/>
      <w:ind w:firstLine="0" w:firstLineChars="0"/>
      <w:jc w:val="left"/>
      <w:textAlignment w:val="baseline"/>
    </w:pPr>
    <w:rPr>
      <w:rFonts w:ascii="宋体" w:hAnsi="Times New Roman" w:eastAsia="宋体"/>
      <w:kern w:val="0"/>
      <w:szCs w:val="24"/>
    </w:rPr>
  </w:style>
  <w:style w:type="character" w:customStyle="1" w:styleId="1704">
    <w:name w:val="关键词 Char"/>
    <w:qFormat/>
    <w:uiPriority w:val="0"/>
    <w:rPr>
      <w:rFonts w:eastAsia="黑体"/>
      <w:sz w:val="24"/>
      <w:szCs w:val="24"/>
      <w:lang w:val="en-US"/>
    </w:rPr>
  </w:style>
  <w:style w:type="character" w:customStyle="1" w:styleId="1705">
    <w:name w:val="GXSJPoint3 字符"/>
    <w:basedOn w:val="138"/>
    <w:link w:val="1506"/>
    <w:qFormat/>
    <w:uiPriority w:val="0"/>
    <w:rPr>
      <w:rFonts w:ascii="Times New Roman" w:hAnsi="Times New Roman" w:eastAsia="仿宋_GB2312"/>
      <w:color w:val="000000"/>
      <w:sz w:val="28"/>
      <w:szCs w:val="36"/>
    </w:rPr>
  </w:style>
  <w:style w:type="paragraph" w:customStyle="1" w:styleId="1706">
    <w:name w:val="Cover Doc Title"/>
    <w:basedOn w:val="1"/>
    <w:qFormat/>
    <w:uiPriority w:val="99"/>
    <w:pPr>
      <w:widowControl/>
      <w:ind w:firstLine="0" w:firstLineChars="0"/>
      <w:jc w:val="center"/>
    </w:pPr>
    <w:rPr>
      <w:rFonts w:eastAsia="宋体" w:cs="Arial"/>
      <w:b/>
      <w:sz w:val="42"/>
      <w:szCs w:val="20"/>
    </w:rPr>
  </w:style>
  <w:style w:type="paragraph" w:customStyle="1" w:styleId="1707">
    <w:name w:val="GXSJPoint4"/>
    <w:next w:val="295"/>
    <w:link w:val="1745"/>
    <w:qFormat/>
    <w:uiPriority w:val="0"/>
    <w:pPr>
      <w:widowControl w:val="0"/>
      <w:numPr>
        <w:ilvl w:val="3"/>
        <w:numId w:val="65"/>
      </w:numPr>
      <w:adjustRightInd w:val="0"/>
      <w:snapToGrid w:val="0"/>
      <w:spacing w:line="360" w:lineRule="auto"/>
      <w:ind w:firstLine="200" w:firstLineChars="200"/>
      <w:jc w:val="both"/>
    </w:pPr>
    <w:rPr>
      <w:rFonts w:ascii="Times New Roman" w:hAnsi="Times New Roman" w:eastAsia="仿宋_GB2312" w:cs="宋体"/>
      <w:color w:val="000000"/>
      <w:sz w:val="28"/>
      <w:szCs w:val="36"/>
      <w:lang w:val="en-US" w:eastAsia="zh-CN" w:bidi="ar-SA"/>
    </w:rPr>
  </w:style>
  <w:style w:type="paragraph" w:customStyle="1" w:styleId="1708">
    <w:name w:val="公司名称"/>
    <w:basedOn w:val="1"/>
    <w:qFormat/>
    <w:uiPriority w:val="99"/>
    <w:pPr>
      <w:autoSpaceDE w:val="0"/>
      <w:autoSpaceDN w:val="0"/>
      <w:adjustRightInd w:val="0"/>
      <w:spacing w:before="240"/>
      <w:ind w:firstLine="0" w:firstLineChars="0"/>
      <w:jc w:val="center"/>
    </w:pPr>
    <w:rPr>
      <w:rFonts w:ascii="Times New Roman" w:hAnsi="Times New Roman" w:eastAsia="宋体" w:cs="Arial"/>
      <w:b/>
      <w:bCs/>
      <w:sz w:val="28"/>
      <w:szCs w:val="28"/>
    </w:rPr>
  </w:style>
  <w:style w:type="paragraph" w:customStyle="1" w:styleId="1709">
    <w:name w:val="Char Char Char Char1 Char Char Char Char Char Char"/>
    <w:basedOn w:val="1"/>
    <w:qFormat/>
    <w:uiPriority w:val="99"/>
    <w:pPr>
      <w:spacing w:line="240" w:lineRule="auto"/>
      <w:ind w:firstLine="0" w:firstLineChars="0"/>
    </w:pPr>
    <w:rPr>
      <w:rFonts w:ascii="Tahoma" w:hAnsi="Tahoma" w:eastAsia="宋体" w:cs="Arial"/>
      <w:szCs w:val="20"/>
    </w:rPr>
  </w:style>
  <w:style w:type="paragraph" w:customStyle="1" w:styleId="1710">
    <w:name w:val="默认段落字体 Para Char Char Char Char Char Char Char Char Char Char Char Char Char Char Char Char Char3 Char Char1 Char Char Char Char Char Char Char Char Char Char Char Char Char"/>
    <w:next w:val="1"/>
    <w:qFormat/>
    <w:uiPriority w:val="99"/>
    <w:pPr>
      <w:keepNext/>
      <w:keepLines/>
      <w:tabs>
        <w:tab w:val="left" w:pos="1418"/>
      </w:tabs>
      <w:spacing w:before="240" w:after="240"/>
      <w:ind w:left="1418" w:hanging="1418"/>
      <w:outlineLvl w:val="7"/>
    </w:pPr>
    <w:rPr>
      <w:rFonts w:ascii="Arial" w:hAnsi="Arial" w:eastAsia="黑体" w:cs="Arial"/>
      <w:snapToGrid w:val="0"/>
      <w:sz w:val="21"/>
      <w:szCs w:val="21"/>
      <w:lang w:val="en-US" w:eastAsia="zh-CN" w:bidi="ar-SA"/>
    </w:rPr>
  </w:style>
  <w:style w:type="paragraph" w:customStyle="1" w:styleId="1711">
    <w:name w:val="DocBody"/>
    <w:basedOn w:val="1"/>
    <w:qFormat/>
    <w:uiPriority w:val="99"/>
    <w:pPr>
      <w:adjustRightInd w:val="0"/>
      <w:ind w:firstLine="510" w:firstLineChars="0"/>
      <w:textAlignment w:val="baseline"/>
    </w:pPr>
    <w:rPr>
      <w:rFonts w:ascii="宋体" w:hAnsi="Times New Roman" w:eastAsia="宋体"/>
      <w:kern w:val="0"/>
      <w:szCs w:val="24"/>
    </w:rPr>
  </w:style>
  <w:style w:type="paragraph" w:customStyle="1" w:styleId="1712">
    <w:name w:val="表格标题1"/>
    <w:basedOn w:val="1"/>
    <w:qFormat/>
    <w:uiPriority w:val="99"/>
    <w:pPr>
      <w:spacing w:line="400" w:lineRule="exact"/>
      <w:ind w:firstLine="0" w:firstLineChars="0"/>
      <w:jc w:val="center"/>
    </w:pPr>
    <w:rPr>
      <w:rFonts w:eastAsia="宋体" w:cs="Arial"/>
      <w:b/>
      <w:bCs/>
    </w:rPr>
  </w:style>
  <w:style w:type="paragraph" w:customStyle="1" w:styleId="1713">
    <w:name w:val="Char Char2 Char Char Char Char Char Char Char Char Char"/>
    <w:basedOn w:val="1"/>
    <w:qFormat/>
    <w:uiPriority w:val="99"/>
    <w:pPr>
      <w:widowControl/>
      <w:spacing w:after="160" w:line="240" w:lineRule="exact"/>
      <w:ind w:firstLine="0" w:firstLineChars="0"/>
      <w:jc w:val="left"/>
    </w:pPr>
    <w:rPr>
      <w:rFonts w:eastAsia="宋体" w:cs="Arial"/>
      <w:kern w:val="0"/>
      <w:sz w:val="22"/>
      <w:szCs w:val="22"/>
      <w:lang w:eastAsia="en-US"/>
    </w:rPr>
  </w:style>
  <w:style w:type="paragraph" w:customStyle="1" w:styleId="1714">
    <w:name w:val="网格型加粗"/>
    <w:basedOn w:val="1"/>
    <w:next w:val="1"/>
    <w:qFormat/>
    <w:uiPriority w:val="99"/>
    <w:pPr>
      <w:spacing w:line="240" w:lineRule="auto"/>
      <w:ind w:firstLine="0" w:firstLineChars="0"/>
    </w:pPr>
    <w:rPr>
      <w:rFonts w:ascii="Book Antiqua" w:hAnsi="Book Antiqua" w:eastAsia="宋体" w:cs="Arial"/>
      <w:b/>
      <w:sz w:val="18"/>
      <w:szCs w:val="24"/>
    </w:rPr>
  </w:style>
  <w:style w:type="character" w:customStyle="1" w:styleId="1715">
    <w:name w:val="封面 2"/>
    <w:basedOn w:val="138"/>
    <w:qFormat/>
    <w:uiPriority w:val="0"/>
    <w:rPr>
      <w:sz w:val="32"/>
    </w:rPr>
  </w:style>
  <w:style w:type="paragraph" w:customStyle="1" w:styleId="1716">
    <w:name w:val="Char1 Char Char Char Char Char Char Char Char Char"/>
    <w:basedOn w:val="1"/>
    <w:qFormat/>
    <w:uiPriority w:val="99"/>
    <w:pPr>
      <w:widowControl/>
      <w:ind w:firstLine="0" w:firstLineChars="0"/>
    </w:pPr>
    <w:rPr>
      <w:rFonts w:eastAsia="宋体" w:cs="Arial"/>
      <w:szCs w:val="24"/>
    </w:rPr>
  </w:style>
  <w:style w:type="character" w:customStyle="1" w:styleId="1717">
    <w:name w:val="Notes Text List Char"/>
    <w:basedOn w:val="138"/>
    <w:link w:val="497"/>
    <w:qFormat/>
    <w:uiPriority w:val="99"/>
    <w:rPr>
      <w:rFonts w:ascii="Arial" w:hAnsi="Arial" w:eastAsia="楷体_GB2312" w:cs="Arial"/>
      <w:iCs/>
      <w:kern w:val="2"/>
      <w:sz w:val="18"/>
      <w:szCs w:val="18"/>
    </w:rPr>
  </w:style>
  <w:style w:type="table" w:customStyle="1" w:styleId="1718">
    <w:name w:val="中等深浅网格 31"/>
    <w:basedOn w:val="88"/>
    <w:qFormat/>
    <w:uiPriority w:val="69"/>
    <w:rPr>
      <w:rFonts w:ascii="Times New Roman" w:hAnsi="Times New Roman" w:cs="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paragraph" w:customStyle="1" w:styleId="1719">
    <w:name w:val="样式1.1.1.1"/>
    <w:basedOn w:val="1"/>
    <w:link w:val="1720"/>
    <w:qFormat/>
    <w:uiPriority w:val="0"/>
    <w:pPr>
      <w:widowControl/>
      <w:topLinePunct/>
      <w:adjustRightInd w:val="0"/>
      <w:snapToGrid w:val="0"/>
      <w:spacing w:before="160" w:after="160" w:line="240" w:lineRule="atLeast"/>
      <w:ind w:left="1701" w:firstLine="0" w:firstLineChars="0"/>
      <w:jc w:val="left"/>
    </w:pPr>
    <w:rPr>
      <w:rFonts w:ascii="Times New Roman" w:hAnsi="Times New Roman" w:eastAsia="宋体" w:cs="Arial"/>
    </w:rPr>
  </w:style>
  <w:style w:type="character" w:customStyle="1" w:styleId="1720">
    <w:name w:val="样式1.1.1.1 Char"/>
    <w:basedOn w:val="138"/>
    <w:link w:val="1719"/>
    <w:qFormat/>
    <w:uiPriority w:val="0"/>
    <w:rPr>
      <w:rFonts w:ascii="Times New Roman" w:hAnsi="Times New Roman" w:eastAsia="宋体" w:cs="Arial"/>
    </w:rPr>
  </w:style>
  <w:style w:type="character" w:customStyle="1" w:styleId="1721">
    <w:name w:val="列出段落字符"/>
    <w:qFormat/>
    <w:uiPriority w:val="0"/>
    <w:rPr>
      <w:rFonts w:ascii="Arial" w:hAnsi="Arial" w:eastAsia="宋体" w:cs="Times New Roman"/>
      <w:kern w:val="0"/>
      <w:sz w:val="18"/>
      <w:szCs w:val="20"/>
    </w:rPr>
  </w:style>
  <w:style w:type="paragraph" w:customStyle="1" w:styleId="1722">
    <w:name w:val="Func7"/>
    <w:basedOn w:val="1"/>
    <w:qFormat/>
    <w:uiPriority w:val="99"/>
    <w:pPr>
      <w:tabs>
        <w:tab w:val="left" w:pos="1296"/>
      </w:tabs>
      <w:spacing w:before="156" w:after="156"/>
      <w:ind w:left="1296" w:hanging="288" w:firstLineChars="0"/>
      <w:outlineLvl w:val="6"/>
    </w:pPr>
    <w:rPr>
      <w:rFonts w:ascii="Times New Roman" w:hAnsi="Times New Roman" w:eastAsia="宋体" w:cs="Times New Roman"/>
      <w:b/>
      <w:szCs w:val="20"/>
    </w:rPr>
  </w:style>
  <w:style w:type="paragraph" w:customStyle="1" w:styleId="1723">
    <w:name w:val="Func8"/>
    <w:basedOn w:val="1"/>
    <w:qFormat/>
    <w:uiPriority w:val="99"/>
    <w:pPr>
      <w:spacing w:before="156" w:after="156"/>
      <w:ind w:left="425" w:hanging="425" w:firstLineChars="0"/>
      <w:outlineLvl w:val="7"/>
    </w:pPr>
    <w:rPr>
      <w:rFonts w:ascii="Times New Roman" w:hAnsi="Times New Roman" w:eastAsia="宋体" w:cs="Times New Roman"/>
      <w:b/>
      <w:szCs w:val="20"/>
    </w:rPr>
  </w:style>
  <w:style w:type="paragraph" w:customStyle="1" w:styleId="1724">
    <w:name w:val="插图格式"/>
    <w:basedOn w:val="1"/>
    <w:link w:val="1725"/>
    <w:qFormat/>
    <w:uiPriority w:val="0"/>
    <w:pPr>
      <w:widowControl/>
      <w:spacing w:line="240" w:lineRule="auto"/>
      <w:ind w:firstLine="0" w:firstLineChars="0"/>
      <w:jc w:val="center"/>
    </w:pPr>
    <w:rPr>
      <w:rFonts w:ascii="宋体" w:hAnsi="宋体" w:eastAsia="宋体" w:cs="Times New Roman"/>
      <w:kern w:val="0"/>
      <w:sz w:val="28"/>
      <w:szCs w:val="24"/>
    </w:rPr>
  </w:style>
  <w:style w:type="character" w:customStyle="1" w:styleId="1725">
    <w:name w:val="插图格式 Char"/>
    <w:basedOn w:val="138"/>
    <w:link w:val="1724"/>
    <w:qFormat/>
    <w:uiPriority w:val="0"/>
    <w:rPr>
      <w:rFonts w:ascii="宋体" w:hAnsi="宋体" w:eastAsia="宋体" w:cs="Times New Roman"/>
      <w:kern w:val="0"/>
      <w:sz w:val="28"/>
      <w:szCs w:val="24"/>
    </w:rPr>
  </w:style>
  <w:style w:type="paragraph" w:customStyle="1" w:styleId="1726">
    <w:name w:val="123"/>
    <w:basedOn w:val="1"/>
    <w:qFormat/>
    <w:uiPriority w:val="99"/>
    <w:pPr>
      <w:numPr>
        <w:ilvl w:val="0"/>
        <w:numId w:val="85"/>
      </w:numPr>
      <w:ind w:firstLine="0" w:firstLineChars="0"/>
    </w:pPr>
    <w:rPr>
      <w:szCs w:val="24"/>
    </w:rPr>
  </w:style>
  <w:style w:type="paragraph" w:customStyle="1" w:styleId="1727">
    <w:name w:val="正文格式1"/>
    <w:basedOn w:val="1"/>
    <w:link w:val="1728"/>
    <w:qFormat/>
    <w:uiPriority w:val="0"/>
    <w:pPr>
      <w:widowControl/>
    </w:pPr>
    <w:rPr>
      <w:rFonts w:ascii="宋体" w:hAnsi="宋体"/>
      <w:kern w:val="0"/>
      <w:szCs w:val="24"/>
    </w:rPr>
  </w:style>
  <w:style w:type="character" w:customStyle="1" w:styleId="1728">
    <w:name w:val="正文格式1 Char"/>
    <w:basedOn w:val="138"/>
    <w:link w:val="1727"/>
    <w:qFormat/>
    <w:uiPriority w:val="0"/>
    <w:rPr>
      <w:rFonts w:ascii="宋体" w:hAnsi="宋体"/>
      <w:kern w:val="0"/>
      <w:sz w:val="24"/>
      <w:szCs w:val="24"/>
    </w:rPr>
  </w:style>
  <w:style w:type="character" w:customStyle="1" w:styleId="1729">
    <w:name w:val="unnamed1"/>
    <w:qFormat/>
    <w:uiPriority w:val="0"/>
  </w:style>
  <w:style w:type="character" w:customStyle="1" w:styleId="1730">
    <w:name w:val="GW-标题4 Char"/>
    <w:basedOn w:val="138"/>
    <w:link w:val="1601"/>
    <w:qFormat/>
    <w:uiPriority w:val="0"/>
    <w:rPr>
      <w:rFonts w:ascii="黑体" w:hAnsi="宋体" w:eastAsia="黑体" w:cs="宋体"/>
      <w:bCs/>
      <w:snapToGrid w:val="0"/>
      <w:color w:val="000000"/>
      <w:spacing w:val="15"/>
      <w:kern w:val="0"/>
      <w:sz w:val="30"/>
      <w:szCs w:val="30"/>
    </w:rPr>
  </w:style>
  <w:style w:type="paragraph" w:customStyle="1" w:styleId="1731">
    <w:name w:val="正文要点2级"/>
    <w:next w:val="1"/>
    <w:qFormat/>
    <w:uiPriority w:val="99"/>
    <w:pPr>
      <w:numPr>
        <w:ilvl w:val="0"/>
        <w:numId w:val="86"/>
      </w:numPr>
      <w:spacing w:beforeLines="50" w:afterLines="50" w:line="360" w:lineRule="auto"/>
    </w:pPr>
    <w:rPr>
      <w:rFonts w:ascii="Arial" w:hAnsi="Arial" w:eastAsia="黑体" w:cs="Times New Roman"/>
      <w:bCs/>
      <w:kern w:val="2"/>
      <w:sz w:val="21"/>
      <w:szCs w:val="32"/>
      <w:lang w:val="en-US" w:eastAsia="zh-CN" w:bidi="ar-SA"/>
    </w:rPr>
  </w:style>
  <w:style w:type="paragraph" w:customStyle="1" w:styleId="1732">
    <w:name w:val="w正文缩"/>
    <w:basedOn w:val="1"/>
    <w:link w:val="1733"/>
    <w:qFormat/>
    <w:uiPriority w:val="0"/>
    <w:pPr>
      <w:tabs>
        <w:tab w:val="left" w:pos="540"/>
      </w:tabs>
      <w:snapToGrid w:val="0"/>
      <w:spacing w:line="300" w:lineRule="auto"/>
    </w:pPr>
    <w:rPr>
      <w:rFonts w:ascii="宋体" w:hAnsi="宋体" w:eastAsia="宋体" w:cs="Times New Roman"/>
      <w:color w:val="000000"/>
      <w:szCs w:val="24"/>
    </w:rPr>
  </w:style>
  <w:style w:type="character" w:customStyle="1" w:styleId="1733">
    <w:name w:val="w正文缩 Char"/>
    <w:link w:val="1732"/>
    <w:qFormat/>
    <w:uiPriority w:val="0"/>
    <w:rPr>
      <w:rFonts w:ascii="宋体" w:hAnsi="宋体" w:eastAsia="宋体" w:cs="Times New Roman"/>
      <w:color w:val="000000"/>
      <w:sz w:val="24"/>
      <w:szCs w:val="24"/>
    </w:rPr>
  </w:style>
  <w:style w:type="paragraph" w:customStyle="1" w:styleId="1734">
    <w:name w:val="w正文"/>
    <w:basedOn w:val="1"/>
    <w:link w:val="1735"/>
    <w:qFormat/>
    <w:uiPriority w:val="0"/>
    <w:pPr>
      <w:tabs>
        <w:tab w:val="left" w:pos="-720"/>
        <w:tab w:val="left" w:pos="0"/>
        <w:tab w:val="left" w:pos="720"/>
        <w:tab w:val="left" w:pos="1440"/>
        <w:tab w:val="left" w:pos="2160"/>
        <w:tab w:val="left" w:pos="2880"/>
        <w:tab w:val="left" w:pos="3600"/>
        <w:tab w:val="left" w:pos="4320"/>
      </w:tabs>
      <w:autoSpaceDE w:val="0"/>
      <w:autoSpaceDN w:val="0"/>
      <w:adjustRightInd w:val="0"/>
      <w:snapToGrid w:val="0"/>
      <w:spacing w:line="300" w:lineRule="auto"/>
      <w:ind w:firstLine="0" w:firstLineChars="0"/>
      <w:jc w:val="left"/>
      <w:textAlignment w:val="baseline"/>
    </w:pPr>
    <w:rPr>
      <w:rFonts w:ascii="宋体" w:hAnsi="宋体" w:eastAsia="宋体" w:cs="Times New Roman"/>
      <w:kern w:val="0"/>
      <w:szCs w:val="24"/>
    </w:rPr>
  </w:style>
  <w:style w:type="character" w:customStyle="1" w:styleId="1735">
    <w:name w:val="w正文 Char"/>
    <w:link w:val="1734"/>
    <w:qFormat/>
    <w:uiPriority w:val="0"/>
    <w:rPr>
      <w:rFonts w:ascii="宋体" w:hAnsi="宋体" w:eastAsia="宋体" w:cs="Times New Roman"/>
      <w:kern w:val="0"/>
      <w:sz w:val="24"/>
      <w:szCs w:val="24"/>
    </w:rPr>
  </w:style>
  <w:style w:type="paragraph" w:customStyle="1" w:styleId="1736">
    <w:name w:val="华为标题1"/>
    <w:basedOn w:val="1"/>
    <w:next w:val="1"/>
    <w:qFormat/>
    <w:uiPriority w:val="99"/>
    <w:pPr>
      <w:keepNext/>
      <w:keepLines/>
      <w:numPr>
        <w:ilvl w:val="0"/>
        <w:numId w:val="87"/>
      </w:numPr>
      <w:spacing w:beforeLines="100"/>
      <w:ind w:firstLine="0" w:firstLineChars="0"/>
      <w:outlineLvl w:val="0"/>
    </w:pPr>
    <w:rPr>
      <w:rFonts w:ascii="Calibri" w:hAnsi="Calibri" w:eastAsia="宋体" w:cs="Times New Roman"/>
      <w:b/>
      <w:sz w:val="32"/>
      <w:szCs w:val="32"/>
    </w:rPr>
  </w:style>
  <w:style w:type="paragraph" w:customStyle="1" w:styleId="1737">
    <w:name w:val="华为标题2"/>
    <w:basedOn w:val="1"/>
    <w:next w:val="1"/>
    <w:qFormat/>
    <w:uiPriority w:val="99"/>
    <w:pPr>
      <w:keepNext/>
      <w:keepLines/>
      <w:numPr>
        <w:ilvl w:val="1"/>
        <w:numId w:val="87"/>
      </w:numPr>
      <w:ind w:firstLine="0" w:firstLineChars="0"/>
      <w:outlineLvl w:val="1"/>
    </w:pPr>
    <w:rPr>
      <w:rFonts w:ascii="Calibri" w:hAnsi="Calibri" w:eastAsia="宋体" w:cs="Times New Roman"/>
      <w:b/>
      <w:sz w:val="30"/>
      <w:szCs w:val="32"/>
    </w:rPr>
  </w:style>
  <w:style w:type="paragraph" w:customStyle="1" w:styleId="1738">
    <w:name w:val="华为标题3"/>
    <w:basedOn w:val="1"/>
    <w:next w:val="1"/>
    <w:qFormat/>
    <w:uiPriority w:val="99"/>
    <w:pPr>
      <w:keepNext/>
      <w:keepLines/>
      <w:numPr>
        <w:ilvl w:val="2"/>
        <w:numId w:val="87"/>
      </w:numPr>
      <w:ind w:firstLine="0" w:firstLineChars="0"/>
      <w:outlineLvl w:val="2"/>
    </w:pPr>
    <w:rPr>
      <w:rFonts w:ascii="Calibri" w:hAnsi="Calibri" w:eastAsia="宋体" w:cs="Times New Roman"/>
      <w:b/>
      <w:sz w:val="28"/>
      <w:szCs w:val="32"/>
    </w:rPr>
  </w:style>
  <w:style w:type="paragraph" w:customStyle="1" w:styleId="1739">
    <w:name w:val="华为标题4"/>
    <w:basedOn w:val="1"/>
    <w:next w:val="1"/>
    <w:qFormat/>
    <w:uiPriority w:val="99"/>
    <w:pPr>
      <w:keepNext/>
      <w:keepLines/>
      <w:numPr>
        <w:ilvl w:val="3"/>
        <w:numId w:val="87"/>
      </w:numPr>
      <w:ind w:firstLine="0" w:firstLineChars="0"/>
      <w:outlineLvl w:val="3"/>
    </w:pPr>
    <w:rPr>
      <w:rFonts w:ascii="Calibri" w:hAnsi="Calibri" w:eastAsia="宋体" w:cs="Times New Roman"/>
      <w:b/>
      <w:szCs w:val="32"/>
    </w:rPr>
  </w:style>
  <w:style w:type="paragraph" w:customStyle="1" w:styleId="1740">
    <w:name w:val="华为标题5"/>
    <w:basedOn w:val="1"/>
    <w:next w:val="1"/>
    <w:qFormat/>
    <w:uiPriority w:val="99"/>
    <w:pPr>
      <w:keepNext/>
      <w:keepLines/>
      <w:numPr>
        <w:ilvl w:val="4"/>
        <w:numId w:val="87"/>
      </w:numPr>
      <w:ind w:firstLine="0" w:firstLineChars="0"/>
      <w:outlineLvl w:val="4"/>
    </w:pPr>
    <w:rPr>
      <w:rFonts w:ascii="Calibri" w:hAnsi="Calibri" w:eastAsia="宋体" w:cs="Times New Roman"/>
      <w:b/>
      <w:szCs w:val="32"/>
    </w:rPr>
  </w:style>
  <w:style w:type="paragraph" w:customStyle="1" w:styleId="1741">
    <w:name w:val="华为标题6"/>
    <w:basedOn w:val="1"/>
    <w:next w:val="1"/>
    <w:qFormat/>
    <w:uiPriority w:val="99"/>
    <w:pPr>
      <w:keepNext/>
      <w:keepLines/>
      <w:numPr>
        <w:ilvl w:val="5"/>
        <w:numId w:val="87"/>
      </w:numPr>
      <w:ind w:firstLine="0" w:firstLineChars="0"/>
      <w:outlineLvl w:val="5"/>
    </w:pPr>
    <w:rPr>
      <w:rFonts w:ascii="Calibri" w:hAnsi="Calibri" w:eastAsia="宋体" w:cs="Times New Roman"/>
      <w:b/>
      <w:szCs w:val="32"/>
    </w:rPr>
  </w:style>
  <w:style w:type="paragraph" w:customStyle="1" w:styleId="1742">
    <w:name w:val="华为标题7"/>
    <w:basedOn w:val="1"/>
    <w:next w:val="1"/>
    <w:qFormat/>
    <w:uiPriority w:val="99"/>
    <w:pPr>
      <w:keepNext/>
      <w:keepLines/>
      <w:numPr>
        <w:ilvl w:val="6"/>
        <w:numId w:val="87"/>
      </w:numPr>
      <w:ind w:firstLine="0" w:firstLineChars="0"/>
      <w:outlineLvl w:val="6"/>
    </w:pPr>
    <w:rPr>
      <w:rFonts w:ascii="Calibri" w:hAnsi="Calibri" w:eastAsia="宋体" w:cs="Times New Roman"/>
      <w:b/>
      <w:szCs w:val="32"/>
    </w:rPr>
  </w:style>
  <w:style w:type="paragraph" w:customStyle="1" w:styleId="1743">
    <w:name w:val="图标题样式"/>
    <w:basedOn w:val="10"/>
    <w:next w:val="1"/>
    <w:link w:val="1744"/>
    <w:qFormat/>
    <w:uiPriority w:val="99"/>
    <w:pPr>
      <w:numPr>
        <w:ilvl w:val="0"/>
        <w:numId w:val="88"/>
      </w:numPr>
      <w:adjustRightInd w:val="0"/>
      <w:snapToGrid w:val="0"/>
    </w:pPr>
    <w:rPr>
      <w:rFonts w:ascii="Arial" w:hAnsi="Arial" w:cs="Times New Roman"/>
      <w:sz w:val="20"/>
      <w:szCs w:val="20"/>
    </w:rPr>
  </w:style>
  <w:style w:type="character" w:customStyle="1" w:styleId="1744">
    <w:name w:val="图标题样式 Char"/>
    <w:link w:val="1743"/>
    <w:qFormat/>
    <w:uiPriority w:val="99"/>
    <w:rPr>
      <w:rFonts w:ascii="Arial" w:hAnsi="Arial" w:cs="Times New Roman"/>
      <w:kern w:val="2"/>
    </w:rPr>
  </w:style>
  <w:style w:type="character" w:customStyle="1" w:styleId="1745">
    <w:name w:val="GXSJPoint4 字符"/>
    <w:basedOn w:val="138"/>
    <w:link w:val="1707"/>
    <w:qFormat/>
    <w:uiPriority w:val="0"/>
    <w:rPr>
      <w:rFonts w:ascii="Times New Roman" w:hAnsi="Times New Roman" w:eastAsia="仿宋_GB2312"/>
      <w:color w:val="000000"/>
      <w:sz w:val="28"/>
      <w:szCs w:val="36"/>
    </w:rPr>
  </w:style>
  <w:style w:type="paragraph" w:customStyle="1" w:styleId="1746">
    <w:name w:val="GXSJPoint5"/>
    <w:next w:val="295"/>
    <w:link w:val="1765"/>
    <w:qFormat/>
    <w:uiPriority w:val="0"/>
    <w:pPr>
      <w:widowControl w:val="0"/>
      <w:numPr>
        <w:ilvl w:val="4"/>
        <w:numId w:val="65"/>
      </w:numPr>
      <w:adjustRightInd w:val="0"/>
      <w:snapToGrid w:val="0"/>
      <w:spacing w:line="360" w:lineRule="auto"/>
      <w:ind w:firstLine="200" w:firstLineChars="200"/>
      <w:jc w:val="both"/>
    </w:pPr>
    <w:rPr>
      <w:rFonts w:ascii="Times New Roman" w:hAnsi="Times New Roman" w:eastAsia="仿宋_GB2312" w:cs="宋体"/>
      <w:color w:val="000000"/>
      <w:sz w:val="28"/>
      <w:szCs w:val="36"/>
      <w:lang w:val="en-US" w:eastAsia="zh-CN" w:bidi="ar-SA"/>
    </w:rPr>
  </w:style>
  <w:style w:type="paragraph" w:customStyle="1" w:styleId="1747">
    <w:name w:val="Table Caption"/>
    <w:basedOn w:val="1"/>
    <w:qFormat/>
    <w:uiPriority w:val="99"/>
    <w:pPr>
      <w:spacing w:line="240" w:lineRule="auto"/>
      <w:ind w:left="420" w:hanging="420" w:firstLineChars="0"/>
    </w:pPr>
    <w:rPr>
      <w:rFonts w:ascii="Times New Roman" w:hAnsi="Times New Roman" w:eastAsia="宋体" w:cs="Times New Roman"/>
      <w:szCs w:val="24"/>
    </w:rPr>
  </w:style>
  <w:style w:type="paragraph" w:customStyle="1" w:styleId="1748">
    <w:name w:val="Figure Caption"/>
    <w:basedOn w:val="1"/>
    <w:qFormat/>
    <w:uiPriority w:val="99"/>
    <w:pPr>
      <w:spacing w:line="240" w:lineRule="auto"/>
      <w:ind w:left="1296" w:hanging="1296" w:firstLineChars="0"/>
    </w:pPr>
    <w:rPr>
      <w:rFonts w:ascii="Times New Roman" w:hAnsi="Times New Roman" w:eastAsia="宋体" w:cs="Times New Roman"/>
      <w:szCs w:val="24"/>
    </w:rPr>
  </w:style>
  <w:style w:type="character" w:customStyle="1" w:styleId="1749">
    <w:name w:val="正文首行缩进 2 Char Char"/>
    <w:basedOn w:val="138"/>
    <w:qFormat/>
    <w:uiPriority w:val="0"/>
    <w:rPr>
      <w:rFonts w:ascii="Arial" w:hAnsi="Arial" w:eastAsia="宋体"/>
      <w:kern w:val="2"/>
      <w:sz w:val="21"/>
      <w:szCs w:val="24"/>
      <w:lang w:val="en-US" w:eastAsia="zh-CN" w:bidi="ar-SA"/>
    </w:rPr>
  </w:style>
  <w:style w:type="paragraph" w:customStyle="1" w:styleId="1750">
    <w:name w:val="表格文本居中 +加重"/>
    <w:basedOn w:val="1"/>
    <w:qFormat/>
    <w:uiPriority w:val="99"/>
    <w:pPr>
      <w:spacing w:line="240" w:lineRule="auto"/>
      <w:ind w:firstLine="0" w:firstLineChars="0"/>
      <w:jc w:val="center"/>
    </w:pPr>
    <w:rPr>
      <w:rFonts w:ascii="Calibri" w:hAnsi="Calibri" w:eastAsia="宋体" w:cs="Times New Roman"/>
      <w:b/>
      <w:szCs w:val="22"/>
    </w:rPr>
  </w:style>
  <w:style w:type="paragraph" w:customStyle="1" w:styleId="1751">
    <w:name w:val="正文--2字符首行缩进"/>
    <w:basedOn w:val="1"/>
    <w:link w:val="1752"/>
    <w:qFormat/>
    <w:uiPriority w:val="0"/>
    <w:pPr>
      <w:snapToGrid w:val="0"/>
      <w:spacing w:after="200" w:line="312" w:lineRule="auto"/>
      <w:ind w:firstLine="560"/>
    </w:pPr>
    <w:rPr>
      <w:rFonts w:ascii="仿宋_GB2312" w:hAnsi="Times New Roman" w:eastAsia="Times New Roman" w:cs="仿宋_GB2312"/>
      <w:szCs w:val="24"/>
    </w:rPr>
  </w:style>
  <w:style w:type="character" w:customStyle="1" w:styleId="1752">
    <w:name w:val="正文--2字符首行缩进 Char Char"/>
    <w:link w:val="1751"/>
    <w:qFormat/>
    <w:uiPriority w:val="0"/>
    <w:rPr>
      <w:rFonts w:ascii="仿宋_GB2312" w:hAnsi="Times New Roman" w:eastAsia="Times New Roman" w:cs="仿宋_GB2312"/>
      <w:sz w:val="24"/>
      <w:szCs w:val="24"/>
    </w:rPr>
  </w:style>
  <w:style w:type="character" w:customStyle="1" w:styleId="1753">
    <w:name w:val="正文1 Char Char"/>
    <w:qFormat/>
    <w:uiPriority w:val="0"/>
    <w:rPr>
      <w:rFonts w:ascii="黑体" w:hAnsi="Times New Roman" w:eastAsia="黑体" w:cs="Times New Roman"/>
      <w:sz w:val="24"/>
      <w:szCs w:val="24"/>
    </w:rPr>
  </w:style>
  <w:style w:type="paragraph" w:customStyle="1" w:styleId="1754">
    <w:name w:val="head 4"/>
    <w:basedOn w:val="6"/>
    <w:next w:val="1"/>
    <w:link w:val="1755"/>
    <w:qFormat/>
    <w:uiPriority w:val="99"/>
    <w:pPr>
      <w:keepNext w:val="0"/>
      <w:keepLines w:val="0"/>
      <w:widowControl w:val="0"/>
      <w:topLinePunct/>
      <w:adjustRightInd w:val="0"/>
      <w:snapToGrid w:val="0"/>
      <w:spacing w:before="160" w:after="160" w:line="580" w:lineRule="exact"/>
    </w:pPr>
    <w:rPr>
      <w:rFonts w:ascii="宋体" w:hAnsi="宋体" w:eastAsia="宋体" w:cs="Times New Roman"/>
      <w:szCs w:val="21"/>
    </w:rPr>
  </w:style>
  <w:style w:type="character" w:customStyle="1" w:styleId="1755">
    <w:name w:val="head 4 Char"/>
    <w:basedOn w:val="138"/>
    <w:link w:val="1754"/>
    <w:qFormat/>
    <w:uiPriority w:val="99"/>
    <w:rPr>
      <w:rFonts w:ascii="宋体" w:hAnsi="宋体" w:cs="Times New Roman"/>
      <w:b/>
      <w:bCs/>
      <w:kern w:val="2"/>
      <w:sz w:val="28"/>
      <w:szCs w:val="21"/>
    </w:rPr>
  </w:style>
  <w:style w:type="paragraph" w:customStyle="1" w:styleId="1756">
    <w:name w:val="列项——（一级）"/>
    <w:qFormat/>
    <w:uiPriority w:val="99"/>
    <w:pPr>
      <w:widowControl w:val="0"/>
      <w:numPr>
        <w:ilvl w:val="0"/>
        <w:numId w:val="89"/>
      </w:numPr>
      <w:jc w:val="both"/>
    </w:pPr>
    <w:rPr>
      <w:rFonts w:ascii="宋体" w:hAnsi="Times New Roman" w:eastAsia="宋体" w:cs="Times New Roman"/>
      <w:sz w:val="21"/>
      <w:lang w:val="en-US" w:eastAsia="zh-CN" w:bidi="ar-SA"/>
    </w:rPr>
  </w:style>
  <w:style w:type="paragraph" w:customStyle="1" w:styleId="1757">
    <w:name w:val="列项●（二级）"/>
    <w:qFormat/>
    <w:uiPriority w:val="99"/>
    <w:pPr>
      <w:numPr>
        <w:ilvl w:val="1"/>
        <w:numId w:val="89"/>
      </w:numPr>
      <w:tabs>
        <w:tab w:val="left" w:pos="840"/>
      </w:tabs>
      <w:jc w:val="both"/>
    </w:pPr>
    <w:rPr>
      <w:rFonts w:ascii="宋体" w:hAnsi="Times New Roman" w:eastAsia="宋体" w:cs="Times New Roman"/>
      <w:sz w:val="21"/>
      <w:lang w:val="en-US" w:eastAsia="zh-CN" w:bidi="ar-SA"/>
    </w:rPr>
  </w:style>
  <w:style w:type="paragraph" w:customStyle="1" w:styleId="1758">
    <w:name w:val="列项◆（三级）"/>
    <w:basedOn w:val="1"/>
    <w:qFormat/>
    <w:uiPriority w:val="99"/>
    <w:pPr>
      <w:numPr>
        <w:ilvl w:val="2"/>
        <w:numId w:val="89"/>
      </w:numPr>
      <w:spacing w:line="240" w:lineRule="auto"/>
      <w:ind w:firstLine="0" w:firstLineChars="0"/>
    </w:pPr>
    <w:rPr>
      <w:rFonts w:ascii="宋体" w:hAnsi="Times New Roman" w:eastAsia="宋体" w:cs="Times New Roman"/>
    </w:rPr>
  </w:style>
  <w:style w:type="paragraph" w:customStyle="1" w:styleId="1759">
    <w:name w:val="5级别"/>
    <w:basedOn w:val="1"/>
    <w:qFormat/>
    <w:uiPriority w:val="99"/>
    <w:pPr>
      <w:numPr>
        <w:ilvl w:val="4"/>
        <w:numId w:val="90"/>
      </w:numPr>
      <w:autoSpaceDE w:val="0"/>
      <w:autoSpaceDN w:val="0"/>
      <w:adjustRightInd w:val="0"/>
      <w:ind w:firstLine="0" w:firstLineChars="0"/>
      <w:jc w:val="left"/>
      <w:outlineLvl w:val="4"/>
    </w:pPr>
    <w:rPr>
      <w:rFonts w:ascii="宋体" w:hAnsi="宋体" w:eastAsia="宋体" w:cs="Times New Roman"/>
      <w:b/>
      <w:snapToGrid w:val="0"/>
      <w:kern w:val="0"/>
      <w:szCs w:val="24"/>
    </w:rPr>
  </w:style>
  <w:style w:type="paragraph" w:customStyle="1" w:styleId="1760">
    <w:name w:val="6级标题"/>
    <w:basedOn w:val="1"/>
    <w:qFormat/>
    <w:uiPriority w:val="99"/>
    <w:pPr>
      <w:spacing w:line="240" w:lineRule="auto"/>
      <w:ind w:firstLine="560"/>
    </w:pPr>
    <w:rPr>
      <w:rFonts w:ascii="Times New Roman" w:hAnsi="Times New Roman" w:eastAsia="仿宋_GB2312" w:cs="Times New Roman"/>
      <w:bCs/>
      <w:snapToGrid w:val="0"/>
      <w:kern w:val="0"/>
      <w:sz w:val="28"/>
      <w:szCs w:val="30"/>
    </w:rPr>
  </w:style>
  <w:style w:type="paragraph" w:customStyle="1" w:styleId="1761">
    <w:name w:val="样式 标题 5H5First BulletL55dashdsddh5PIM 5Titre5Second S...1"/>
    <w:basedOn w:val="7"/>
    <w:qFormat/>
    <w:uiPriority w:val="99"/>
    <w:pPr>
      <w:widowControl w:val="0"/>
      <w:numPr>
        <w:ilvl w:val="0"/>
        <w:numId w:val="91"/>
      </w:numPr>
      <w:tabs>
        <w:tab w:val="left" w:pos="992"/>
      </w:tabs>
      <w:spacing w:before="50" w:after="50" w:line="360" w:lineRule="auto"/>
      <w:ind w:firstLine="0"/>
      <w:jc w:val="both"/>
    </w:pPr>
    <w:rPr>
      <w:rFonts w:ascii="Times New Roman" w:hAnsi="Times New Roman" w:eastAsia="宋体"/>
      <w:sz w:val="30"/>
      <w:szCs w:val="20"/>
    </w:rPr>
  </w:style>
  <w:style w:type="paragraph" w:customStyle="1" w:styleId="1762">
    <w:name w:val="FUJ_List"/>
    <w:basedOn w:val="1"/>
    <w:qFormat/>
    <w:uiPriority w:val="99"/>
    <w:pPr>
      <w:widowControl/>
      <w:numPr>
        <w:ilvl w:val="0"/>
        <w:numId w:val="92"/>
      </w:numPr>
      <w:tabs>
        <w:tab w:val="clear" w:pos="360"/>
      </w:tabs>
      <w:spacing w:line="240" w:lineRule="auto"/>
      <w:ind w:left="900" w:hanging="420" w:firstLineChars="0"/>
      <w:jc w:val="left"/>
    </w:pPr>
    <w:rPr>
      <w:rFonts w:ascii="Arial Narrow" w:hAnsi="Arial Narrow" w:eastAsia="宋体" w:cs="Arial"/>
      <w:bCs/>
      <w:spacing w:val="6"/>
      <w:kern w:val="0"/>
      <w:sz w:val="18"/>
      <w:szCs w:val="18"/>
      <w:lang w:eastAsia="de-DE"/>
    </w:rPr>
  </w:style>
  <w:style w:type="paragraph" w:customStyle="1" w:styleId="1763">
    <w:name w:val="段落小标题-加粗-小三号"/>
    <w:basedOn w:val="1"/>
    <w:link w:val="1764"/>
    <w:qFormat/>
    <w:uiPriority w:val="0"/>
    <w:pPr>
      <w:widowControl/>
      <w:spacing w:before="156" w:beforeLines="50" w:after="156" w:afterLines="50" w:line="240" w:lineRule="auto"/>
      <w:ind w:firstLine="602"/>
      <w:jc w:val="left"/>
    </w:pPr>
    <w:rPr>
      <w:rFonts w:ascii="宋体" w:hAnsi="宋体" w:eastAsia="宋体" w:cs="Times New Roman"/>
      <w:b/>
      <w:kern w:val="0"/>
      <w:sz w:val="30"/>
      <w:szCs w:val="30"/>
      <w:lang w:eastAsia="en-US" w:bidi="en-US"/>
    </w:rPr>
  </w:style>
  <w:style w:type="character" w:customStyle="1" w:styleId="1764">
    <w:name w:val="段落小标题-加粗-小三号 Char"/>
    <w:link w:val="1763"/>
    <w:qFormat/>
    <w:uiPriority w:val="0"/>
    <w:rPr>
      <w:rFonts w:ascii="宋体" w:hAnsi="宋体" w:eastAsia="宋体" w:cs="Times New Roman"/>
      <w:b/>
      <w:kern w:val="0"/>
      <w:sz w:val="30"/>
      <w:szCs w:val="30"/>
      <w:lang w:eastAsia="en-US" w:bidi="en-US"/>
    </w:rPr>
  </w:style>
  <w:style w:type="character" w:customStyle="1" w:styleId="1765">
    <w:name w:val="GXSJPoint5 字符"/>
    <w:basedOn w:val="138"/>
    <w:link w:val="1746"/>
    <w:qFormat/>
    <w:uiPriority w:val="0"/>
    <w:rPr>
      <w:rFonts w:ascii="Times New Roman" w:hAnsi="Times New Roman" w:eastAsia="仿宋_GB2312"/>
      <w:color w:val="000000"/>
      <w:sz w:val="28"/>
      <w:szCs w:val="36"/>
    </w:rPr>
  </w:style>
  <w:style w:type="paragraph" w:customStyle="1" w:styleId="1766">
    <w:name w:val="GXSJPoint6"/>
    <w:next w:val="295"/>
    <w:link w:val="1861"/>
    <w:qFormat/>
    <w:uiPriority w:val="0"/>
    <w:pPr>
      <w:widowControl w:val="0"/>
      <w:numPr>
        <w:ilvl w:val="5"/>
        <w:numId w:val="65"/>
      </w:numPr>
      <w:adjustRightInd w:val="0"/>
      <w:snapToGrid w:val="0"/>
      <w:spacing w:line="360" w:lineRule="auto"/>
      <w:ind w:firstLine="200" w:firstLineChars="200"/>
      <w:jc w:val="both"/>
    </w:pPr>
    <w:rPr>
      <w:rFonts w:ascii="Times New Roman" w:hAnsi="Times New Roman" w:eastAsia="仿宋_GB2312" w:cs="宋体"/>
      <w:color w:val="000000"/>
      <w:sz w:val="28"/>
      <w:szCs w:val="36"/>
      <w:lang w:val="en-US" w:eastAsia="zh-CN" w:bidi="ar-SA"/>
    </w:rPr>
  </w:style>
  <w:style w:type="paragraph" w:customStyle="1" w:styleId="1767">
    <w:name w:val="江西-正文"/>
    <w:basedOn w:val="1"/>
    <w:qFormat/>
    <w:uiPriority w:val="99"/>
    <w:pPr>
      <w:widowControl/>
      <w:spacing w:after="160" w:line="259" w:lineRule="auto"/>
      <w:jc w:val="left"/>
    </w:pPr>
    <w:rPr>
      <w:rFonts w:ascii="Calibri" w:hAnsi="Calibri" w:eastAsia="华文中宋" w:cs="黑体"/>
      <w:kern w:val="0"/>
      <w:szCs w:val="20"/>
      <w:lang w:eastAsia="en-US" w:bidi="en-US"/>
    </w:rPr>
  </w:style>
  <w:style w:type="paragraph" w:customStyle="1" w:styleId="1768">
    <w:name w:val="附录标识"/>
    <w:basedOn w:val="1"/>
    <w:next w:val="173"/>
    <w:qFormat/>
    <w:uiPriority w:val="99"/>
    <w:pPr>
      <w:keepNext/>
      <w:widowControl/>
      <w:numPr>
        <w:ilvl w:val="0"/>
        <w:numId w:val="93"/>
      </w:numPr>
      <w:shd w:val="clear" w:color="FFFFFF" w:fill="FFFFFF"/>
      <w:tabs>
        <w:tab w:val="left" w:pos="360"/>
        <w:tab w:val="left" w:pos="6405"/>
      </w:tabs>
      <w:spacing w:before="640" w:after="280" w:line="259" w:lineRule="auto"/>
      <w:ind w:firstLineChars="0"/>
      <w:jc w:val="center"/>
      <w:outlineLvl w:val="0"/>
    </w:pPr>
    <w:rPr>
      <w:rFonts w:ascii="黑体" w:hAnsi="Calibri" w:eastAsia="黑体" w:cs="黑体"/>
      <w:kern w:val="0"/>
      <w:szCs w:val="20"/>
      <w:lang w:eastAsia="en-US" w:bidi="en-US"/>
    </w:rPr>
  </w:style>
  <w:style w:type="character" w:customStyle="1" w:styleId="1769">
    <w:name w:val="font01"/>
    <w:qFormat/>
    <w:uiPriority w:val="0"/>
    <w:rPr>
      <w:rFonts w:hint="eastAsia" w:ascii="宋体" w:hAnsi="宋体" w:eastAsia="宋体" w:cs="宋体"/>
      <w:color w:val="000000"/>
      <w:sz w:val="20"/>
      <w:szCs w:val="20"/>
      <w:u w:val="none"/>
    </w:rPr>
  </w:style>
  <w:style w:type="character" w:customStyle="1" w:styleId="1770">
    <w:name w:val="font51"/>
    <w:qFormat/>
    <w:uiPriority w:val="0"/>
    <w:rPr>
      <w:rFonts w:ascii="Calibri" w:hAnsi="Calibri" w:cs="Calibri"/>
      <w:color w:val="000000"/>
      <w:sz w:val="20"/>
      <w:szCs w:val="20"/>
      <w:u w:val="none"/>
    </w:rPr>
  </w:style>
  <w:style w:type="paragraph" w:customStyle="1" w:styleId="1771">
    <w:name w:val="Q"/>
    <w:basedOn w:val="1"/>
    <w:link w:val="1779"/>
    <w:qFormat/>
    <w:uiPriority w:val="0"/>
    <w:pPr>
      <w:widowControl/>
      <w:spacing w:line="300" w:lineRule="auto"/>
      <w:ind w:firstLine="480"/>
      <w:jc w:val="left"/>
    </w:pPr>
    <w:rPr>
      <w:rFonts w:eastAsia="宋体" w:cs="Times New Roman"/>
      <w:bCs/>
      <w:kern w:val="0"/>
      <w:szCs w:val="24"/>
    </w:rPr>
  </w:style>
  <w:style w:type="paragraph" w:customStyle="1" w:styleId="1772">
    <w:name w:val="Q1"/>
    <w:basedOn w:val="3"/>
    <w:next w:val="1771"/>
    <w:qFormat/>
    <w:uiPriority w:val="99"/>
    <w:pPr>
      <w:pageBreakBefore/>
      <w:widowControl w:val="0"/>
      <w:numPr>
        <w:numId w:val="94"/>
      </w:numPr>
      <w:spacing w:before="204" w:beforeLines="50" w:after="204" w:afterLines="50" w:line="240" w:lineRule="auto"/>
    </w:pPr>
    <w:rPr>
      <w:rFonts w:ascii="宋体" w:hAnsi="宋体" w:eastAsia="宋体" w:cs="Times New Roman"/>
      <w:sz w:val="32"/>
      <w:szCs w:val="24"/>
    </w:rPr>
  </w:style>
  <w:style w:type="paragraph" w:customStyle="1" w:styleId="1773">
    <w:name w:val="Q2"/>
    <w:basedOn w:val="4"/>
    <w:next w:val="1771"/>
    <w:qFormat/>
    <w:uiPriority w:val="99"/>
    <w:pPr>
      <w:widowControl w:val="0"/>
      <w:spacing w:beforeLines="50" w:afterLines="50" w:line="240" w:lineRule="auto"/>
      <w:ind w:left="420" w:hanging="420"/>
    </w:pPr>
    <w:rPr>
      <w:rFonts w:ascii="Arial" w:hAnsi="Arial" w:cs="Times New Roman"/>
      <w:sz w:val="28"/>
    </w:rPr>
  </w:style>
  <w:style w:type="paragraph" w:customStyle="1" w:styleId="1774">
    <w:name w:val="Q3"/>
    <w:basedOn w:val="5"/>
    <w:next w:val="1771"/>
    <w:qFormat/>
    <w:uiPriority w:val="99"/>
    <w:pPr>
      <w:widowControl w:val="0"/>
      <w:spacing w:before="120" w:beforeLines="50" w:after="120" w:afterLines="50" w:line="240" w:lineRule="auto"/>
      <w:ind w:left="420" w:hanging="420"/>
    </w:pPr>
    <w:rPr>
      <w:rFonts w:ascii="Times New Roman" w:hAnsi="Times New Roman" w:cs="Times New Roman"/>
      <w:sz w:val="28"/>
    </w:rPr>
  </w:style>
  <w:style w:type="paragraph" w:customStyle="1" w:styleId="1775">
    <w:name w:val="Q4"/>
    <w:basedOn w:val="6"/>
    <w:next w:val="1771"/>
    <w:qFormat/>
    <w:uiPriority w:val="99"/>
    <w:pPr>
      <w:widowControl w:val="0"/>
      <w:spacing w:beforeLines="50" w:afterLines="50" w:line="240" w:lineRule="auto"/>
      <w:ind w:left="420" w:hanging="420"/>
    </w:pPr>
    <w:rPr>
      <w:rFonts w:ascii="Arial" w:hAnsi="Arial" w:cs="Times New Roman"/>
    </w:rPr>
  </w:style>
  <w:style w:type="paragraph" w:customStyle="1" w:styleId="1776">
    <w:name w:val="Q7"/>
    <w:basedOn w:val="1777"/>
    <w:qFormat/>
    <w:uiPriority w:val="99"/>
    <w:pPr>
      <w:ind w:left="1296" w:hanging="1296"/>
      <w:outlineLvl w:val="6"/>
    </w:pPr>
  </w:style>
  <w:style w:type="paragraph" w:customStyle="1" w:styleId="1777">
    <w:name w:val="Q6"/>
    <w:basedOn w:val="1778"/>
    <w:next w:val="1771"/>
    <w:qFormat/>
    <w:uiPriority w:val="99"/>
    <w:pPr>
      <w:ind w:left="1152" w:hanging="1152"/>
      <w:outlineLvl w:val="5"/>
    </w:pPr>
  </w:style>
  <w:style w:type="paragraph" w:customStyle="1" w:styleId="1778">
    <w:name w:val="Q5"/>
    <w:basedOn w:val="1775"/>
    <w:next w:val="1771"/>
    <w:qFormat/>
    <w:uiPriority w:val="99"/>
    <w:pPr>
      <w:numPr>
        <w:ilvl w:val="0"/>
        <w:numId w:val="0"/>
      </w:numPr>
      <w:spacing w:line="360" w:lineRule="auto"/>
      <w:ind w:left="1008" w:hanging="1008"/>
      <w:outlineLvl w:val="4"/>
    </w:pPr>
    <w:rPr>
      <w:b w:val="0"/>
    </w:rPr>
  </w:style>
  <w:style w:type="character" w:customStyle="1" w:styleId="1779">
    <w:name w:val="Q Char"/>
    <w:link w:val="1771"/>
    <w:qFormat/>
    <w:uiPriority w:val="0"/>
    <w:rPr>
      <w:rFonts w:ascii="Arial" w:hAnsi="Arial" w:eastAsia="宋体" w:cs="Times New Roman"/>
      <w:bCs/>
      <w:kern w:val="0"/>
      <w:sz w:val="24"/>
      <w:szCs w:val="24"/>
    </w:rPr>
  </w:style>
  <w:style w:type="paragraph" w:customStyle="1" w:styleId="1780">
    <w:name w:val="正文11111"/>
    <w:basedOn w:val="1"/>
    <w:link w:val="1781"/>
    <w:qFormat/>
    <w:uiPriority w:val="0"/>
    <w:pPr>
      <w:ind w:firstLine="420" w:firstLineChars="0"/>
    </w:pPr>
    <w:rPr>
      <w:rFonts w:ascii="宋体" w:hAnsi="宋体" w:cs="Times New Roman"/>
      <w:szCs w:val="22"/>
    </w:rPr>
  </w:style>
  <w:style w:type="character" w:customStyle="1" w:styleId="1781">
    <w:name w:val="正文11111 Char"/>
    <w:basedOn w:val="138"/>
    <w:link w:val="1780"/>
    <w:qFormat/>
    <w:uiPriority w:val="0"/>
    <w:rPr>
      <w:rFonts w:ascii="宋体" w:hAnsi="宋体" w:cs="Times New Roman"/>
      <w:sz w:val="24"/>
      <w:szCs w:val="22"/>
    </w:rPr>
  </w:style>
  <w:style w:type="paragraph" w:customStyle="1" w:styleId="1782">
    <w:name w:val="三三三"/>
    <w:next w:val="507"/>
    <w:qFormat/>
    <w:uiPriority w:val="99"/>
    <w:pPr>
      <w:spacing w:beforeLines="50" w:afterLines="50"/>
      <w:outlineLvl w:val="2"/>
    </w:pPr>
    <w:rPr>
      <w:rFonts w:ascii="宋体" w:hAnsi="宋体" w:eastAsia="宋体" w:cs="Times New Roman"/>
      <w:b/>
      <w:kern w:val="2"/>
      <w:sz w:val="32"/>
      <w:szCs w:val="22"/>
      <w:lang w:val="en-US" w:eastAsia="zh-CN" w:bidi="ar-SA"/>
    </w:rPr>
  </w:style>
  <w:style w:type="paragraph" w:customStyle="1" w:styleId="1783">
    <w:name w:val="Level3"/>
    <w:basedOn w:val="1"/>
    <w:qFormat/>
    <w:uiPriority w:val="99"/>
    <w:pPr>
      <w:widowControl/>
      <w:spacing w:before="156" w:beforeLines="50" w:after="156" w:afterLines="50" w:line="300" w:lineRule="auto"/>
      <w:ind w:firstLine="0" w:firstLineChars="0"/>
    </w:pPr>
    <w:rPr>
      <w:rFonts w:ascii="Times New Roman" w:hAnsi="Times New Roman" w:eastAsia="宋体" w:cs="Arial"/>
      <w:kern w:val="0"/>
      <w:szCs w:val="22"/>
      <w:lang w:val="en-GB"/>
    </w:rPr>
  </w:style>
  <w:style w:type="character" w:customStyle="1" w:styleId="1784">
    <w:name w:val="正文-1 Char Char"/>
    <w:qFormat/>
    <w:uiPriority w:val="0"/>
    <w:rPr>
      <w:sz w:val="21"/>
      <w:szCs w:val="21"/>
    </w:rPr>
  </w:style>
  <w:style w:type="table" w:customStyle="1" w:styleId="1785">
    <w:name w:val="Remarks Table8"/>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86">
    <w:name w:val="段 Char Char Char"/>
    <w:qFormat/>
    <w:uiPriority w:val="0"/>
    <w:rPr>
      <w:rFonts w:ascii="宋体" w:hAnsi="Tahoma"/>
    </w:rPr>
  </w:style>
  <w:style w:type="character" w:customStyle="1" w:styleId="1787">
    <w:name w:val="style241"/>
    <w:basedOn w:val="138"/>
    <w:qFormat/>
    <w:uiPriority w:val="0"/>
    <w:rPr>
      <w:rFonts w:hint="eastAsia" w:ascii="宋体" w:hAnsi="宋体" w:eastAsia="宋体"/>
      <w:sz w:val="28"/>
      <w:szCs w:val="28"/>
    </w:rPr>
  </w:style>
  <w:style w:type="character" w:customStyle="1" w:styleId="1788">
    <w:name w:val="style221"/>
    <w:basedOn w:val="138"/>
    <w:qFormat/>
    <w:uiPriority w:val="0"/>
    <w:rPr>
      <w:sz w:val="28"/>
      <w:szCs w:val="28"/>
    </w:rPr>
  </w:style>
  <w:style w:type="character" w:customStyle="1" w:styleId="1789">
    <w:name w:val="样式 仿宋_GB2312 小四 红色"/>
    <w:qFormat/>
    <w:uiPriority w:val="0"/>
    <w:rPr>
      <w:rFonts w:ascii="仿宋_GB2312" w:hAnsi="仿宋_GB2312" w:eastAsia="宋体"/>
      <w:color w:val="FF0000"/>
      <w:sz w:val="24"/>
    </w:rPr>
  </w:style>
  <w:style w:type="paragraph" w:customStyle="1" w:styleId="1790">
    <w:name w:val="样式 小四 行距: 1.5 倍行距 首行缩进:  2 字符"/>
    <w:basedOn w:val="1"/>
    <w:qFormat/>
    <w:uiPriority w:val="99"/>
    <w:pPr>
      <w:adjustRightInd w:val="0"/>
    </w:pPr>
    <w:rPr>
      <w:rFonts w:ascii="Calibri" w:hAnsi="Calibri" w:eastAsia="宋体"/>
      <w:szCs w:val="20"/>
    </w:rPr>
  </w:style>
  <w:style w:type="paragraph" w:customStyle="1" w:styleId="1791">
    <w:name w:val="正文要点1级"/>
    <w:next w:val="1"/>
    <w:qFormat/>
    <w:uiPriority w:val="99"/>
    <w:pPr>
      <w:numPr>
        <w:ilvl w:val="0"/>
        <w:numId w:val="95"/>
      </w:numPr>
      <w:spacing w:beforeLines="50" w:afterLines="50" w:line="360" w:lineRule="auto"/>
    </w:pPr>
    <w:rPr>
      <w:rFonts w:ascii="Arial" w:hAnsi="Arial" w:eastAsia="黑体" w:cs="Times New Roman"/>
      <w:b/>
      <w:bCs/>
      <w:kern w:val="2"/>
      <w:sz w:val="21"/>
      <w:szCs w:val="32"/>
      <w:lang w:val="en-US" w:eastAsia="zh-CN" w:bidi="ar-SA"/>
    </w:rPr>
  </w:style>
  <w:style w:type="character" w:customStyle="1" w:styleId="1792">
    <w:name w:val="样式 仿宋_GB2312 小四"/>
    <w:qFormat/>
    <w:uiPriority w:val="0"/>
    <w:rPr>
      <w:rFonts w:ascii="仿宋_GB2312" w:hAnsi="仿宋_GB2312" w:eastAsia="宋体"/>
      <w:sz w:val="24"/>
    </w:rPr>
  </w:style>
  <w:style w:type="paragraph" w:customStyle="1" w:styleId="1793">
    <w:name w:val="正文＋小四＋缩进2字符"/>
    <w:basedOn w:val="1"/>
    <w:qFormat/>
    <w:uiPriority w:val="99"/>
    <w:pPr>
      <w:widowControl/>
      <w:ind w:left="480"/>
      <w:jc w:val="left"/>
    </w:pPr>
    <w:rPr>
      <w:rFonts w:ascii="宋体" w:hAnsi="宋体" w:eastAsia="楷体_GB2312"/>
      <w:bCs/>
      <w:color w:val="000000"/>
      <w:kern w:val="0"/>
      <w:szCs w:val="20"/>
    </w:rPr>
  </w:style>
  <w:style w:type="paragraph" w:customStyle="1" w:styleId="1794">
    <w:name w:val="样式 样式 正文＋小四＋缩进2字符 + 两端对齐 左侧:  0 厘米 + 首行缩进:  2 字符"/>
    <w:basedOn w:val="1"/>
    <w:qFormat/>
    <w:uiPriority w:val="99"/>
    <w:pPr>
      <w:spacing w:line="240" w:lineRule="auto"/>
    </w:pPr>
    <w:rPr>
      <w:rFonts w:ascii="楷体_GB2312" w:hAnsi="Times New Roman" w:eastAsia="宋体" w:cs="Times New Roman"/>
      <w:bCs/>
      <w:szCs w:val="20"/>
    </w:rPr>
  </w:style>
  <w:style w:type="paragraph" w:customStyle="1" w:styleId="1795">
    <w:name w:val="样式 仿宋_GB2312 小四 左 行距: 2 倍行距"/>
    <w:basedOn w:val="1"/>
    <w:qFormat/>
    <w:uiPriority w:val="99"/>
    <w:pPr>
      <w:jc w:val="left"/>
    </w:pPr>
    <w:rPr>
      <w:rFonts w:ascii="仿宋_GB2312" w:hAnsi="仿宋" w:eastAsia="宋体"/>
      <w:szCs w:val="20"/>
    </w:rPr>
  </w:style>
  <w:style w:type="character" w:customStyle="1" w:styleId="1796">
    <w:name w:val="正文格式 Char1"/>
    <w:link w:val="1797"/>
    <w:qFormat/>
    <w:uiPriority w:val="0"/>
    <w:rPr>
      <w:rFonts w:ascii="Arial" w:hAnsi="Arial" w:eastAsia="新宋体"/>
      <w:sz w:val="24"/>
    </w:rPr>
  </w:style>
  <w:style w:type="paragraph" w:customStyle="1" w:styleId="1797">
    <w:name w:val="正文格式"/>
    <w:basedOn w:val="1"/>
    <w:link w:val="1796"/>
    <w:qFormat/>
    <w:uiPriority w:val="0"/>
    <w:pPr>
      <w:widowControl/>
      <w:adjustRightInd w:val="0"/>
      <w:snapToGrid w:val="0"/>
      <w:spacing w:beforeLines="25" w:line="400" w:lineRule="exact"/>
      <w:ind w:firstLine="482" w:firstLineChars="0"/>
      <w:textAlignment w:val="baseline"/>
    </w:pPr>
    <w:rPr>
      <w:rFonts w:eastAsia="新宋体"/>
    </w:rPr>
  </w:style>
  <w:style w:type="paragraph" w:customStyle="1" w:styleId="1798">
    <w:name w:val="QB正文"/>
    <w:basedOn w:val="173"/>
    <w:qFormat/>
    <w:uiPriority w:val="99"/>
    <w:pPr>
      <w:tabs>
        <w:tab w:val="center" w:pos="4201"/>
        <w:tab w:val="right" w:leader="dot" w:pos="9298"/>
      </w:tabs>
      <w:ind w:firstLineChars="200"/>
    </w:pPr>
    <w:rPr>
      <w:rFonts w:hint="eastAsia"/>
      <w:sz w:val="22"/>
      <w:szCs w:val="22"/>
    </w:rPr>
  </w:style>
  <w:style w:type="paragraph" w:customStyle="1" w:styleId="1799">
    <w:name w:val="样式 仿宋_GB2312 小四 行距: 1.5 倍行距"/>
    <w:basedOn w:val="1"/>
    <w:qFormat/>
    <w:uiPriority w:val="99"/>
    <w:pPr>
      <w:adjustRightInd w:val="0"/>
    </w:pPr>
    <w:rPr>
      <w:rFonts w:ascii="仿宋_GB2312" w:hAnsi="Times New Roman" w:eastAsia="宋体"/>
      <w:szCs w:val="20"/>
    </w:rPr>
  </w:style>
  <w:style w:type="character" w:customStyle="1" w:styleId="1800">
    <w:name w:val="正文首行缩进2字 Char Char"/>
    <w:qFormat/>
    <w:uiPriority w:val="0"/>
    <w:rPr>
      <w:rFonts w:eastAsia="楷体_GB2312"/>
      <w:sz w:val="28"/>
      <w:szCs w:val="24"/>
      <w:lang w:val="en-US" w:eastAsia="zh-CN" w:bidi="ar-SA"/>
    </w:rPr>
  </w:style>
  <w:style w:type="paragraph" w:customStyle="1" w:styleId="1801">
    <w:name w:val="Í¼±íÕýÎÄ"/>
    <w:basedOn w:val="1"/>
    <w:next w:val="21"/>
    <w:qFormat/>
    <w:uiPriority w:val="99"/>
    <w:pPr>
      <w:ind w:firstLine="420"/>
    </w:pPr>
    <w:rPr>
      <w:rFonts w:ascii="Times New Roman" w:hAnsi="Times New Roman" w:eastAsia="宋体" w:cs="Times New Roman"/>
      <w:szCs w:val="20"/>
    </w:rPr>
  </w:style>
  <w:style w:type="character" w:customStyle="1" w:styleId="1802">
    <w:name w:val="Footer Char_3fc64a3c-6659-49d2-b23c-962b9367b015"/>
    <w:qFormat/>
    <w:uiPriority w:val="0"/>
    <w:rPr>
      <w:rFonts w:cs="Times New Roman"/>
      <w:kern w:val="2"/>
      <w:sz w:val="18"/>
      <w:szCs w:val="18"/>
    </w:rPr>
  </w:style>
  <w:style w:type="character" w:customStyle="1" w:styleId="1803">
    <w:name w:val="prodname1"/>
    <w:qFormat/>
    <w:uiPriority w:val="0"/>
    <w:rPr>
      <w:b/>
      <w:bCs/>
      <w:color w:val="347CA9"/>
      <w:sz w:val="17"/>
      <w:szCs w:val="17"/>
    </w:rPr>
  </w:style>
  <w:style w:type="character" w:customStyle="1" w:styleId="1804">
    <w:name w:val="font71"/>
    <w:qFormat/>
    <w:uiPriority w:val="0"/>
    <w:rPr>
      <w:rFonts w:hint="eastAsia" w:ascii="宋体" w:hAnsi="宋体" w:eastAsia="宋体" w:cs="宋体"/>
      <w:color w:val="000000"/>
      <w:sz w:val="20"/>
      <w:szCs w:val="20"/>
      <w:u w:val="none"/>
    </w:rPr>
  </w:style>
  <w:style w:type="character" w:customStyle="1" w:styleId="1805">
    <w:name w:val="unnamed31"/>
    <w:qFormat/>
    <w:uiPriority w:val="0"/>
    <w:rPr>
      <w:rFonts w:hint="eastAsia" w:ascii="幼圆" w:eastAsia="幼圆"/>
      <w:sz w:val="21"/>
      <w:szCs w:val="21"/>
    </w:rPr>
  </w:style>
  <w:style w:type="character" w:customStyle="1" w:styleId="1806">
    <w:name w:val="正文符号1 Char"/>
    <w:link w:val="1807"/>
    <w:qFormat/>
    <w:uiPriority w:val="0"/>
    <w:rPr>
      <w:rFonts w:eastAsia="楷体_GB2312"/>
      <w:sz w:val="28"/>
      <w:szCs w:val="24"/>
    </w:rPr>
  </w:style>
  <w:style w:type="paragraph" w:customStyle="1" w:styleId="1807">
    <w:name w:val="正文符号1"/>
    <w:basedOn w:val="1808"/>
    <w:link w:val="1806"/>
    <w:qFormat/>
    <w:uiPriority w:val="0"/>
    <w:pPr>
      <w:tabs>
        <w:tab w:val="left" w:pos="987"/>
      </w:tabs>
      <w:ind w:left="987" w:firstLine="0" w:firstLineChars="0"/>
    </w:pPr>
    <w:rPr>
      <w:rFonts w:ascii="Calibri" w:hAnsi="Calibri" w:cs="宋体"/>
      <w:kern w:val="2"/>
    </w:rPr>
  </w:style>
  <w:style w:type="paragraph" w:customStyle="1" w:styleId="1808">
    <w:name w:val="正文首行缩进2字"/>
    <w:basedOn w:val="1"/>
    <w:link w:val="1831"/>
    <w:qFormat/>
    <w:uiPriority w:val="0"/>
    <w:pPr>
      <w:ind w:firstLine="560"/>
    </w:pPr>
    <w:rPr>
      <w:rFonts w:ascii="Times New Roman" w:hAnsi="Times New Roman" w:eastAsia="楷体_GB2312" w:cs="Times New Roman"/>
      <w:kern w:val="0"/>
      <w:sz w:val="28"/>
      <w:szCs w:val="24"/>
    </w:rPr>
  </w:style>
  <w:style w:type="character" w:customStyle="1" w:styleId="1809">
    <w:name w:val="font151"/>
    <w:qFormat/>
    <w:uiPriority w:val="0"/>
    <w:rPr>
      <w:rFonts w:hint="eastAsia" w:ascii="宋体" w:hAnsi="宋体" w:eastAsia="宋体" w:cs="宋体"/>
      <w:color w:val="000000"/>
      <w:sz w:val="20"/>
      <w:szCs w:val="20"/>
      <w:u w:val="none"/>
    </w:rPr>
  </w:style>
  <w:style w:type="character" w:customStyle="1" w:styleId="1810">
    <w:name w:val="正文文本 3 Char1"/>
    <w:qFormat/>
    <w:uiPriority w:val="99"/>
    <w:rPr>
      <w:rFonts w:ascii="Times New Roman" w:hAnsi="Times New Roman" w:eastAsia="宋体" w:cs="Times New Roman"/>
      <w:sz w:val="16"/>
      <w:szCs w:val="16"/>
    </w:rPr>
  </w:style>
  <w:style w:type="character" w:customStyle="1" w:styleId="1811">
    <w:name w:val="txt1"/>
    <w:qFormat/>
    <w:uiPriority w:val="0"/>
    <w:rPr>
      <w:color w:val="000099"/>
      <w:sz w:val="20"/>
      <w:szCs w:val="20"/>
      <w:u w:val="none"/>
    </w:rPr>
  </w:style>
  <w:style w:type="character" w:customStyle="1" w:styleId="1812">
    <w:name w:val="标书正文格式 Char"/>
    <w:link w:val="1813"/>
    <w:qFormat/>
    <w:uiPriority w:val="0"/>
    <w:rPr>
      <w:rFonts w:eastAsia="楷体_GB2312"/>
      <w:sz w:val="24"/>
      <w:szCs w:val="24"/>
    </w:rPr>
  </w:style>
  <w:style w:type="paragraph" w:customStyle="1" w:styleId="1813">
    <w:name w:val="标书正文格式"/>
    <w:link w:val="1812"/>
    <w:qFormat/>
    <w:uiPriority w:val="0"/>
    <w:pPr>
      <w:spacing w:line="360" w:lineRule="auto"/>
      <w:ind w:firstLine="200" w:firstLineChars="200"/>
    </w:pPr>
    <w:rPr>
      <w:rFonts w:ascii="Calibri" w:hAnsi="Calibri" w:eastAsia="楷体_GB2312" w:cs="宋体"/>
      <w:kern w:val="2"/>
      <w:sz w:val="24"/>
      <w:szCs w:val="24"/>
      <w:lang w:val="en-US" w:eastAsia="zh-CN" w:bidi="ar-SA"/>
    </w:rPr>
  </w:style>
  <w:style w:type="character" w:customStyle="1" w:styleId="1814">
    <w:name w:val="正文_标准 Char Char"/>
    <w:link w:val="1815"/>
    <w:qFormat/>
    <w:uiPriority w:val="0"/>
    <w:rPr>
      <w:rFonts w:ascii="宋体" w:hAnsi="宋体"/>
      <w:sz w:val="24"/>
    </w:rPr>
  </w:style>
  <w:style w:type="paragraph" w:customStyle="1" w:styleId="1815">
    <w:name w:val="正文_标准"/>
    <w:basedOn w:val="1"/>
    <w:link w:val="1814"/>
    <w:qFormat/>
    <w:uiPriority w:val="0"/>
    <w:pPr>
      <w:ind w:firstLine="480"/>
    </w:pPr>
    <w:rPr>
      <w:rFonts w:ascii="宋体" w:hAnsi="宋体"/>
    </w:rPr>
  </w:style>
  <w:style w:type="character" w:customStyle="1" w:styleId="1816">
    <w:name w:val="样式 正文缩进 + 首行缩进:  2 字符 Char"/>
    <w:link w:val="1817"/>
    <w:qFormat/>
    <w:uiPriority w:val="0"/>
    <w:rPr>
      <w:sz w:val="24"/>
    </w:rPr>
  </w:style>
  <w:style w:type="paragraph" w:customStyle="1" w:styleId="1817">
    <w:name w:val="样式 正文缩进 + 首行缩进:  2 字符"/>
    <w:basedOn w:val="21"/>
    <w:link w:val="1816"/>
    <w:qFormat/>
    <w:uiPriority w:val="0"/>
    <w:pPr>
      <w:ind w:firstLine="200"/>
    </w:pPr>
  </w:style>
  <w:style w:type="character" w:customStyle="1" w:styleId="1818">
    <w:name w:val="正文首行缩进 2 Char1"/>
    <w:qFormat/>
    <w:uiPriority w:val="99"/>
    <w:rPr>
      <w:rFonts w:ascii="Times New Roman" w:hAnsi="Times New Roman" w:eastAsia="宋体" w:cs="Times New Roman"/>
      <w:szCs w:val="24"/>
    </w:rPr>
  </w:style>
  <w:style w:type="character" w:customStyle="1" w:styleId="1819">
    <w:name w:val="正文文本 2 Char1"/>
    <w:qFormat/>
    <w:uiPriority w:val="99"/>
    <w:rPr>
      <w:rFonts w:ascii="Times New Roman" w:hAnsi="Times New Roman" w:eastAsia="宋体" w:cs="Times New Roman"/>
      <w:szCs w:val="24"/>
    </w:rPr>
  </w:style>
  <w:style w:type="character" w:customStyle="1" w:styleId="1820">
    <w:name w:val="font111"/>
    <w:qFormat/>
    <w:uiPriority w:val="0"/>
    <w:rPr>
      <w:rFonts w:hint="eastAsia" w:ascii="宋体" w:hAnsi="宋体" w:eastAsia="宋体" w:cs="宋体"/>
      <w:color w:val="000000"/>
      <w:sz w:val="20"/>
      <w:szCs w:val="20"/>
      <w:u w:val="none"/>
      <w:vertAlign w:val="superscript"/>
    </w:rPr>
  </w:style>
  <w:style w:type="character" w:customStyle="1" w:styleId="1821">
    <w:name w:val="文档结构图 Char2"/>
    <w:qFormat/>
    <w:uiPriority w:val="99"/>
    <w:rPr>
      <w:rFonts w:ascii="宋体" w:hAnsi="Times New Roman" w:eastAsia="宋体" w:cs="Times New Roman"/>
      <w:sz w:val="18"/>
      <w:szCs w:val="18"/>
    </w:rPr>
  </w:style>
  <w:style w:type="character" w:customStyle="1" w:styleId="1822">
    <w:name w:val="small"/>
    <w:qFormat/>
    <w:uiPriority w:val="0"/>
  </w:style>
  <w:style w:type="character" w:customStyle="1" w:styleId="1823">
    <w:name w:val="reg"/>
    <w:qFormat/>
    <w:uiPriority w:val="0"/>
  </w:style>
  <w:style w:type="character" w:customStyle="1" w:styleId="1824">
    <w:name w:val="unnamed11"/>
    <w:qFormat/>
    <w:uiPriority w:val="0"/>
  </w:style>
  <w:style w:type="character" w:customStyle="1" w:styleId="1825">
    <w:name w:val="正文new Char Char"/>
    <w:link w:val="1826"/>
    <w:qFormat/>
    <w:uiPriority w:val="0"/>
    <w:rPr>
      <w:rFonts w:cs="宋体"/>
      <w:kern w:val="21"/>
      <w:sz w:val="24"/>
    </w:rPr>
  </w:style>
  <w:style w:type="paragraph" w:customStyle="1" w:styleId="1826">
    <w:name w:val="正文new"/>
    <w:basedOn w:val="1"/>
    <w:link w:val="1825"/>
    <w:qFormat/>
    <w:uiPriority w:val="0"/>
    <w:pPr>
      <w:spacing w:beforeLines="50" w:afterLines="50" w:line="300" w:lineRule="auto"/>
    </w:pPr>
    <w:rPr>
      <w:kern w:val="21"/>
    </w:rPr>
  </w:style>
  <w:style w:type="character" w:customStyle="1" w:styleId="1827">
    <w:name w:val="正文符号1 Char Char"/>
    <w:qFormat/>
    <w:uiPriority w:val="0"/>
    <w:rPr>
      <w:rFonts w:eastAsia="楷体_GB2312"/>
      <w:sz w:val="28"/>
      <w:szCs w:val="24"/>
      <w:lang w:val="en-US" w:eastAsia="zh-CN" w:bidi="ar-SA"/>
    </w:rPr>
  </w:style>
  <w:style w:type="character" w:customStyle="1" w:styleId="1828">
    <w:name w:val="font41"/>
    <w:qFormat/>
    <w:uiPriority w:val="0"/>
    <w:rPr>
      <w:rFonts w:ascii="Arial" w:hAnsi="Arial" w:cs="Arial"/>
      <w:color w:val="000000"/>
      <w:sz w:val="18"/>
      <w:szCs w:val="18"/>
      <w:u w:val="none"/>
    </w:rPr>
  </w:style>
  <w:style w:type="character" w:customStyle="1" w:styleId="1829">
    <w:name w:val="项目编号（2） Char Char"/>
    <w:link w:val="1830"/>
    <w:qFormat/>
    <w:uiPriority w:val="0"/>
    <w:rPr>
      <w:rFonts w:cs="宋体"/>
      <w:kern w:val="21"/>
      <w:sz w:val="24"/>
    </w:rPr>
  </w:style>
  <w:style w:type="paragraph" w:customStyle="1" w:styleId="1830">
    <w:name w:val="项目编号（2）"/>
    <w:basedOn w:val="1"/>
    <w:link w:val="1829"/>
    <w:qFormat/>
    <w:uiPriority w:val="0"/>
    <w:pPr>
      <w:tabs>
        <w:tab w:val="left" w:pos="960"/>
      </w:tabs>
      <w:spacing w:beforeLines="50" w:afterLines="50" w:line="300" w:lineRule="auto"/>
      <w:ind w:left="960" w:hanging="420" w:firstLineChars="0"/>
    </w:pPr>
    <w:rPr>
      <w:kern w:val="21"/>
    </w:rPr>
  </w:style>
  <w:style w:type="character" w:customStyle="1" w:styleId="1831">
    <w:name w:val="正文首行缩进2字 Char"/>
    <w:link w:val="1808"/>
    <w:qFormat/>
    <w:uiPriority w:val="0"/>
    <w:rPr>
      <w:rFonts w:ascii="Times New Roman" w:hAnsi="Times New Roman" w:eastAsia="楷体_GB2312" w:cs="Times New Roman"/>
      <w:kern w:val="0"/>
      <w:sz w:val="28"/>
      <w:szCs w:val="24"/>
    </w:rPr>
  </w:style>
  <w:style w:type="character" w:customStyle="1" w:styleId="1832">
    <w:name w:val="fonta1"/>
    <w:qFormat/>
    <w:uiPriority w:val="0"/>
    <w:rPr>
      <w:rFonts w:hint="default"/>
      <w:sz w:val="30"/>
    </w:rPr>
  </w:style>
  <w:style w:type="character" w:customStyle="1" w:styleId="1833">
    <w:name w:val="正文文本缩进 3 Char1"/>
    <w:qFormat/>
    <w:uiPriority w:val="99"/>
    <w:rPr>
      <w:rFonts w:ascii="Times New Roman" w:hAnsi="Times New Roman" w:eastAsia="宋体" w:cs="Times New Roman"/>
      <w:sz w:val="16"/>
      <w:szCs w:val="16"/>
    </w:rPr>
  </w:style>
  <w:style w:type="character" w:customStyle="1" w:styleId="1834">
    <w:name w:val="签名 Char2"/>
    <w:qFormat/>
    <w:uiPriority w:val="99"/>
    <w:rPr>
      <w:rFonts w:ascii="Times New Roman" w:hAnsi="Times New Roman" w:eastAsia="宋体" w:cs="Times New Roman"/>
      <w:szCs w:val="24"/>
    </w:rPr>
  </w:style>
  <w:style w:type="character" w:customStyle="1" w:styleId="1835">
    <w:name w:val="正文文本缩进 Char2"/>
    <w:qFormat/>
    <w:uiPriority w:val="99"/>
    <w:rPr>
      <w:rFonts w:ascii="Times New Roman" w:hAnsi="Times New Roman" w:eastAsia="宋体" w:cs="Times New Roman"/>
      <w:szCs w:val="24"/>
    </w:rPr>
  </w:style>
  <w:style w:type="character" w:customStyle="1" w:styleId="1836">
    <w:name w:val="tpc_content1"/>
    <w:qFormat/>
    <w:uiPriority w:val="0"/>
    <w:rPr>
      <w:sz w:val="18"/>
      <w:szCs w:val="18"/>
    </w:rPr>
  </w:style>
  <w:style w:type="character" w:customStyle="1" w:styleId="1837">
    <w:name w:val="文字 Char Char"/>
    <w:qFormat/>
    <w:uiPriority w:val="0"/>
    <w:rPr>
      <w:rFonts w:ascii="宋体" w:hAnsi="宋体"/>
      <w:sz w:val="28"/>
    </w:rPr>
  </w:style>
  <w:style w:type="character" w:customStyle="1" w:styleId="1838">
    <w:name w:val="样式 宋体 五号 黑色 左 段前: 5 磅 段后: 5 磅 行距: 最小值 13 磅 Char"/>
    <w:link w:val="1839"/>
    <w:qFormat/>
    <w:uiPriority w:val="99"/>
    <w:rPr>
      <w:rFonts w:ascii="宋体" w:hAnsi="宋体"/>
      <w:color w:val="000000"/>
    </w:rPr>
  </w:style>
  <w:style w:type="paragraph" w:customStyle="1" w:styleId="1839">
    <w:name w:val="样式 宋体 五号 黑色 左 段前: 5 磅 段后: 5 磅 行距: 最小值 13 磅"/>
    <w:basedOn w:val="1"/>
    <w:link w:val="1838"/>
    <w:qFormat/>
    <w:uiPriority w:val="99"/>
    <w:pPr>
      <w:spacing w:before="100" w:after="100" w:line="260" w:lineRule="atLeast"/>
      <w:ind w:firstLine="479" w:firstLineChars="228"/>
      <w:jc w:val="left"/>
    </w:pPr>
    <w:rPr>
      <w:rFonts w:ascii="宋体" w:hAnsi="宋体"/>
      <w:color w:val="000000"/>
    </w:rPr>
  </w:style>
  <w:style w:type="character" w:customStyle="1" w:styleId="1840">
    <w:name w:val="标书正文 Char Char"/>
    <w:qFormat/>
    <w:uiPriority w:val="0"/>
    <w:rPr>
      <w:spacing w:val="1"/>
      <w:sz w:val="24"/>
      <w:szCs w:val="24"/>
    </w:rPr>
  </w:style>
  <w:style w:type="character" w:customStyle="1" w:styleId="1841">
    <w:name w:val="unnamed21"/>
    <w:qFormat/>
    <w:uiPriority w:val="0"/>
    <w:rPr>
      <w:rFonts w:hint="eastAsia" w:ascii="宋体" w:hAnsi="宋体" w:eastAsia="宋体"/>
      <w:sz w:val="24"/>
      <w:szCs w:val="24"/>
    </w:rPr>
  </w:style>
  <w:style w:type="character" w:customStyle="1" w:styleId="1842">
    <w:name w:val="正文文本缩进 2 Char1"/>
    <w:qFormat/>
    <w:uiPriority w:val="99"/>
    <w:rPr>
      <w:rFonts w:ascii="Times New Roman" w:hAnsi="Times New Roman" w:eastAsia="宋体" w:cs="Times New Roman"/>
      <w:szCs w:val="24"/>
    </w:rPr>
  </w:style>
  <w:style w:type="table" w:customStyle="1" w:styleId="1843">
    <w:name w:val="表格17"/>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4">
    <w:name w:val="Header Char_9c55d3ce-722c-4361-abe7-1f633c749637"/>
    <w:qFormat/>
    <w:uiPriority w:val="0"/>
    <w:rPr>
      <w:rFonts w:cs="Times New Roman"/>
      <w:kern w:val="2"/>
      <w:sz w:val="18"/>
      <w:szCs w:val="18"/>
    </w:rPr>
  </w:style>
  <w:style w:type="character" w:customStyle="1" w:styleId="1845">
    <w:name w:val="标书正文格式 Char Char"/>
    <w:qFormat/>
    <w:uiPriority w:val="0"/>
    <w:rPr>
      <w:rFonts w:eastAsia="楷体_GB2312"/>
      <w:sz w:val="24"/>
      <w:szCs w:val="24"/>
      <w:lang w:bidi="ar-SA"/>
    </w:rPr>
  </w:style>
  <w:style w:type="character" w:customStyle="1" w:styleId="1846">
    <w:name w:val="样式1 Char Char"/>
    <w:qFormat/>
    <w:uiPriority w:val="0"/>
    <w:rPr>
      <w:rFonts w:eastAsia="仿宋_GB2312"/>
      <w:spacing w:val="-6"/>
      <w:sz w:val="32"/>
      <w:szCs w:val="24"/>
    </w:rPr>
  </w:style>
  <w:style w:type="character" w:customStyle="1" w:styleId="1847">
    <w:name w:val="签名 Char1"/>
    <w:qFormat/>
    <w:uiPriority w:val="0"/>
    <w:rPr>
      <w:rFonts w:ascii="Times New Roman" w:hAnsi="Times New Roman" w:eastAsia="宋体" w:cs="Times New Roman"/>
      <w:szCs w:val="24"/>
    </w:rPr>
  </w:style>
  <w:style w:type="character" w:customStyle="1" w:styleId="1848">
    <w:name w:val="正文文本 2 Char2"/>
    <w:basedOn w:val="138"/>
    <w:qFormat/>
    <w:uiPriority w:val="0"/>
    <w:rPr>
      <w:kern w:val="2"/>
      <w:sz w:val="24"/>
    </w:rPr>
  </w:style>
  <w:style w:type="character" w:customStyle="1" w:styleId="1849">
    <w:name w:val="正文文本缩进 Char3"/>
    <w:basedOn w:val="138"/>
    <w:qFormat/>
    <w:uiPriority w:val="99"/>
    <w:rPr>
      <w:rFonts w:ascii="Times New Roman" w:hAnsi="Times New Roman" w:eastAsia="宋体" w:cs="Times New Roman"/>
      <w:kern w:val="2"/>
      <w:sz w:val="24"/>
      <w:szCs w:val="20"/>
    </w:rPr>
  </w:style>
  <w:style w:type="character" w:customStyle="1" w:styleId="1850">
    <w:name w:val="正文首行缩进 2 Char2"/>
    <w:basedOn w:val="1849"/>
    <w:qFormat/>
    <w:uiPriority w:val="99"/>
    <w:rPr>
      <w:rFonts w:ascii="Times New Roman" w:hAnsi="Times New Roman" w:eastAsia="宋体" w:cs="Times New Roman"/>
      <w:kern w:val="2"/>
      <w:sz w:val="24"/>
      <w:szCs w:val="20"/>
    </w:rPr>
  </w:style>
  <w:style w:type="character" w:customStyle="1" w:styleId="1851">
    <w:name w:val="正文文本缩进 2 Char2"/>
    <w:basedOn w:val="138"/>
    <w:qFormat/>
    <w:uiPriority w:val="0"/>
    <w:rPr>
      <w:kern w:val="2"/>
      <w:sz w:val="24"/>
    </w:rPr>
  </w:style>
  <w:style w:type="paragraph" w:customStyle="1" w:styleId="1852">
    <w:name w:val="表身（左）"/>
    <w:qFormat/>
    <w:uiPriority w:val="99"/>
    <w:pPr>
      <w:adjustRightInd w:val="0"/>
      <w:snapToGrid w:val="0"/>
      <w:spacing w:line="300" w:lineRule="auto"/>
      <w:textAlignment w:val="center"/>
    </w:pPr>
    <w:rPr>
      <w:rFonts w:ascii="Times New Roman" w:hAnsi="Times New Roman" w:eastAsia="宋体" w:cs="Times New Roman"/>
      <w:sz w:val="18"/>
      <w:lang w:val="en-US" w:eastAsia="zh-CN" w:bidi="ar-SA"/>
    </w:rPr>
  </w:style>
  <w:style w:type="character" w:customStyle="1" w:styleId="1853">
    <w:name w:val="纯文本 Char2"/>
    <w:basedOn w:val="138"/>
    <w:qFormat/>
    <w:uiPriority w:val="0"/>
    <w:rPr>
      <w:rFonts w:ascii="Consolas" w:hAnsi="Consolas" w:cs="Consolas"/>
      <w:kern w:val="2"/>
      <w:sz w:val="21"/>
      <w:szCs w:val="21"/>
    </w:rPr>
  </w:style>
  <w:style w:type="character" w:customStyle="1" w:styleId="1854">
    <w:name w:val="签名 Char3"/>
    <w:basedOn w:val="138"/>
    <w:qFormat/>
    <w:uiPriority w:val="99"/>
    <w:rPr>
      <w:kern w:val="2"/>
      <w:sz w:val="24"/>
    </w:rPr>
  </w:style>
  <w:style w:type="character" w:customStyle="1" w:styleId="1855">
    <w:name w:val="正文首行缩进 Char2"/>
    <w:basedOn w:val="138"/>
    <w:qFormat/>
    <w:uiPriority w:val="0"/>
    <w:rPr>
      <w:rFonts w:ascii="Times New Roman" w:hAnsi="Times New Roman" w:eastAsia="仿宋_GB2312" w:cs="Times New Roman"/>
      <w:snapToGrid/>
      <w:kern w:val="2"/>
      <w:sz w:val="24"/>
      <w:szCs w:val="22"/>
    </w:rPr>
  </w:style>
  <w:style w:type="paragraph" w:customStyle="1" w:styleId="1856">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857">
    <w:name w:val="样式 Body1! + 首行缩进:  2 字符"/>
    <w:basedOn w:val="1"/>
    <w:qFormat/>
    <w:uiPriority w:val="99"/>
    <w:pPr>
      <w:widowControl/>
      <w:tabs>
        <w:tab w:val="left" w:pos="1247"/>
      </w:tabs>
      <w:spacing w:before="120"/>
      <w:ind w:firstLine="420"/>
      <w:jc w:val="left"/>
    </w:pPr>
    <w:rPr>
      <w:rFonts w:eastAsia="宋体"/>
      <w:kern w:val="0"/>
      <w:szCs w:val="20"/>
    </w:rPr>
  </w:style>
  <w:style w:type="paragraph" w:customStyle="1" w:styleId="1858">
    <w:name w:val="表项"/>
    <w:next w:val="1"/>
    <w:qFormat/>
    <w:uiPriority w:val="99"/>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character" w:customStyle="1" w:styleId="1859">
    <w:name w:val="正文文本缩进 3 Char2"/>
    <w:basedOn w:val="138"/>
    <w:qFormat/>
    <w:uiPriority w:val="0"/>
    <w:rPr>
      <w:kern w:val="2"/>
      <w:sz w:val="16"/>
      <w:szCs w:val="16"/>
    </w:rPr>
  </w:style>
  <w:style w:type="paragraph" w:customStyle="1" w:styleId="1860">
    <w:name w:val="dbchf15cgrid sbasedon0 s"/>
    <w:qFormat/>
    <w:uiPriority w:val="99"/>
    <w:pPr>
      <w:widowControl w:val="0"/>
      <w:adjustRightInd w:val="0"/>
      <w:jc w:val="both"/>
      <w:textAlignment w:val="baseline"/>
    </w:pPr>
    <w:rPr>
      <w:rFonts w:ascii="宋体" w:hAnsi="Times New Roman" w:eastAsia="宋体" w:cs="Times New Roman"/>
      <w:spacing w:val="5"/>
      <w:sz w:val="21"/>
      <w:lang w:val="en-US" w:eastAsia="zh-CN" w:bidi="ar-SA"/>
    </w:rPr>
  </w:style>
  <w:style w:type="character" w:customStyle="1" w:styleId="1861">
    <w:name w:val="GXSJPoint6 字符"/>
    <w:basedOn w:val="138"/>
    <w:link w:val="1766"/>
    <w:qFormat/>
    <w:uiPriority w:val="0"/>
    <w:rPr>
      <w:rFonts w:ascii="Times New Roman" w:hAnsi="Times New Roman" w:eastAsia="仿宋_GB2312"/>
      <w:color w:val="000000"/>
      <w:sz w:val="28"/>
      <w:szCs w:val="36"/>
    </w:rPr>
  </w:style>
  <w:style w:type="character" w:customStyle="1" w:styleId="1862">
    <w:name w:val="正文文本 3 Char2"/>
    <w:basedOn w:val="138"/>
    <w:qFormat/>
    <w:uiPriority w:val="99"/>
    <w:rPr>
      <w:kern w:val="2"/>
      <w:sz w:val="16"/>
      <w:szCs w:val="16"/>
    </w:rPr>
  </w:style>
  <w:style w:type="paragraph" w:customStyle="1" w:styleId="1863">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b/>
      <w:bCs/>
      <w:kern w:val="0"/>
      <w:sz w:val="20"/>
      <w:szCs w:val="20"/>
    </w:rPr>
  </w:style>
  <w:style w:type="paragraph" w:customStyle="1" w:styleId="1864">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65">
    <w:name w:val="样式 标题 2H2PIM2Heading 2 HiddenHeading 2 CCBSheading 2Titre3..."/>
    <w:basedOn w:val="4"/>
    <w:qFormat/>
    <w:uiPriority w:val="99"/>
    <w:pPr>
      <w:tabs>
        <w:tab w:val="left" w:pos="567"/>
        <w:tab w:val="left" w:pos="7245"/>
      </w:tabs>
      <w:spacing w:before="240" w:beforeLines="50" w:after="240" w:afterLines="50" w:line="360" w:lineRule="auto"/>
      <w:jc w:val="both"/>
    </w:pPr>
    <w:rPr>
      <w:rFonts w:ascii="微软雅黑" w:hAnsi="微软雅黑" w:eastAsia="微软雅黑" w:cs="Times New Roman"/>
      <w:bCs w:val="0"/>
      <w:sz w:val="28"/>
      <w:szCs w:val="20"/>
      <w:lang w:val="zh-CN"/>
    </w:rPr>
  </w:style>
  <w:style w:type="paragraph" w:customStyle="1" w:styleId="1866">
    <w:name w:val="样式 标题 1H1Heading 0 + Times New Roman 小三 左侧:  0 厘米 首行缩进:  0 ..."/>
    <w:basedOn w:val="3"/>
    <w:qFormat/>
    <w:uiPriority w:val="99"/>
    <w:pPr>
      <w:tabs>
        <w:tab w:val="left" w:pos="284"/>
        <w:tab w:val="left" w:pos="425"/>
      </w:tabs>
      <w:spacing w:before="360" w:beforeLines="50" w:after="360" w:afterLines="50" w:line="360" w:lineRule="auto"/>
      <w:ind w:left="425" w:hanging="425"/>
    </w:pPr>
    <w:rPr>
      <w:rFonts w:ascii="微软雅黑" w:hAnsi="微软雅黑" w:eastAsia="微软雅黑"/>
      <w:b w:val="0"/>
      <w:color w:val="000000"/>
      <w:spacing w:val="24"/>
      <w:sz w:val="32"/>
      <w:szCs w:val="36"/>
    </w:rPr>
  </w:style>
  <w:style w:type="paragraph" w:customStyle="1" w:styleId="1867">
    <w:name w:val="GXSJPic"/>
    <w:next w:val="295"/>
    <w:link w:val="1868"/>
    <w:qFormat/>
    <w:uiPriority w:val="0"/>
    <w:pPr>
      <w:widowControl w:val="0"/>
      <w:adjustRightInd w:val="0"/>
      <w:snapToGrid w:val="0"/>
      <w:spacing w:line="360" w:lineRule="auto"/>
      <w:jc w:val="center"/>
    </w:pPr>
    <w:rPr>
      <w:rFonts w:ascii="Times New Roman" w:hAnsi="Times New Roman" w:eastAsia="仿宋_GB2312" w:cs="宋体"/>
      <w:color w:val="000000"/>
      <w:szCs w:val="36"/>
      <w:lang w:val="en-US" w:eastAsia="zh-CN" w:bidi="ar-SA"/>
    </w:rPr>
  </w:style>
  <w:style w:type="character" w:customStyle="1" w:styleId="1868">
    <w:name w:val="GXSJPic 字符"/>
    <w:basedOn w:val="138"/>
    <w:link w:val="1867"/>
    <w:qFormat/>
    <w:uiPriority w:val="0"/>
    <w:rPr>
      <w:rFonts w:ascii="Times New Roman" w:hAnsi="Times New Roman" w:eastAsia="仿宋_GB2312"/>
      <w:color w:val="000000"/>
      <w:szCs w:val="36"/>
    </w:rPr>
  </w:style>
  <w:style w:type="paragraph" w:customStyle="1" w:styleId="1869">
    <w:name w:val="GXSJPicNum"/>
    <w:next w:val="295"/>
    <w:link w:val="1895"/>
    <w:qFormat/>
    <w:uiPriority w:val="0"/>
    <w:pPr>
      <w:widowControl w:val="0"/>
      <w:adjustRightInd w:val="0"/>
      <w:snapToGrid w:val="0"/>
      <w:spacing w:line="360" w:lineRule="auto"/>
      <w:jc w:val="center"/>
    </w:pPr>
    <w:rPr>
      <w:rFonts w:ascii="Times New Roman" w:hAnsi="Times New Roman" w:eastAsia="仿宋_GB2312" w:cs="宋体"/>
      <w:color w:val="000000"/>
      <w:sz w:val="24"/>
      <w:szCs w:val="36"/>
      <w:lang w:val="en-US" w:eastAsia="zh-CN" w:bidi="ar-SA"/>
    </w:rPr>
  </w:style>
  <w:style w:type="character" w:customStyle="1" w:styleId="1870">
    <w:name w:val="font81"/>
    <w:basedOn w:val="138"/>
    <w:qFormat/>
    <w:uiPriority w:val="0"/>
    <w:rPr>
      <w:rFonts w:ascii="Arial" w:hAnsi="Arial" w:cs="Arial"/>
      <w:color w:val="000000"/>
      <w:sz w:val="18"/>
      <w:szCs w:val="18"/>
      <w:u w:val="none"/>
    </w:rPr>
  </w:style>
  <w:style w:type="character" w:customStyle="1" w:styleId="1871">
    <w:name w:val="font61"/>
    <w:basedOn w:val="138"/>
    <w:qFormat/>
    <w:uiPriority w:val="0"/>
    <w:rPr>
      <w:rFonts w:hint="eastAsia" w:ascii="宋体" w:hAnsi="宋体" w:eastAsia="宋体" w:cs="宋体"/>
      <w:color w:val="000000"/>
      <w:sz w:val="22"/>
      <w:szCs w:val="22"/>
      <w:u w:val="none"/>
    </w:rPr>
  </w:style>
  <w:style w:type="paragraph" w:customStyle="1" w:styleId="1872">
    <w:name w:val="无间隔2"/>
    <w:qFormat/>
    <w:uiPriority w:val="99"/>
    <w:rPr>
      <w:rFonts w:ascii="Times New Roman" w:hAnsi="Times New Roman" w:eastAsia="宋体" w:cs="Times New Roman"/>
      <w:kern w:val="2"/>
      <w:sz w:val="22"/>
      <w:szCs w:val="22"/>
      <w:lang w:val="en-US" w:eastAsia="zh-CN" w:bidi="ar-SA"/>
    </w:rPr>
  </w:style>
  <w:style w:type="paragraph" w:customStyle="1" w:styleId="1873">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74">
    <w:name w:val="a1"/>
    <w:basedOn w:val="1"/>
    <w:qFormat/>
    <w:uiPriority w:val="99"/>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1875">
    <w:name w:val="TOC 标题2111"/>
    <w:basedOn w:val="3"/>
    <w:next w:val="1"/>
    <w:qFormat/>
    <w:uiPriority w:val="39"/>
    <w:pPr>
      <w:spacing w:before="50" w:beforeLines="50" w:after="50" w:afterLines="50" w:line="259" w:lineRule="auto"/>
      <w:outlineLvl w:val="9"/>
    </w:pPr>
    <w:rPr>
      <w:rFonts w:ascii="Cambria" w:hAnsi="Cambria" w:eastAsia="宋体"/>
      <w:b w:val="0"/>
      <w:bCs w:val="0"/>
      <w:color w:val="365F91"/>
      <w:kern w:val="0"/>
      <w:sz w:val="32"/>
      <w:szCs w:val="32"/>
    </w:rPr>
  </w:style>
  <w:style w:type="paragraph" w:customStyle="1" w:styleId="1876">
    <w:name w:val="无间隔2111"/>
    <w:qFormat/>
    <w:uiPriority w:val="99"/>
    <w:rPr>
      <w:rFonts w:ascii="Times New Roman" w:hAnsi="Times New Roman" w:eastAsia="宋体" w:cs="Times New Roman"/>
      <w:kern w:val="2"/>
      <w:sz w:val="22"/>
      <w:szCs w:val="22"/>
      <w:lang w:val="en-US" w:eastAsia="zh-CN" w:bidi="ar-SA"/>
    </w:rPr>
  </w:style>
  <w:style w:type="paragraph" w:customStyle="1" w:styleId="1877">
    <w:name w:val="修订2111"/>
    <w:qFormat/>
    <w:uiPriority w:val="99"/>
    <w:rPr>
      <w:rFonts w:ascii="Times New Roman" w:hAnsi="Times New Roman" w:eastAsia="宋体" w:cs="Times New Roman"/>
      <w:kern w:val="2"/>
      <w:sz w:val="21"/>
      <w:szCs w:val="24"/>
      <w:lang w:val="en-US" w:eastAsia="zh-CN" w:bidi="ar-SA"/>
    </w:rPr>
  </w:style>
  <w:style w:type="paragraph" w:customStyle="1" w:styleId="1878">
    <w:name w:val="nospacing50396c15-20dc-4d6b-9fb4-b122f56c2048"/>
    <w:basedOn w:val="1"/>
    <w:qFormat/>
    <w:uiPriority w:val="99"/>
    <w:pPr>
      <w:widowControl/>
      <w:spacing w:line="240" w:lineRule="auto"/>
      <w:ind w:firstLine="0" w:firstLineChars="0"/>
      <w:jc w:val="left"/>
    </w:pPr>
    <w:rPr>
      <w:rFonts w:ascii="Times New Roman" w:hAnsi="Times New Roman" w:eastAsia="宋体" w:cs="Times New Roman"/>
      <w:kern w:val="0"/>
      <w:sz w:val="22"/>
      <w:szCs w:val="22"/>
    </w:rPr>
  </w:style>
  <w:style w:type="paragraph" w:customStyle="1" w:styleId="1879">
    <w:name w:val="无间隔3"/>
    <w:qFormat/>
    <w:uiPriority w:val="99"/>
    <w:rPr>
      <w:rFonts w:ascii="Times New Roman" w:hAnsi="Times New Roman" w:eastAsia="宋体" w:cs="Times New Roman"/>
      <w:kern w:val="2"/>
      <w:sz w:val="22"/>
      <w:szCs w:val="22"/>
      <w:lang w:val="en-US" w:eastAsia="zh-CN" w:bidi="ar-SA"/>
    </w:rPr>
  </w:style>
  <w:style w:type="paragraph" w:customStyle="1" w:styleId="1880">
    <w:name w:val="TOC 标题21"/>
    <w:basedOn w:val="3"/>
    <w:next w:val="1"/>
    <w:qFormat/>
    <w:uiPriority w:val="39"/>
    <w:pPr>
      <w:spacing w:before="50" w:beforeLines="50" w:after="50" w:afterLines="50" w:line="259" w:lineRule="auto"/>
      <w:outlineLvl w:val="9"/>
    </w:pPr>
    <w:rPr>
      <w:rFonts w:ascii="Cambria" w:hAnsi="Cambria" w:eastAsia="宋体"/>
      <w:b w:val="0"/>
      <w:bCs w:val="0"/>
      <w:color w:val="365F91"/>
      <w:kern w:val="0"/>
      <w:sz w:val="32"/>
      <w:szCs w:val="32"/>
    </w:rPr>
  </w:style>
  <w:style w:type="paragraph" w:customStyle="1" w:styleId="1881">
    <w:name w:val="无间隔21"/>
    <w:qFormat/>
    <w:uiPriority w:val="1"/>
    <w:rPr>
      <w:rFonts w:ascii="Times New Roman" w:hAnsi="Times New Roman" w:eastAsia="宋体" w:cs="Times New Roman"/>
      <w:kern w:val="2"/>
      <w:sz w:val="22"/>
      <w:szCs w:val="22"/>
      <w:lang w:val="en-US" w:eastAsia="zh-CN" w:bidi="ar-SA"/>
    </w:rPr>
  </w:style>
  <w:style w:type="paragraph" w:customStyle="1" w:styleId="1882">
    <w:name w:val="修订21"/>
    <w:qFormat/>
    <w:uiPriority w:val="99"/>
    <w:rPr>
      <w:rFonts w:ascii="Times New Roman" w:hAnsi="Times New Roman" w:eastAsia="宋体" w:cs="Times New Roman"/>
      <w:kern w:val="2"/>
      <w:sz w:val="21"/>
      <w:szCs w:val="24"/>
      <w:lang w:val="en-US" w:eastAsia="zh-CN" w:bidi="ar-SA"/>
    </w:rPr>
  </w:style>
  <w:style w:type="paragraph" w:customStyle="1" w:styleId="1883">
    <w:name w:val="TOC 标题31"/>
    <w:basedOn w:val="3"/>
    <w:next w:val="1"/>
    <w:qFormat/>
    <w:uiPriority w:val="39"/>
    <w:pPr>
      <w:spacing w:before="50" w:beforeLines="50" w:after="50" w:afterLines="50" w:line="259" w:lineRule="auto"/>
      <w:outlineLvl w:val="9"/>
    </w:pPr>
    <w:rPr>
      <w:rFonts w:ascii="Cambria" w:hAnsi="Cambria" w:eastAsia="宋体"/>
      <w:b w:val="0"/>
      <w:bCs w:val="0"/>
      <w:color w:val="365F91"/>
      <w:kern w:val="0"/>
      <w:sz w:val="32"/>
      <w:szCs w:val="32"/>
    </w:rPr>
  </w:style>
  <w:style w:type="paragraph" w:customStyle="1" w:styleId="1884">
    <w:name w:val="无间隔31"/>
    <w:qFormat/>
    <w:uiPriority w:val="99"/>
    <w:rPr>
      <w:rFonts w:ascii="Times New Roman" w:hAnsi="Times New Roman" w:eastAsia="宋体" w:cs="Times New Roman"/>
      <w:kern w:val="2"/>
      <w:sz w:val="22"/>
      <w:szCs w:val="22"/>
      <w:lang w:val="en-US" w:eastAsia="zh-CN" w:bidi="ar-SA"/>
    </w:rPr>
  </w:style>
  <w:style w:type="paragraph" w:customStyle="1" w:styleId="1885">
    <w:name w:val="修订31"/>
    <w:qFormat/>
    <w:uiPriority w:val="99"/>
    <w:rPr>
      <w:rFonts w:ascii="Times New Roman" w:hAnsi="Times New Roman" w:eastAsia="宋体" w:cs="Times New Roman"/>
      <w:kern w:val="2"/>
      <w:sz w:val="21"/>
      <w:szCs w:val="24"/>
      <w:lang w:val="en-US" w:eastAsia="zh-CN" w:bidi="ar-SA"/>
    </w:rPr>
  </w:style>
  <w:style w:type="paragraph" w:customStyle="1" w:styleId="1886">
    <w:name w:val="TOC 标题211"/>
    <w:basedOn w:val="3"/>
    <w:next w:val="1"/>
    <w:qFormat/>
    <w:uiPriority w:val="39"/>
    <w:pPr>
      <w:spacing w:before="50" w:beforeLines="50" w:after="50" w:afterLines="50" w:line="259" w:lineRule="auto"/>
      <w:outlineLvl w:val="9"/>
    </w:pPr>
    <w:rPr>
      <w:rFonts w:ascii="Cambria" w:hAnsi="Cambria" w:eastAsia="宋体"/>
      <w:b w:val="0"/>
      <w:bCs w:val="0"/>
      <w:color w:val="365F91"/>
      <w:kern w:val="0"/>
      <w:sz w:val="32"/>
      <w:szCs w:val="32"/>
    </w:rPr>
  </w:style>
  <w:style w:type="paragraph" w:customStyle="1" w:styleId="1887">
    <w:name w:val="无间隔211"/>
    <w:qFormat/>
    <w:uiPriority w:val="99"/>
    <w:rPr>
      <w:rFonts w:ascii="Times New Roman" w:hAnsi="Times New Roman" w:eastAsia="宋体" w:cs="Times New Roman"/>
      <w:kern w:val="2"/>
      <w:sz w:val="22"/>
      <w:szCs w:val="22"/>
      <w:lang w:val="en-US" w:eastAsia="zh-CN" w:bidi="ar-SA"/>
    </w:rPr>
  </w:style>
  <w:style w:type="paragraph" w:customStyle="1" w:styleId="1888">
    <w:name w:val="修订211"/>
    <w:qFormat/>
    <w:uiPriority w:val="99"/>
    <w:rPr>
      <w:rFonts w:ascii="Times New Roman" w:hAnsi="Times New Roman" w:eastAsia="宋体" w:cs="Times New Roman"/>
      <w:kern w:val="2"/>
      <w:sz w:val="21"/>
      <w:szCs w:val="24"/>
      <w:lang w:val="en-US" w:eastAsia="zh-CN" w:bidi="ar-SA"/>
    </w:rPr>
  </w:style>
  <w:style w:type="paragraph" w:customStyle="1" w:styleId="1889">
    <w:name w:val="样式 仿宋_GB2312 (符号) 华文仿宋 四号 首行缩进:  0.85 厘米 段前: 6 磅 段后: 6 磅 行..."/>
    <w:basedOn w:val="1"/>
    <w:qFormat/>
    <w:uiPriority w:val="99"/>
    <w:pPr>
      <w:spacing w:before="120" w:after="120"/>
      <w:ind w:firstLine="482" w:firstLineChars="0"/>
    </w:pPr>
    <w:rPr>
      <w:rFonts w:ascii="仿宋_GB2312" w:hAnsi="华文仿宋" w:eastAsia="宋体"/>
      <w:szCs w:val="20"/>
    </w:rPr>
  </w:style>
  <w:style w:type="paragraph" w:customStyle="1" w:styleId="1890">
    <w:name w:val="列出段落11111"/>
    <w:basedOn w:val="1"/>
    <w:qFormat/>
    <w:uiPriority w:val="34"/>
    <w:pPr>
      <w:ind w:firstLine="420"/>
      <w:jc w:val="left"/>
    </w:pPr>
    <w:rPr>
      <w:rFonts w:ascii="Calibri" w:hAnsi="Calibri" w:eastAsia="宋体" w:cs="Times New Roman"/>
      <w:kern w:val="24"/>
      <w:szCs w:val="20"/>
    </w:rPr>
  </w:style>
  <w:style w:type="paragraph" w:customStyle="1" w:styleId="1891">
    <w:name w:val="Table Paragraph"/>
    <w:basedOn w:val="1"/>
    <w:qFormat/>
    <w:uiPriority w:val="1"/>
    <w:pPr>
      <w:spacing w:line="240" w:lineRule="auto"/>
      <w:ind w:firstLine="0" w:firstLineChars="0"/>
      <w:jc w:val="left"/>
    </w:pPr>
    <w:rPr>
      <w:rFonts w:ascii="Calibri" w:hAnsi="Calibri" w:eastAsia="宋体" w:cs="Times New Roman"/>
      <w:kern w:val="0"/>
      <w:sz w:val="22"/>
      <w:szCs w:val="22"/>
      <w:lang w:eastAsia="en-US"/>
    </w:rPr>
  </w:style>
  <w:style w:type="character" w:customStyle="1" w:styleId="1892">
    <w:name w:val="解析中心1.1.1 Char"/>
    <w:qFormat/>
    <w:uiPriority w:val="0"/>
    <w:rPr>
      <w:rFonts w:ascii="等线" w:hAnsi="等线" w:eastAsia="宋体" w:cs="Times New Roman"/>
      <w:b/>
      <w:bCs/>
      <w:sz w:val="30"/>
      <w:szCs w:val="32"/>
    </w:rPr>
  </w:style>
  <w:style w:type="paragraph" w:customStyle="1" w:styleId="1893">
    <w:name w:val="标题8"/>
    <w:basedOn w:val="1"/>
    <w:qFormat/>
    <w:uiPriority w:val="99"/>
    <w:pPr>
      <w:tabs>
        <w:tab w:val="left" w:pos="1440"/>
      </w:tabs>
      <w:spacing w:line="240" w:lineRule="auto"/>
      <w:ind w:left="1440" w:hanging="1440" w:firstLineChars="0"/>
    </w:pPr>
    <w:rPr>
      <w:rFonts w:ascii="等线" w:hAnsi="等线" w:eastAsia="宋体" w:cs="Times New Roman"/>
      <w:szCs w:val="22"/>
    </w:rPr>
  </w:style>
  <w:style w:type="paragraph" w:customStyle="1" w:styleId="1894">
    <w:name w:val="样式 左 首行缩进:  0.85 厘米 段前: 6 磅 段后: 6 磅 行距: 1.5 倍行距"/>
    <w:basedOn w:val="1"/>
    <w:qFormat/>
    <w:uiPriority w:val="99"/>
    <w:pPr>
      <w:spacing w:before="120" w:after="120"/>
      <w:ind w:firstLine="482" w:firstLineChars="0"/>
      <w:jc w:val="left"/>
    </w:pPr>
    <w:rPr>
      <w:rFonts w:ascii="Calibri" w:hAnsi="Calibri" w:eastAsia="宋体"/>
      <w:szCs w:val="20"/>
    </w:rPr>
  </w:style>
  <w:style w:type="character" w:customStyle="1" w:styleId="1895">
    <w:name w:val="GXSJPicNum 字符"/>
    <w:basedOn w:val="138"/>
    <w:link w:val="1869"/>
    <w:qFormat/>
    <w:uiPriority w:val="0"/>
    <w:rPr>
      <w:rFonts w:ascii="Times New Roman" w:hAnsi="Times New Roman" w:eastAsia="仿宋_GB2312"/>
      <w:color w:val="000000"/>
      <w:sz w:val="24"/>
      <w:szCs w:val="36"/>
    </w:rPr>
  </w:style>
  <w:style w:type="paragraph" w:customStyle="1" w:styleId="1896">
    <w:name w:val="GXSJTableNum"/>
    <w:next w:val="295"/>
    <w:link w:val="2273"/>
    <w:qFormat/>
    <w:uiPriority w:val="0"/>
    <w:pPr>
      <w:keepNext/>
      <w:widowControl w:val="0"/>
      <w:adjustRightInd w:val="0"/>
      <w:snapToGrid w:val="0"/>
      <w:spacing w:line="360" w:lineRule="auto"/>
      <w:jc w:val="center"/>
    </w:pPr>
    <w:rPr>
      <w:rFonts w:ascii="Times New Roman" w:hAnsi="Times New Roman" w:eastAsia="仿宋_GB2312" w:cs="宋体"/>
      <w:color w:val="000000"/>
      <w:sz w:val="24"/>
      <w:szCs w:val="36"/>
      <w:lang w:val="en-US" w:eastAsia="zh-CN" w:bidi="ar-SA"/>
    </w:rPr>
  </w:style>
  <w:style w:type="paragraph" w:customStyle="1" w:styleId="1897">
    <w:name w:val="样式 样式 样式 文档-标题 3 + 段前: 0.8 行 段后: 0.8 行 字距调整2 磅 + 段前: 0.8 行 段后: 0..."/>
    <w:basedOn w:val="1"/>
    <w:qFormat/>
    <w:uiPriority w:val="99"/>
    <w:pPr>
      <w:numPr>
        <w:ilvl w:val="4"/>
        <w:numId w:val="96"/>
      </w:numPr>
      <w:tabs>
        <w:tab w:val="left" w:pos="567"/>
      </w:tabs>
      <w:spacing w:beforeLines="50" w:afterLines="50"/>
      <w:ind w:left="567" w:hanging="567" w:firstLineChars="0"/>
      <w:jc w:val="left"/>
      <w:outlineLvl w:val="2"/>
    </w:pPr>
    <w:rPr>
      <w:rFonts w:ascii="宋体" w:hAnsi="宋体" w:eastAsia="楷体_GB2312"/>
      <w:b/>
      <w:bCs/>
      <w:kern w:val="4"/>
      <w:sz w:val="28"/>
      <w:szCs w:val="20"/>
    </w:rPr>
  </w:style>
  <w:style w:type="paragraph" w:customStyle="1" w:styleId="1898">
    <w:name w:val="样式 样式 标题 5dashdsddH5PIM 5h5Roman list上海中望标准标题五h51heading ...8 + ..."/>
    <w:basedOn w:val="1"/>
    <w:qFormat/>
    <w:uiPriority w:val="99"/>
    <w:pPr>
      <w:keepNext/>
      <w:keepLines/>
      <w:tabs>
        <w:tab w:val="left" w:pos="-448"/>
      </w:tabs>
      <w:spacing w:beforeLines="30" w:afterLines="30"/>
      <w:ind w:left="-448" w:firstLine="448" w:firstLineChars="0"/>
      <w:outlineLvl w:val="4"/>
    </w:pPr>
    <w:rPr>
      <w:rFonts w:ascii="仿宋_GB2312" w:hAnsi="Calibri" w:eastAsia="仿宋_GB2312"/>
      <w:b/>
      <w:bCs/>
      <w:szCs w:val="20"/>
    </w:rPr>
  </w:style>
  <w:style w:type="paragraph" w:customStyle="1" w:styleId="1899">
    <w:name w:val="纯文本3"/>
    <w:basedOn w:val="1"/>
    <w:qFormat/>
    <w:uiPriority w:val="99"/>
    <w:pPr>
      <w:adjustRightInd w:val="0"/>
      <w:ind w:firstLine="720"/>
      <w:jc w:val="left"/>
      <w:textAlignment w:val="baseline"/>
    </w:pPr>
    <w:rPr>
      <w:rFonts w:ascii="Times New Roman" w:hAnsi="Times New Roman" w:eastAsia="宋体" w:cs="Times New Roman"/>
      <w:kern w:val="0"/>
    </w:rPr>
  </w:style>
  <w:style w:type="table" w:customStyle="1" w:styleId="1900">
    <w:name w:val="Table Normal1"/>
    <w:qFormat/>
    <w:uiPriority w:val="2"/>
    <w:pPr>
      <w:widowControl w:val="0"/>
    </w:pPr>
    <w:rPr>
      <w:rFonts w:eastAsia="Times New Roman" w:cs="Times New Roman"/>
      <w:sz w:val="22"/>
      <w:szCs w:val="22"/>
      <w:lang w:eastAsia="en-US"/>
    </w:rPr>
    <w:tblPr>
      <w:tblCellMar>
        <w:top w:w="0" w:type="dxa"/>
        <w:left w:w="0" w:type="dxa"/>
        <w:bottom w:w="0" w:type="dxa"/>
        <w:right w:w="0" w:type="dxa"/>
      </w:tblCellMar>
    </w:tblPr>
  </w:style>
  <w:style w:type="paragraph" w:customStyle="1" w:styleId="1901">
    <w:name w:val="国寿正文"/>
    <w:basedOn w:val="1"/>
    <w:link w:val="1902"/>
    <w:qFormat/>
    <w:uiPriority w:val="0"/>
    <w:pPr>
      <w:spacing w:line="300" w:lineRule="auto"/>
      <w:jc w:val="left"/>
    </w:pPr>
    <w:rPr>
      <w:rFonts w:ascii="Times New Roman" w:hAnsi="Times New Roman" w:eastAsia="宋体" w:cs="Times New Roman"/>
      <w:szCs w:val="24"/>
    </w:rPr>
  </w:style>
  <w:style w:type="character" w:customStyle="1" w:styleId="1902">
    <w:name w:val="国寿正文 Char"/>
    <w:link w:val="1901"/>
    <w:qFormat/>
    <w:uiPriority w:val="0"/>
    <w:rPr>
      <w:rFonts w:ascii="Times New Roman" w:hAnsi="Times New Roman" w:eastAsia="宋体" w:cs="Times New Roman"/>
      <w:szCs w:val="24"/>
    </w:rPr>
  </w:style>
  <w:style w:type="paragraph" w:customStyle="1" w:styleId="1903">
    <w:name w:val="段落正文"/>
    <w:basedOn w:val="1"/>
    <w:link w:val="1904"/>
    <w:qFormat/>
    <w:uiPriority w:val="0"/>
    <w:pPr>
      <w:overflowPunct w:val="0"/>
      <w:snapToGrid w:val="0"/>
      <w:ind w:firstLine="408"/>
      <w:jc w:val="left"/>
      <w:textAlignment w:val="bottom"/>
    </w:pPr>
    <w:rPr>
      <w:rFonts w:ascii="宋体" w:hAnsi="宋体" w:eastAsia="宋体" w:cs="Times New Roman"/>
      <w:color w:val="000000"/>
      <w:kern w:val="0"/>
      <w:szCs w:val="20"/>
    </w:rPr>
  </w:style>
  <w:style w:type="character" w:customStyle="1" w:styleId="1904">
    <w:name w:val="段落正文 Char"/>
    <w:link w:val="1903"/>
    <w:qFormat/>
    <w:uiPriority w:val="0"/>
    <w:rPr>
      <w:rFonts w:ascii="宋体" w:hAnsi="宋体" w:eastAsia="宋体" w:cs="Times New Roman"/>
      <w:color w:val="000000"/>
      <w:kern w:val="0"/>
      <w:szCs w:val="20"/>
    </w:rPr>
  </w:style>
  <w:style w:type="paragraph" w:customStyle="1" w:styleId="1905">
    <w:name w:val="正文样式1"/>
    <w:basedOn w:val="1"/>
    <w:qFormat/>
    <w:uiPriority w:val="99"/>
    <w:rPr>
      <w:rFonts w:ascii="宋体" w:hAnsi="Times New Roman" w:eastAsia="宋体" w:cs="Times New Roman"/>
      <w:szCs w:val="24"/>
    </w:rPr>
  </w:style>
  <w:style w:type="paragraph" w:customStyle="1" w:styleId="1906">
    <w:name w:val="VMWCalloutBullet"/>
    <w:qFormat/>
    <w:uiPriority w:val="99"/>
    <w:pPr>
      <w:numPr>
        <w:ilvl w:val="0"/>
        <w:numId w:val="97"/>
      </w:numPr>
      <w:spacing w:before="160" w:line="210" w:lineRule="atLeast"/>
      <w:ind w:left="714" w:hanging="357"/>
    </w:pPr>
    <w:rPr>
      <w:rFonts w:ascii="Arial" w:hAnsi="Arial" w:eastAsia="Calibri" w:cs="Times New Roman"/>
      <w:color w:val="000000"/>
      <w:sz w:val="21"/>
      <w:lang w:val="en-US" w:eastAsia="en-US" w:bidi="ar-SA"/>
    </w:rPr>
  </w:style>
  <w:style w:type="paragraph" w:customStyle="1" w:styleId="1907">
    <w:name w:val="w题注"/>
    <w:basedOn w:val="22"/>
    <w:link w:val="1908"/>
    <w:qFormat/>
    <w:uiPriority w:val="0"/>
    <w:pPr>
      <w:adjustRightInd/>
      <w:snapToGrid w:val="0"/>
      <w:spacing w:after="0" w:line="300" w:lineRule="auto"/>
    </w:pPr>
    <w:rPr>
      <w:rFonts w:eastAsia="黑体" w:cs="Times New Roman"/>
      <w:b w:val="0"/>
      <w:spacing w:val="0"/>
      <w:kern w:val="2"/>
      <w:sz w:val="18"/>
      <w:szCs w:val="20"/>
    </w:rPr>
  </w:style>
  <w:style w:type="character" w:customStyle="1" w:styleId="1908">
    <w:name w:val="w题注 Char"/>
    <w:link w:val="1907"/>
    <w:qFormat/>
    <w:uiPriority w:val="0"/>
    <w:rPr>
      <w:rFonts w:ascii="Arial" w:hAnsi="Arial" w:eastAsia="黑体" w:cs="Times New Roman"/>
      <w:sz w:val="18"/>
      <w:szCs w:val="20"/>
    </w:rPr>
  </w:style>
  <w:style w:type="character" w:customStyle="1" w:styleId="1909">
    <w:name w:val="规范正文 Char"/>
    <w:link w:val="1910"/>
    <w:qFormat/>
    <w:uiPriority w:val="0"/>
    <w:rPr>
      <w:sz w:val="24"/>
    </w:rPr>
  </w:style>
  <w:style w:type="paragraph" w:customStyle="1" w:styleId="1910">
    <w:name w:val="规范正文"/>
    <w:basedOn w:val="1"/>
    <w:link w:val="1909"/>
    <w:qFormat/>
    <w:uiPriority w:val="0"/>
    <w:pPr>
      <w:adjustRightInd w:val="0"/>
      <w:snapToGrid w:val="0"/>
      <w:ind w:firstLine="0" w:firstLineChars="0"/>
      <w:jc w:val="left"/>
    </w:pPr>
  </w:style>
  <w:style w:type="paragraph" w:customStyle="1" w:styleId="1911">
    <w:name w:val="GW-标题1"/>
    <w:basedOn w:val="3"/>
    <w:next w:val="1"/>
    <w:qFormat/>
    <w:uiPriority w:val="0"/>
    <w:pPr>
      <w:pageBreakBefore/>
      <w:widowControl w:val="0"/>
      <w:spacing w:before="0" w:beforeLines="100" w:after="0" w:afterLines="100" w:line="360" w:lineRule="auto"/>
      <w:ind w:left="840" w:hanging="420"/>
      <w:jc w:val="center"/>
    </w:pPr>
    <w:rPr>
      <w:rFonts w:ascii="Calibri" w:hAnsi="Calibri" w:eastAsia="仿宋_GB2312" w:cs="Times New Roman"/>
      <w:sz w:val="44"/>
    </w:rPr>
  </w:style>
  <w:style w:type="paragraph" w:customStyle="1" w:styleId="1912">
    <w:name w:val="GW-标题2"/>
    <w:basedOn w:val="1911"/>
    <w:next w:val="1"/>
    <w:link w:val="1921"/>
    <w:qFormat/>
    <w:uiPriority w:val="0"/>
    <w:pPr>
      <w:pageBreakBefore w:val="0"/>
      <w:ind w:left="10196" w:right="100" w:rightChars="100"/>
      <w:jc w:val="left"/>
      <w:outlineLvl w:val="1"/>
    </w:pPr>
    <w:rPr>
      <w:sz w:val="36"/>
    </w:rPr>
  </w:style>
  <w:style w:type="character" w:customStyle="1" w:styleId="1913">
    <w:name w:val="GW-标题3 Char"/>
    <w:link w:val="1914"/>
    <w:qFormat/>
    <w:uiPriority w:val="0"/>
    <w:rPr>
      <w:rFonts w:ascii="仿宋_GB2312" w:eastAsia="仿宋_GB2312"/>
      <w:b/>
      <w:bCs/>
      <w:kern w:val="44"/>
      <w:sz w:val="32"/>
      <w:szCs w:val="24"/>
    </w:rPr>
  </w:style>
  <w:style w:type="paragraph" w:customStyle="1" w:styleId="1914">
    <w:name w:val="GW-标题3"/>
    <w:basedOn w:val="1912"/>
    <w:next w:val="1"/>
    <w:link w:val="1913"/>
    <w:qFormat/>
    <w:uiPriority w:val="0"/>
    <w:pPr>
      <w:spacing w:beforeLines="50" w:afterLines="50"/>
      <w:ind w:left="7930"/>
      <w:outlineLvl w:val="2"/>
    </w:pPr>
    <w:rPr>
      <w:rFonts w:ascii="仿宋_GB2312" w:cs="宋体"/>
      <w:sz w:val="32"/>
      <w:szCs w:val="24"/>
    </w:rPr>
  </w:style>
  <w:style w:type="paragraph" w:customStyle="1" w:styleId="1915">
    <w:name w:val="GW-标题8"/>
    <w:basedOn w:val="1604"/>
    <w:qFormat/>
    <w:uiPriority w:val="0"/>
    <w:pPr>
      <w:keepNext/>
      <w:keepLines/>
      <w:widowControl w:val="0"/>
      <w:tabs>
        <w:tab w:val="clear" w:pos="8286"/>
      </w:tabs>
      <w:snapToGrid w:val="0"/>
      <w:spacing w:beforeLines="50" w:afterLines="50" w:line="360" w:lineRule="auto"/>
      <w:ind w:left="4260" w:right="100" w:rightChars="100"/>
    </w:pPr>
    <w:rPr>
      <w:rFonts w:ascii="仿宋_GB2312" w:hAnsi="Calibri" w:eastAsia="仿宋_GB2312"/>
      <w:bCs w:val="0"/>
      <w:snapToGrid/>
      <w:color w:val="auto"/>
      <w:spacing w:val="0"/>
      <w:szCs w:val="24"/>
    </w:rPr>
  </w:style>
  <w:style w:type="paragraph" w:customStyle="1" w:styleId="1916">
    <w:name w:val="GW-标题9"/>
    <w:basedOn w:val="1915"/>
    <w:qFormat/>
    <w:uiPriority w:val="0"/>
    <w:pPr>
      <w:tabs>
        <w:tab w:val="left" w:pos="4260"/>
      </w:tabs>
      <w:ind w:left="4680"/>
    </w:pPr>
  </w:style>
  <w:style w:type="paragraph" w:customStyle="1" w:styleId="1917">
    <w:name w:val="样式 (西文) 宋体 行距: 1.5 倍行距 首行缩进:  2 字符"/>
    <w:basedOn w:val="1"/>
    <w:qFormat/>
    <w:uiPriority w:val="0"/>
    <w:pPr>
      <w:ind w:firstLine="420"/>
    </w:pPr>
    <w:rPr>
      <w:rFonts w:ascii="宋体" w:hAnsi="宋体" w:eastAsia="宋体"/>
      <w:szCs w:val="20"/>
    </w:rPr>
  </w:style>
  <w:style w:type="paragraph" w:customStyle="1" w:styleId="1918">
    <w:name w:val="方框标题"/>
    <w:basedOn w:val="1"/>
    <w:next w:val="1"/>
    <w:qFormat/>
    <w:uiPriority w:val="99"/>
    <w:pPr>
      <w:numPr>
        <w:ilvl w:val="0"/>
        <w:numId w:val="98"/>
      </w:numPr>
      <w:autoSpaceDE w:val="0"/>
      <w:autoSpaceDN w:val="0"/>
      <w:adjustRightInd w:val="0"/>
      <w:ind w:firstLine="0" w:firstLineChars="0"/>
    </w:pPr>
    <w:rPr>
      <w:rFonts w:ascii="宋体" w:hAnsi="宋体" w:eastAsia="宋体" w:cs="Times New Roman"/>
      <w:color w:val="000000"/>
      <w:sz w:val="30"/>
    </w:rPr>
  </w:style>
  <w:style w:type="table" w:customStyle="1" w:styleId="1919">
    <w:name w:val="Table3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920">
    <w:name w:val="2级"/>
    <w:basedOn w:val="4"/>
    <w:qFormat/>
    <w:uiPriority w:val="99"/>
    <w:pPr>
      <w:widowControl w:val="0"/>
      <w:tabs>
        <w:tab w:val="left" w:pos="576"/>
      </w:tabs>
      <w:spacing w:after="156" w:afterLines="50"/>
      <w:jc w:val="both"/>
    </w:pPr>
    <w:rPr>
      <w:rFonts w:ascii="Arial" w:hAnsi="Arial" w:eastAsia="黑体" w:cs="Times New Roman"/>
      <w:spacing w:val="20"/>
      <w:lang w:val="zh-CN"/>
    </w:rPr>
  </w:style>
  <w:style w:type="character" w:customStyle="1" w:styleId="1921">
    <w:name w:val="GW-标题2 Char Char"/>
    <w:link w:val="1912"/>
    <w:qFormat/>
    <w:uiPriority w:val="0"/>
    <w:rPr>
      <w:rFonts w:eastAsia="仿宋_GB2312" w:cs="Times New Roman"/>
      <w:b/>
      <w:bCs/>
      <w:kern w:val="44"/>
      <w:sz w:val="36"/>
      <w:szCs w:val="44"/>
    </w:rPr>
  </w:style>
  <w:style w:type="character" w:customStyle="1" w:styleId="1922">
    <w:name w:val="GW-标题4 Char Char"/>
    <w:qFormat/>
    <w:uiPriority w:val="0"/>
    <w:rPr>
      <w:rFonts w:ascii="黑体" w:hAnsi="宋体" w:eastAsia="黑体" w:cs="宋体"/>
      <w:bCs/>
      <w:snapToGrid w:val="0"/>
      <w:color w:val="000000"/>
      <w:spacing w:val="15"/>
      <w:kern w:val="0"/>
      <w:sz w:val="30"/>
      <w:szCs w:val="30"/>
    </w:rPr>
  </w:style>
  <w:style w:type="paragraph" w:customStyle="1" w:styleId="1923">
    <w:name w:val="Pa5"/>
    <w:basedOn w:val="196"/>
    <w:next w:val="196"/>
    <w:qFormat/>
    <w:uiPriority w:val="99"/>
    <w:pPr>
      <w:spacing w:line="241" w:lineRule="atLeast"/>
    </w:pPr>
    <w:rPr>
      <w:rFonts w:ascii="......" w:eastAsia="......"/>
      <w:color w:val="auto"/>
    </w:rPr>
  </w:style>
  <w:style w:type="paragraph" w:customStyle="1" w:styleId="1924">
    <w:name w:val="正文-0607"/>
    <w:basedOn w:val="1"/>
    <w:link w:val="1925"/>
    <w:qFormat/>
    <w:uiPriority w:val="0"/>
    <w:pPr>
      <w:widowControl/>
      <w:tabs>
        <w:tab w:val="left" w:pos="1843"/>
      </w:tabs>
      <w:adjustRightInd w:val="0"/>
      <w:snapToGrid w:val="0"/>
      <w:spacing w:line="293" w:lineRule="auto"/>
      <w:ind w:firstLine="640"/>
    </w:pPr>
    <w:rPr>
      <w:rFonts w:ascii="方正仿宋_GBK" w:hAnsi="仿宋" w:eastAsia="方正仿宋_GBK" w:cs="Times New Roman"/>
      <w:color w:val="000000"/>
      <w:sz w:val="32"/>
      <w:szCs w:val="32"/>
    </w:rPr>
  </w:style>
  <w:style w:type="character" w:customStyle="1" w:styleId="1925">
    <w:name w:val="正文-0607 Char"/>
    <w:basedOn w:val="138"/>
    <w:link w:val="1924"/>
    <w:qFormat/>
    <w:uiPriority w:val="0"/>
    <w:rPr>
      <w:rFonts w:ascii="方正仿宋_GBK" w:hAnsi="仿宋" w:eastAsia="方正仿宋_GBK" w:cs="Times New Roman"/>
      <w:color w:val="000000"/>
      <w:sz w:val="32"/>
      <w:szCs w:val="32"/>
    </w:rPr>
  </w:style>
  <w:style w:type="paragraph" w:customStyle="1" w:styleId="1926">
    <w:name w:val="插图题注--省厅"/>
    <w:next w:val="1"/>
    <w:qFormat/>
    <w:uiPriority w:val="99"/>
    <w:pPr>
      <w:spacing w:after="240" w:afterLines="100" w:line="293" w:lineRule="auto"/>
      <w:ind w:left="1540"/>
      <w:jc w:val="center"/>
    </w:pPr>
    <w:rPr>
      <w:rFonts w:ascii="微软雅黑" w:hAnsi="微软雅黑" w:eastAsia="微软雅黑" w:cs="Times New Roman"/>
      <w:snapToGrid w:val="0"/>
      <w:sz w:val="21"/>
      <w:szCs w:val="21"/>
      <w:lang w:val="en-US" w:eastAsia="zh-CN" w:bidi="ar-SA"/>
    </w:rPr>
  </w:style>
  <w:style w:type="paragraph" w:customStyle="1" w:styleId="1927">
    <w:name w:val="正文 仿宋  小四  1.5倍行距"/>
    <w:basedOn w:val="1"/>
    <w:link w:val="1928"/>
    <w:qFormat/>
    <w:uiPriority w:val="0"/>
    <w:pPr>
      <w:ind w:firstLine="0" w:firstLineChars="0"/>
      <w:jc w:val="left"/>
    </w:pPr>
    <w:rPr>
      <w:rFonts w:ascii="宋体" w:hAnsi="宋体" w:cs="Times New Roman"/>
      <w:color w:val="FF0000"/>
      <w:szCs w:val="24"/>
    </w:rPr>
  </w:style>
  <w:style w:type="character" w:customStyle="1" w:styleId="1928">
    <w:name w:val="正文 仿宋  小四  1.5倍行距 Char"/>
    <w:link w:val="1927"/>
    <w:qFormat/>
    <w:uiPriority w:val="0"/>
    <w:rPr>
      <w:rFonts w:ascii="宋体" w:hAnsi="宋体" w:eastAsia="仿宋" w:cs="Times New Roman"/>
      <w:color w:val="FF0000"/>
      <w:sz w:val="24"/>
      <w:szCs w:val="24"/>
    </w:rPr>
  </w:style>
  <w:style w:type="paragraph" w:customStyle="1" w:styleId="1929">
    <w:name w:val="software_downloadlink"/>
    <w:basedOn w:val="41"/>
    <w:qFormat/>
    <w:uiPriority w:val="4"/>
    <w:pPr>
      <w:widowControl w:val="0"/>
      <w:topLinePunct w:val="0"/>
      <w:autoSpaceDE w:val="0"/>
      <w:autoSpaceDN w:val="0"/>
      <w:snapToGrid/>
      <w:spacing w:before="0" w:beforeLines="50" w:after="0" w:afterLines="50" w:line="240" w:lineRule="auto"/>
      <w:ind w:left="0" w:firstLine="0" w:firstLineChars="0"/>
    </w:pPr>
    <w:rPr>
      <w:rFonts w:ascii="Times New Roman" w:hAnsi="Times New Roman" w:eastAsia="微软雅黑" w:cs="Times New Roman"/>
      <w:i w:val="0"/>
      <w:snapToGrid w:val="0"/>
      <w:kern w:val="0"/>
      <w:sz w:val="18"/>
    </w:rPr>
  </w:style>
  <w:style w:type="paragraph" w:customStyle="1" w:styleId="1930">
    <w:name w:val="样式 标题 4heading 4ZZZH4h4h41h42h43h44h45h46h411h421h4..."/>
    <w:basedOn w:val="6"/>
    <w:qFormat/>
    <w:uiPriority w:val="99"/>
    <w:pPr>
      <w:keepNext w:val="0"/>
      <w:keepLines w:val="0"/>
      <w:numPr>
        <w:ilvl w:val="0"/>
        <w:numId w:val="99"/>
      </w:numPr>
      <w:tabs>
        <w:tab w:val="left" w:pos="432"/>
        <w:tab w:val="left" w:pos="864"/>
      </w:tabs>
      <w:spacing w:before="200" w:after="0" w:line="276" w:lineRule="auto"/>
    </w:pPr>
    <w:rPr>
      <w:rFonts w:eastAsia="宋体" w:cs="黑体"/>
      <w:i/>
      <w:kern w:val="0"/>
      <w:sz w:val="22"/>
      <w:szCs w:val="22"/>
      <w:lang w:bidi="en-US"/>
    </w:rPr>
  </w:style>
  <w:style w:type="table" w:customStyle="1" w:styleId="1931">
    <w:name w:val="EDI网格型2"/>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正文-默认表格6"/>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933">
    <w:name w:val="浅色网格 - 着色 56"/>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934">
    <w:name w:val="网格型16"/>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6"/>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936">
    <w:name w:val="Remarks Table7"/>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37">
    <w:name w:val="表格16"/>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表样式7"/>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939">
    <w:name w:val="表格主题7"/>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简明型 26"/>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941">
    <w:name w:val="无边框表格14"/>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正文-默认表格14"/>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943">
    <w:name w:val="浅色网格 - 着色 514"/>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944">
    <w:name w:val="网格型114"/>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le14"/>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946">
    <w:name w:val="Remarks Table14"/>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47">
    <w:name w:val="表格114"/>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表样式14"/>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949">
    <w:name w:val="表格主题14"/>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简明型 214"/>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951">
    <w:name w:val="网格型25"/>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网格型34"/>
    <w:basedOn w:val="8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无边框表格24"/>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正文-默认表格24"/>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1955">
    <w:name w:val="浅色网格 - 着色 524"/>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956">
    <w:name w:val="网格型124"/>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le24"/>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958">
    <w:name w:val="Remarks Table24"/>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59">
    <w:name w:val="表格124"/>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表样式24"/>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961">
    <w:name w:val="表格主题24"/>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简明型 224"/>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963">
    <w:name w:val="Table Style4"/>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964">
    <w:name w:val="正文中的表格4"/>
    <w:basedOn w:val="89"/>
    <w:qFormat/>
    <w:uiPriority w:val="0"/>
    <w:pPr>
      <w:widowControl/>
    </w:pPr>
    <w:rPr>
      <w:rFonts w:ascii="Arial" w:hAnsi="Arial" w:cs="Arial"/>
      <w:sz w:val="18"/>
      <w:szCs w:val="18"/>
    </w:rPr>
    <w:tcPr>
      <w:vAlign w:val="center"/>
    </w:tcPr>
  </w:style>
  <w:style w:type="table" w:customStyle="1" w:styleId="1965">
    <w:name w:val="表样式34"/>
    <w:basedOn w:val="88"/>
    <w:qFormat/>
    <w:uiPriority w:val="0"/>
    <w:pPr>
      <w:jc w:val="both"/>
    </w:pPr>
    <w:rPr>
      <w:rFonts w:ascii="Times New Roman" w:hAnsi="Times New Roman" w:cs="Times New Roman"/>
    </w:rPr>
    <w:tcPr>
      <w:vAlign w:val="center"/>
    </w:tcPr>
  </w:style>
  <w:style w:type="table" w:customStyle="1" w:styleId="1966">
    <w:name w:val="网格型54"/>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表格样式5"/>
    <w:basedOn w:val="88"/>
    <w:qFormat/>
    <w:uiPriority w:val="0"/>
    <w:pPr>
      <w:spacing w:beforeLines="10" w:afterLines="10"/>
      <w:jc w:val="both"/>
    </w:pPr>
    <w:rPr>
      <w:rFonts w:ascii="Arial" w:hAnsi="Arial"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1968">
    <w:name w:val="列表型 44"/>
    <w:basedOn w:val="88"/>
    <w:qFormat/>
    <w:uiPriority w:val="0"/>
    <w:pPr>
      <w:widowControl w:val="0"/>
      <w:jc w:val="both"/>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1969">
    <w:name w:val="浅色网格 - 着色 64"/>
    <w:basedOn w:val="88"/>
    <w:qFormat/>
    <w:uiPriority w:val="0"/>
    <w:rPr>
      <w:rFonts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汉仪中圆简" w:hAnsi="汉仪中圆简" w:eastAsia="宋体" w:cs="Times New Roma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汉仪中圆简" w:hAnsi="汉仪中圆简" w:eastAsia="宋体" w:cs="Times New Roma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汉仪中圆简" w:hAnsi="汉仪中圆简" w:eastAsia="宋体" w:cs="Times New Roman"/>
        <w:b/>
        <w:bCs/>
      </w:rPr>
    </w:tblStylePr>
    <w:tblStylePr w:type="lastCol">
      <w:rPr>
        <w:rFonts w:ascii="汉仪中圆简" w:hAnsi="汉仪中圆简" w:eastAsia="宋体" w:cs="Times New Roman"/>
        <w:b/>
        <w:bCs/>
      </w:rPr>
      <w:tcPr>
        <w:tcBorders>
          <w:top w:val="single" w:color="F79646" w:sz="8" w:space="0"/>
          <w:left w:val="single" w:color="F79646" w:sz="8" w:space="0"/>
          <w:bottom w:val="single" w:color="F79646" w:sz="8" w:space="0"/>
          <w:right w:val="single" w:color="F79646" w:sz="8" w:space="0"/>
        </w:tcBorders>
      </w:tcPr>
    </w:tblStylePr>
    <w:tblStylePr w:type="band1Vert">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customStyle="1" w:styleId="1970">
    <w:name w:val="Table No Frame4"/>
    <w:basedOn w:val="89"/>
    <w:qFormat/>
    <w:uiPriority w:val="0"/>
    <w:pPr>
      <w:jc w:val="left"/>
    </w:pPr>
  </w:style>
  <w:style w:type="table" w:customStyle="1" w:styleId="1971">
    <w:name w:val="Remarks Table34"/>
    <w:basedOn w:val="89"/>
    <w:qFormat/>
    <w:uiPriority w:val="0"/>
    <w:pPr>
      <w:adjustRightInd w:val="0"/>
      <w:snapToGrid w:val="0"/>
      <w:jc w:val="left"/>
    </w:pPr>
    <w:rPr>
      <w:rFonts w:cs="Arial"/>
      <w:sz w:val="21"/>
      <w:szCs w:val="21"/>
    </w:rPr>
  </w:style>
  <w:style w:type="table" w:customStyle="1" w:styleId="1972">
    <w:name w:val="专业型4"/>
    <w:basedOn w:val="88"/>
    <w:qFormat/>
    <w:uiPriority w:val="0"/>
    <w:pPr>
      <w:widowControl w:val="0"/>
      <w:jc w:val="both"/>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973">
    <w:name w:val="网页型 14"/>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974">
    <w:name w:val="网页型 24"/>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975">
    <w:name w:val="网页型 34"/>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976">
    <w:name w:val="表格主题3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彩色型 14"/>
    <w:basedOn w:val="88"/>
    <w:qFormat/>
    <w:uiPriority w:val="0"/>
    <w:pPr>
      <w:adjustRightInd w:val="0"/>
      <w:snapToGrid w:val="0"/>
      <w:spacing w:before="160" w:after="160" w:line="240" w:lineRule="atLeast"/>
      <w:ind w:left="1701"/>
    </w:pPr>
    <w:rPr>
      <w:rFonts w:ascii="Times New Roman" w:hAnsi="Times New Roman"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1978">
    <w:name w:val="彩色型 24"/>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1979">
    <w:name w:val="彩色型 3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1980">
    <w:name w:val="典雅型4"/>
    <w:basedOn w:val="88"/>
    <w:qFormat/>
    <w:uiPriority w:val="0"/>
    <w:pPr>
      <w:adjustRightInd w:val="0"/>
      <w:snapToGrid w:val="0"/>
      <w:spacing w:before="160" w:after="160" w:line="240" w:lineRule="atLeast"/>
      <w:ind w:left="1701"/>
    </w:pPr>
    <w:rPr>
      <w:rFonts w:ascii="Times New Roman" w:hAnsi="Times New Roman"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981">
    <w:name w:val="古典型 1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982">
    <w:name w:val="古典型 2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83">
    <w:name w:val="古典型 34"/>
    <w:basedOn w:val="88"/>
    <w:qFormat/>
    <w:uiPriority w:val="0"/>
    <w:pPr>
      <w:adjustRightInd w:val="0"/>
      <w:snapToGrid w:val="0"/>
      <w:spacing w:before="160" w:after="160" w:line="240" w:lineRule="atLeast"/>
      <w:ind w:left="1701"/>
    </w:pPr>
    <w:rPr>
      <w:rFonts w:ascii="Times New Roman" w:hAnsi="Times New Roman"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984">
    <w:name w:val="古典型 4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985">
    <w:name w:val="简明型 1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986">
    <w:name w:val="简明型 3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1987">
    <w:name w:val="精巧型 14"/>
    <w:basedOn w:val="88"/>
    <w:qFormat/>
    <w:uiPriority w:val="0"/>
    <w:pPr>
      <w:adjustRightInd w:val="0"/>
      <w:snapToGrid w:val="0"/>
      <w:spacing w:before="160" w:after="160" w:line="240" w:lineRule="atLeast"/>
      <w:ind w:left="1701"/>
    </w:pPr>
    <w:rPr>
      <w:rFonts w:ascii="Times New Roman" w:hAnsi="Times New Roman" w:cs="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88">
    <w:name w:val="精巧型 24"/>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89">
    <w:name w:val="立体型 14"/>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90">
    <w:name w:val="立体型 24"/>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91">
    <w:name w:val="立体型 34"/>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92">
    <w:name w:val="列表型 1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993">
    <w:name w:val="列表型 24"/>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994">
    <w:name w:val="列表型 3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1995">
    <w:name w:val="列表型 5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1996">
    <w:name w:val="列表型 6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1997">
    <w:name w:val="列表型 7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1998">
    <w:name w:val="列表型 8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1999">
    <w:name w:val="流行型4"/>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2000">
    <w:name w:val="竖列型 14"/>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001">
    <w:name w:val="竖列型 24"/>
    <w:basedOn w:val="88"/>
    <w:qFormat/>
    <w:uiPriority w:val="0"/>
    <w:pPr>
      <w:adjustRightInd w:val="0"/>
      <w:snapToGrid w:val="0"/>
      <w:spacing w:before="160" w:after="160" w:line="240" w:lineRule="atLeast"/>
      <w:ind w:left="1701"/>
    </w:pPr>
    <w:rPr>
      <w:rFonts w:ascii="Times New Roman" w:hAnsi="Times New Roman" w:cs="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002">
    <w:name w:val="竖列型 34"/>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2003">
    <w:name w:val="竖列型 44"/>
    <w:basedOn w:val="88"/>
    <w:qFormat/>
    <w:uiPriority w:val="0"/>
    <w:pPr>
      <w:adjustRightInd w:val="0"/>
      <w:snapToGrid w:val="0"/>
      <w:spacing w:before="160" w:after="160" w:line="240" w:lineRule="atLeast"/>
      <w:ind w:left="1701"/>
    </w:pPr>
    <w:rPr>
      <w:rFonts w:ascii="Times New Roman" w:hAnsi="Times New Roman" w:cs="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004">
    <w:name w:val="竖列型 5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005">
    <w:name w:val="网格型 1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006">
    <w:name w:val="网格型 24"/>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007">
    <w:name w:val="网格型 3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008">
    <w:name w:val="网格型 44"/>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009">
    <w:name w:val="网格型 5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010">
    <w:name w:val="网格型 6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2011">
    <w:name w:val="网格型 74"/>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012">
    <w:name w:val="网格型 84"/>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2013">
    <w:name w:val="表格样式114"/>
    <w:basedOn w:val="88"/>
    <w:qFormat/>
    <w:uiPriority w:val="0"/>
    <w:pPr>
      <w:snapToGrid w:val="0"/>
      <w:jc w:val="both"/>
    </w:pPr>
    <w:rPr>
      <w:rFonts w:ascii="Times New Roman" w:hAnsi="Times New Roman" w:cs="Times New Roman"/>
      <w:sz w:val="24"/>
    </w:rPr>
    <w:tblPr>
      <w:tblBorders>
        <w:top w:val="single" w:color="auto" w:sz="12" w:space="0"/>
        <w:bottom w:val="single" w:color="auto" w:sz="12" w:space="0"/>
        <w:insideH w:val="single" w:color="auto" w:sz="4" w:space="0"/>
        <w:insideV w:val="single" w:color="auto" w:sz="4" w:space="0"/>
      </w:tblBorders>
    </w:tblPr>
    <w:tblStylePr w:type="firstRow">
      <w:pPr>
        <w:wordWrap/>
        <w:spacing w:line="240" w:lineRule="auto"/>
        <w:jc w:val="center"/>
      </w:pPr>
      <w:rPr>
        <w:rFonts w:ascii="Times New Roman" w:hAnsi="Times New Roman" w:eastAsia="黑体"/>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table" w:customStyle="1" w:styleId="2014">
    <w:name w:val="网格型!11"/>
    <w:basedOn w:val="88"/>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正文-默认表格3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2016">
    <w:name w:val="浅色网格 - 着色 53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017">
    <w:name w:val="网格型13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le32"/>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019">
    <w:name w:val="Remarks Table4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20">
    <w:name w:val="表格13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表样式4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022">
    <w:name w:val="表格主题4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简明型 23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024">
    <w:name w:val="无边框表格111"/>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正文-默认表格11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2026">
    <w:name w:val="浅色网格 - 着色 511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027">
    <w:name w:val="网格型111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le11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029">
    <w:name w:val="Remarks Table11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30">
    <w:name w:val="表格111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表样式11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032">
    <w:name w:val="表格主题11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简明型 211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034">
    <w:name w:val="网格型21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网格型311"/>
    <w:basedOn w:val="8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无边框表格21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正文-默认表格21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2038">
    <w:name w:val="浅色网格 - 着色 521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039">
    <w:name w:val="网格型121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21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041">
    <w:name w:val="Remarks Table21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42">
    <w:name w:val="表格121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表样式21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044">
    <w:name w:val="表格主题21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简明型 221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046">
    <w:name w:val="Table Style1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047">
    <w:name w:val="正文中的表格11"/>
    <w:basedOn w:val="89"/>
    <w:qFormat/>
    <w:uiPriority w:val="0"/>
    <w:pPr>
      <w:widowControl/>
    </w:pPr>
    <w:rPr>
      <w:rFonts w:ascii="Arial" w:hAnsi="Arial" w:cs="Arial"/>
      <w:sz w:val="18"/>
      <w:szCs w:val="18"/>
    </w:rPr>
    <w:tcPr>
      <w:vAlign w:val="center"/>
    </w:tcPr>
  </w:style>
  <w:style w:type="table" w:customStyle="1" w:styleId="2048">
    <w:name w:val="表样式311"/>
    <w:basedOn w:val="88"/>
    <w:qFormat/>
    <w:uiPriority w:val="0"/>
    <w:pPr>
      <w:jc w:val="both"/>
    </w:pPr>
    <w:rPr>
      <w:rFonts w:ascii="Times New Roman" w:hAnsi="Times New Roman" w:cs="Times New Roman"/>
    </w:rPr>
    <w:tcPr>
      <w:vAlign w:val="center"/>
    </w:tcPr>
  </w:style>
  <w:style w:type="table" w:customStyle="1" w:styleId="2049">
    <w:name w:val="网格型51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表格样式21"/>
    <w:basedOn w:val="88"/>
    <w:qFormat/>
    <w:uiPriority w:val="0"/>
    <w:pPr>
      <w:spacing w:beforeLines="10" w:afterLines="10"/>
      <w:jc w:val="both"/>
    </w:pPr>
    <w:rPr>
      <w:rFonts w:ascii="Arial" w:hAnsi="Arial"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2051">
    <w:name w:val="列表型 411"/>
    <w:basedOn w:val="88"/>
    <w:qFormat/>
    <w:uiPriority w:val="0"/>
    <w:pPr>
      <w:widowControl w:val="0"/>
      <w:jc w:val="both"/>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2052">
    <w:name w:val="浅色网格 - 着色 611"/>
    <w:basedOn w:val="88"/>
    <w:qFormat/>
    <w:uiPriority w:val="0"/>
    <w:rPr>
      <w:rFonts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汉仪中圆简" w:hAnsi="汉仪中圆简" w:eastAsia="宋体" w:cs="Times New Roma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汉仪中圆简" w:hAnsi="汉仪中圆简" w:eastAsia="宋体" w:cs="Times New Roma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汉仪中圆简" w:hAnsi="汉仪中圆简" w:eastAsia="宋体" w:cs="Times New Roman"/>
        <w:b/>
        <w:bCs/>
      </w:rPr>
    </w:tblStylePr>
    <w:tblStylePr w:type="lastCol">
      <w:rPr>
        <w:rFonts w:ascii="汉仪中圆简" w:hAnsi="汉仪中圆简" w:eastAsia="宋体" w:cs="Times New Roman"/>
        <w:b/>
        <w:bCs/>
      </w:rPr>
      <w:tcPr>
        <w:tcBorders>
          <w:top w:val="single" w:color="F79646" w:sz="8" w:space="0"/>
          <w:left w:val="single" w:color="F79646" w:sz="8" w:space="0"/>
          <w:bottom w:val="single" w:color="F79646" w:sz="8" w:space="0"/>
          <w:right w:val="single" w:color="F79646" w:sz="8" w:space="0"/>
        </w:tcBorders>
      </w:tcPr>
    </w:tblStylePr>
    <w:tblStylePr w:type="band1Vert">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customStyle="1" w:styleId="2053">
    <w:name w:val="Table No Frame11"/>
    <w:basedOn w:val="89"/>
    <w:qFormat/>
    <w:uiPriority w:val="0"/>
    <w:pPr>
      <w:jc w:val="left"/>
    </w:pPr>
  </w:style>
  <w:style w:type="table" w:customStyle="1" w:styleId="2054">
    <w:name w:val="Remarks Table311"/>
    <w:basedOn w:val="89"/>
    <w:qFormat/>
    <w:uiPriority w:val="0"/>
    <w:pPr>
      <w:adjustRightInd w:val="0"/>
      <w:snapToGrid w:val="0"/>
      <w:jc w:val="left"/>
    </w:pPr>
    <w:rPr>
      <w:rFonts w:cs="Arial"/>
      <w:sz w:val="21"/>
      <w:szCs w:val="21"/>
    </w:rPr>
  </w:style>
  <w:style w:type="table" w:customStyle="1" w:styleId="2055">
    <w:name w:val="专业型11"/>
    <w:basedOn w:val="88"/>
    <w:qFormat/>
    <w:uiPriority w:val="99"/>
    <w:pPr>
      <w:widowControl w:val="0"/>
      <w:jc w:val="both"/>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2056">
    <w:name w:val="网页型 11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057">
    <w:name w:val="网页型 21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058">
    <w:name w:val="网页型 31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059">
    <w:name w:val="表格主题3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彩色型 111"/>
    <w:basedOn w:val="88"/>
    <w:qFormat/>
    <w:uiPriority w:val="0"/>
    <w:pPr>
      <w:adjustRightInd w:val="0"/>
      <w:snapToGrid w:val="0"/>
      <w:spacing w:before="160" w:after="160" w:line="240" w:lineRule="atLeast"/>
      <w:ind w:left="1701"/>
    </w:pPr>
    <w:rPr>
      <w:rFonts w:ascii="Times New Roman" w:hAnsi="Times New Roman"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2061">
    <w:name w:val="彩色型 211"/>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2062">
    <w:name w:val="彩色型 3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2063">
    <w:name w:val="典雅型11"/>
    <w:basedOn w:val="88"/>
    <w:qFormat/>
    <w:uiPriority w:val="0"/>
    <w:pPr>
      <w:adjustRightInd w:val="0"/>
      <w:snapToGrid w:val="0"/>
      <w:spacing w:before="160" w:after="160" w:line="240" w:lineRule="atLeast"/>
      <w:ind w:left="1701"/>
    </w:pPr>
    <w:rPr>
      <w:rFonts w:ascii="Times New Roman" w:hAnsi="Times New Roman"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064">
    <w:name w:val="古典型 1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065">
    <w:name w:val="古典型 2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66">
    <w:name w:val="古典型 311"/>
    <w:basedOn w:val="88"/>
    <w:qFormat/>
    <w:uiPriority w:val="0"/>
    <w:pPr>
      <w:adjustRightInd w:val="0"/>
      <w:snapToGrid w:val="0"/>
      <w:spacing w:before="160" w:after="160" w:line="240" w:lineRule="atLeast"/>
      <w:ind w:left="1701"/>
    </w:pPr>
    <w:rPr>
      <w:rFonts w:ascii="Times New Roman" w:hAnsi="Times New Roman"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2067">
    <w:name w:val="古典型 4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2068">
    <w:name w:val="简明型 1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069">
    <w:name w:val="简明型 3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2070">
    <w:name w:val="精巧型 111"/>
    <w:basedOn w:val="88"/>
    <w:qFormat/>
    <w:uiPriority w:val="0"/>
    <w:pPr>
      <w:adjustRightInd w:val="0"/>
      <w:snapToGrid w:val="0"/>
      <w:spacing w:before="160" w:after="160" w:line="240" w:lineRule="atLeast"/>
      <w:ind w:left="1701"/>
    </w:pPr>
    <w:rPr>
      <w:rFonts w:ascii="Times New Roman" w:hAnsi="Times New Roman" w:cs="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071">
    <w:name w:val="精巧型 211"/>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072">
    <w:name w:val="立体型 111"/>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73">
    <w:name w:val="立体型 211"/>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74">
    <w:name w:val="立体型 31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75">
    <w:name w:val="列表型 1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076">
    <w:name w:val="列表型 211"/>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077">
    <w:name w:val="列表型 3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078">
    <w:name w:val="列表型 5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079">
    <w:name w:val="列表型 6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2080">
    <w:name w:val="列表型 7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081">
    <w:name w:val="列表型 8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2082">
    <w:name w:val="流行型11"/>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2083">
    <w:name w:val="竖列型 11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084">
    <w:name w:val="竖列型 211"/>
    <w:basedOn w:val="88"/>
    <w:qFormat/>
    <w:uiPriority w:val="0"/>
    <w:pPr>
      <w:adjustRightInd w:val="0"/>
      <w:snapToGrid w:val="0"/>
      <w:spacing w:before="160" w:after="160" w:line="240" w:lineRule="atLeast"/>
      <w:ind w:left="1701"/>
    </w:pPr>
    <w:rPr>
      <w:rFonts w:ascii="Times New Roman" w:hAnsi="Times New Roman" w:cs="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085">
    <w:name w:val="竖列型 31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2086">
    <w:name w:val="竖列型 411"/>
    <w:basedOn w:val="88"/>
    <w:qFormat/>
    <w:uiPriority w:val="0"/>
    <w:pPr>
      <w:adjustRightInd w:val="0"/>
      <w:snapToGrid w:val="0"/>
      <w:spacing w:before="160" w:after="160" w:line="240" w:lineRule="atLeast"/>
      <w:ind w:left="1701"/>
    </w:pPr>
    <w:rPr>
      <w:rFonts w:ascii="Times New Roman" w:hAnsi="Times New Roman" w:cs="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087">
    <w:name w:val="竖列型 5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088">
    <w:name w:val="网格型 1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089">
    <w:name w:val="网格型 211"/>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090">
    <w:name w:val="网格型 3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091">
    <w:name w:val="网格型 411"/>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092">
    <w:name w:val="网格型 5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093">
    <w:name w:val="网格型 6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2094">
    <w:name w:val="网格型 71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095">
    <w:name w:val="网格型 81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2096">
    <w:name w:val="表格样式1111"/>
    <w:basedOn w:val="88"/>
    <w:qFormat/>
    <w:uiPriority w:val="0"/>
    <w:pPr>
      <w:snapToGrid w:val="0"/>
      <w:jc w:val="both"/>
    </w:pPr>
    <w:rPr>
      <w:rFonts w:ascii="Times New Roman" w:hAnsi="Times New Roman" w:cs="Times New Roman"/>
      <w:sz w:val="24"/>
    </w:rPr>
    <w:tblPr>
      <w:tblBorders>
        <w:top w:val="single" w:color="auto" w:sz="12" w:space="0"/>
        <w:bottom w:val="single" w:color="auto" w:sz="12" w:space="0"/>
        <w:insideH w:val="single" w:color="auto" w:sz="4" w:space="0"/>
        <w:insideV w:val="single" w:color="auto" w:sz="4" w:space="0"/>
      </w:tblBorders>
    </w:tblPr>
    <w:tblStylePr w:type="firstRow">
      <w:pPr>
        <w:wordWrap/>
        <w:spacing w:line="240" w:lineRule="auto"/>
        <w:jc w:val="center"/>
      </w:pPr>
      <w:rPr>
        <w:rFonts w:ascii="Times New Roman" w:hAnsi="Times New Roman" w:eastAsia="黑体"/>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table" w:customStyle="1" w:styleId="2097">
    <w:name w:val="网格表 4 - 着色 14"/>
    <w:basedOn w:val="88"/>
    <w:qFormat/>
    <w:uiPriority w:val="49"/>
    <w:rPr>
      <w:rFonts w:ascii="Times New Roman" w:hAnsi="Times New Roman" w:cs="Times New Roman"/>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098">
    <w:name w:val="网格表 4 - 着色 111"/>
    <w:basedOn w:val="88"/>
    <w:qFormat/>
    <w:uiPriority w:val="49"/>
    <w:rPr>
      <w:rFonts w:ascii="Times New Roman" w:hAnsi="Times New Roman" w:cs="Times New Roman"/>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099">
    <w:name w:val="网格型!21"/>
    <w:basedOn w:val="88"/>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正文-默认表格4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2101">
    <w:name w:val="浅色网格 - 着色 54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102">
    <w:name w:val="网格型14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4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104">
    <w:name w:val="Remarks Table5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05">
    <w:name w:val="表格14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表样式5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107">
    <w:name w:val="表格主题5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简明型 24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109">
    <w:name w:val="无边框表格121"/>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正文-默认表格12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2111">
    <w:name w:val="浅色网格 - 着色 512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112">
    <w:name w:val="网格型112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le12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114">
    <w:name w:val="Remarks Table12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15">
    <w:name w:val="表格112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表样式12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117">
    <w:name w:val="表格主题12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简明型 212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119">
    <w:name w:val="网格型22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网格型321"/>
    <w:basedOn w:val="8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无边框表格22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正文-默认表格22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2123">
    <w:name w:val="浅色网格 - 着色 522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124">
    <w:name w:val="网格型122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22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126">
    <w:name w:val="Remarks Table22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27">
    <w:name w:val="表格122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表样式22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129">
    <w:name w:val="表格主题22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简明型 2221"/>
    <w:basedOn w:val="88"/>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131">
    <w:name w:val="Table Style2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132">
    <w:name w:val="正文中的表格21"/>
    <w:basedOn w:val="89"/>
    <w:qFormat/>
    <w:uiPriority w:val="0"/>
    <w:pPr>
      <w:widowControl/>
    </w:pPr>
    <w:rPr>
      <w:rFonts w:ascii="Arial" w:hAnsi="Arial" w:cs="Arial"/>
      <w:sz w:val="18"/>
      <w:szCs w:val="18"/>
    </w:rPr>
    <w:tcPr>
      <w:vAlign w:val="center"/>
    </w:tcPr>
  </w:style>
  <w:style w:type="table" w:customStyle="1" w:styleId="2133">
    <w:name w:val="表样式321"/>
    <w:basedOn w:val="88"/>
    <w:qFormat/>
    <w:uiPriority w:val="0"/>
    <w:pPr>
      <w:jc w:val="both"/>
    </w:pPr>
    <w:rPr>
      <w:rFonts w:ascii="Times New Roman" w:hAnsi="Times New Roman" w:cs="Times New Roman"/>
    </w:rPr>
    <w:tcPr>
      <w:vAlign w:val="center"/>
    </w:tcPr>
  </w:style>
  <w:style w:type="table" w:customStyle="1" w:styleId="2134">
    <w:name w:val="网格型52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表格样式31"/>
    <w:basedOn w:val="88"/>
    <w:qFormat/>
    <w:uiPriority w:val="0"/>
    <w:pPr>
      <w:spacing w:beforeLines="10" w:afterLines="10"/>
      <w:jc w:val="both"/>
    </w:pPr>
    <w:rPr>
      <w:rFonts w:ascii="Arial" w:hAnsi="Arial"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2136">
    <w:name w:val="列表型 421"/>
    <w:basedOn w:val="88"/>
    <w:qFormat/>
    <w:uiPriority w:val="0"/>
    <w:pPr>
      <w:widowControl w:val="0"/>
      <w:jc w:val="both"/>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2137">
    <w:name w:val="浅色网格 - 着色 621"/>
    <w:basedOn w:val="88"/>
    <w:qFormat/>
    <w:uiPriority w:val="0"/>
    <w:rPr>
      <w:rFonts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汉仪中圆简" w:hAnsi="汉仪中圆简" w:eastAsia="宋体" w:cs="Times New Roma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汉仪中圆简" w:hAnsi="汉仪中圆简" w:eastAsia="宋体" w:cs="Times New Roma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汉仪中圆简" w:hAnsi="汉仪中圆简" w:eastAsia="宋体" w:cs="Times New Roman"/>
        <w:b/>
        <w:bCs/>
      </w:rPr>
    </w:tblStylePr>
    <w:tblStylePr w:type="lastCol">
      <w:rPr>
        <w:rFonts w:ascii="汉仪中圆简" w:hAnsi="汉仪中圆简" w:eastAsia="宋体" w:cs="Times New Roman"/>
        <w:b/>
        <w:bCs/>
      </w:rPr>
      <w:tcPr>
        <w:tcBorders>
          <w:top w:val="single" w:color="F79646" w:sz="8" w:space="0"/>
          <w:left w:val="single" w:color="F79646" w:sz="8" w:space="0"/>
          <w:bottom w:val="single" w:color="F79646" w:sz="8" w:space="0"/>
          <w:right w:val="single" w:color="F79646" w:sz="8" w:space="0"/>
        </w:tcBorders>
      </w:tcPr>
    </w:tblStylePr>
    <w:tblStylePr w:type="band1Vert">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customStyle="1" w:styleId="2138">
    <w:name w:val="Table No Frame21"/>
    <w:basedOn w:val="89"/>
    <w:qFormat/>
    <w:uiPriority w:val="0"/>
    <w:pPr>
      <w:jc w:val="left"/>
    </w:pPr>
  </w:style>
  <w:style w:type="table" w:customStyle="1" w:styleId="2139">
    <w:name w:val="Remarks Table321"/>
    <w:basedOn w:val="89"/>
    <w:qFormat/>
    <w:uiPriority w:val="0"/>
    <w:pPr>
      <w:adjustRightInd w:val="0"/>
      <w:snapToGrid w:val="0"/>
      <w:jc w:val="left"/>
    </w:pPr>
    <w:rPr>
      <w:rFonts w:cs="Arial"/>
      <w:sz w:val="21"/>
      <w:szCs w:val="21"/>
    </w:rPr>
  </w:style>
  <w:style w:type="table" w:customStyle="1" w:styleId="2140">
    <w:name w:val="专业型21"/>
    <w:basedOn w:val="88"/>
    <w:qFormat/>
    <w:uiPriority w:val="99"/>
    <w:pPr>
      <w:widowControl w:val="0"/>
      <w:jc w:val="both"/>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2141">
    <w:name w:val="网页型 12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142">
    <w:name w:val="网页型 22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143">
    <w:name w:val="网页型 32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144">
    <w:name w:val="表格主题3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彩色型 121"/>
    <w:basedOn w:val="88"/>
    <w:qFormat/>
    <w:uiPriority w:val="0"/>
    <w:pPr>
      <w:adjustRightInd w:val="0"/>
      <w:snapToGrid w:val="0"/>
      <w:spacing w:before="160" w:after="160" w:line="240" w:lineRule="atLeast"/>
      <w:ind w:left="1701"/>
    </w:pPr>
    <w:rPr>
      <w:rFonts w:ascii="Times New Roman" w:hAnsi="Times New Roman"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2146">
    <w:name w:val="彩色型 221"/>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2147">
    <w:name w:val="彩色型 3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2148">
    <w:name w:val="典雅型21"/>
    <w:basedOn w:val="88"/>
    <w:qFormat/>
    <w:uiPriority w:val="0"/>
    <w:pPr>
      <w:adjustRightInd w:val="0"/>
      <w:snapToGrid w:val="0"/>
      <w:spacing w:before="160" w:after="160" w:line="240" w:lineRule="atLeast"/>
      <w:ind w:left="1701"/>
    </w:pPr>
    <w:rPr>
      <w:rFonts w:ascii="Times New Roman" w:hAnsi="Times New Roman"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149">
    <w:name w:val="古典型 1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150">
    <w:name w:val="古典型 2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51">
    <w:name w:val="古典型 321"/>
    <w:basedOn w:val="88"/>
    <w:qFormat/>
    <w:uiPriority w:val="0"/>
    <w:pPr>
      <w:adjustRightInd w:val="0"/>
      <w:snapToGrid w:val="0"/>
      <w:spacing w:before="160" w:after="160" w:line="240" w:lineRule="atLeast"/>
      <w:ind w:left="1701"/>
    </w:pPr>
    <w:rPr>
      <w:rFonts w:ascii="Times New Roman" w:hAnsi="Times New Roman"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2152">
    <w:name w:val="古典型 4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2153">
    <w:name w:val="简明型 1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154">
    <w:name w:val="简明型 3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2155">
    <w:name w:val="精巧型 121"/>
    <w:basedOn w:val="88"/>
    <w:qFormat/>
    <w:uiPriority w:val="0"/>
    <w:pPr>
      <w:adjustRightInd w:val="0"/>
      <w:snapToGrid w:val="0"/>
      <w:spacing w:before="160" w:after="160" w:line="240" w:lineRule="atLeast"/>
      <w:ind w:left="1701"/>
    </w:pPr>
    <w:rPr>
      <w:rFonts w:ascii="Times New Roman" w:hAnsi="Times New Roman" w:cs="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156">
    <w:name w:val="精巧型 221"/>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157">
    <w:name w:val="立体型 121"/>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158">
    <w:name w:val="立体型 221"/>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159">
    <w:name w:val="立体型 32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160">
    <w:name w:val="列表型 1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161">
    <w:name w:val="列表型 221"/>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162">
    <w:name w:val="列表型 3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163">
    <w:name w:val="列表型 5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164">
    <w:name w:val="列表型 6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2165">
    <w:name w:val="列表型 7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166">
    <w:name w:val="列表型 8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2167">
    <w:name w:val="流行型21"/>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2168">
    <w:name w:val="竖列型 12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169">
    <w:name w:val="竖列型 221"/>
    <w:basedOn w:val="88"/>
    <w:qFormat/>
    <w:uiPriority w:val="0"/>
    <w:pPr>
      <w:adjustRightInd w:val="0"/>
      <w:snapToGrid w:val="0"/>
      <w:spacing w:before="160" w:after="160" w:line="240" w:lineRule="atLeast"/>
      <w:ind w:left="1701"/>
    </w:pPr>
    <w:rPr>
      <w:rFonts w:ascii="Times New Roman" w:hAnsi="Times New Roman" w:cs="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170">
    <w:name w:val="竖列型 32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2171">
    <w:name w:val="竖列型 421"/>
    <w:basedOn w:val="88"/>
    <w:qFormat/>
    <w:uiPriority w:val="0"/>
    <w:pPr>
      <w:adjustRightInd w:val="0"/>
      <w:snapToGrid w:val="0"/>
      <w:spacing w:before="160" w:after="160" w:line="240" w:lineRule="atLeast"/>
      <w:ind w:left="1701"/>
    </w:pPr>
    <w:rPr>
      <w:rFonts w:ascii="Times New Roman" w:hAnsi="Times New Roman" w:cs="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172">
    <w:name w:val="竖列型 5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173">
    <w:name w:val="网格型 1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174">
    <w:name w:val="网格型 221"/>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175">
    <w:name w:val="网格型 3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176">
    <w:name w:val="网格型 421"/>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177">
    <w:name w:val="网格型 5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178">
    <w:name w:val="网格型 6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2179">
    <w:name w:val="网格型 72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180">
    <w:name w:val="网格型 82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2181">
    <w:name w:val="表格样式1121"/>
    <w:basedOn w:val="88"/>
    <w:qFormat/>
    <w:uiPriority w:val="0"/>
    <w:pPr>
      <w:snapToGrid w:val="0"/>
      <w:jc w:val="both"/>
    </w:pPr>
    <w:rPr>
      <w:rFonts w:ascii="Times New Roman" w:hAnsi="Times New Roman" w:cs="Times New Roman"/>
      <w:sz w:val="24"/>
    </w:rPr>
    <w:tblPr>
      <w:tblBorders>
        <w:top w:val="single" w:color="auto" w:sz="12" w:space="0"/>
        <w:bottom w:val="single" w:color="auto" w:sz="12" w:space="0"/>
        <w:insideH w:val="single" w:color="auto" w:sz="4" w:space="0"/>
        <w:insideV w:val="single" w:color="auto" w:sz="4" w:space="0"/>
      </w:tblBorders>
    </w:tblPr>
    <w:tblStylePr w:type="firstRow">
      <w:pPr>
        <w:wordWrap/>
        <w:spacing w:line="240" w:lineRule="auto"/>
        <w:jc w:val="center"/>
      </w:pPr>
      <w:rPr>
        <w:rFonts w:ascii="Times New Roman" w:hAnsi="Times New Roman" w:eastAsia="黑体"/>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table" w:customStyle="1" w:styleId="2182">
    <w:name w:val="网格表 4 - 着色 121"/>
    <w:basedOn w:val="88"/>
    <w:qFormat/>
    <w:uiPriority w:val="49"/>
    <w:rPr>
      <w:rFonts w:ascii="Times New Roman" w:hAnsi="Times New Roman" w:cs="Times New Roman"/>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183">
    <w:name w:val="网格型23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网格型!31"/>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网格型!41"/>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网格型!51"/>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EDI网格型1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正文-默认表格5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2189">
    <w:name w:val="浅色网格 - 着色 55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190">
    <w:name w:val="网格型15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le5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192">
    <w:name w:val="Remarks Table6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93">
    <w:name w:val="表格15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表样式6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195">
    <w:name w:val="表格主题6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简明型 25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197">
    <w:name w:val="无边框表格131"/>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正文-默认表格13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2199">
    <w:name w:val="浅色网格 - 着色 513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200">
    <w:name w:val="网格型113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le13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202">
    <w:name w:val="Remarks Table13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03">
    <w:name w:val="表格113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表样式13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205">
    <w:name w:val="表格主题13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简明型 213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207">
    <w:name w:val="网格型24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网格型331"/>
    <w:basedOn w:val="8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无边框表格23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正文-默认表格231"/>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table" w:customStyle="1" w:styleId="2211">
    <w:name w:val="浅色网格 - 着色 5231"/>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2212">
    <w:name w:val="网格型1231"/>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23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214">
    <w:name w:val="Remarks Table231"/>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15">
    <w:name w:val="表格1231"/>
    <w:basedOn w:val="88"/>
    <w:qFormat/>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表样式23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217">
    <w:name w:val="表格主题23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简明型 223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2219">
    <w:name w:val="Table Style3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220">
    <w:name w:val="正文中的表格31"/>
    <w:basedOn w:val="89"/>
    <w:qFormat/>
    <w:uiPriority w:val="0"/>
    <w:pPr>
      <w:widowControl/>
    </w:pPr>
    <w:rPr>
      <w:rFonts w:ascii="Arial" w:hAnsi="Arial" w:cs="Arial"/>
      <w:sz w:val="18"/>
      <w:szCs w:val="18"/>
    </w:rPr>
    <w:tcPr>
      <w:vAlign w:val="center"/>
    </w:tcPr>
  </w:style>
  <w:style w:type="table" w:customStyle="1" w:styleId="2221">
    <w:name w:val="表样式331"/>
    <w:basedOn w:val="88"/>
    <w:qFormat/>
    <w:uiPriority w:val="0"/>
    <w:pPr>
      <w:jc w:val="both"/>
    </w:pPr>
    <w:rPr>
      <w:rFonts w:ascii="Times New Roman" w:hAnsi="Times New Roman" w:cs="Times New Roman"/>
    </w:rPr>
    <w:tcPr>
      <w:vAlign w:val="center"/>
    </w:tcPr>
  </w:style>
  <w:style w:type="table" w:customStyle="1" w:styleId="2222">
    <w:name w:val="网格型531"/>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表格样式41"/>
    <w:basedOn w:val="88"/>
    <w:qFormat/>
    <w:uiPriority w:val="0"/>
    <w:pPr>
      <w:spacing w:beforeLines="10" w:afterLines="10"/>
      <w:jc w:val="both"/>
    </w:pPr>
    <w:rPr>
      <w:rFonts w:ascii="Arial" w:hAnsi="Arial"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table" w:customStyle="1" w:styleId="2224">
    <w:name w:val="列表型 431"/>
    <w:basedOn w:val="88"/>
    <w:qFormat/>
    <w:uiPriority w:val="0"/>
    <w:pPr>
      <w:widowControl w:val="0"/>
      <w:jc w:val="both"/>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2225">
    <w:name w:val="浅色网格 - 着色 631"/>
    <w:basedOn w:val="88"/>
    <w:qFormat/>
    <w:uiPriority w:val="0"/>
    <w:rPr>
      <w:rFonts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汉仪中圆简" w:hAnsi="汉仪中圆简" w:eastAsia="宋体" w:cs="Times New Roma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汉仪中圆简" w:hAnsi="汉仪中圆简" w:eastAsia="宋体" w:cs="Times New Roma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汉仪中圆简" w:hAnsi="汉仪中圆简" w:eastAsia="宋体" w:cs="Times New Roman"/>
        <w:b/>
        <w:bCs/>
      </w:rPr>
    </w:tblStylePr>
    <w:tblStylePr w:type="lastCol">
      <w:rPr>
        <w:rFonts w:ascii="汉仪中圆简" w:hAnsi="汉仪中圆简" w:eastAsia="宋体" w:cs="Times New Roman"/>
        <w:b/>
        <w:bCs/>
      </w:rPr>
      <w:tcPr>
        <w:tcBorders>
          <w:top w:val="single" w:color="F79646" w:sz="8" w:space="0"/>
          <w:left w:val="single" w:color="F79646" w:sz="8" w:space="0"/>
          <w:bottom w:val="single" w:color="F79646" w:sz="8" w:space="0"/>
          <w:right w:val="single" w:color="F79646" w:sz="8" w:space="0"/>
        </w:tcBorders>
      </w:tcPr>
    </w:tblStylePr>
    <w:tblStylePr w:type="band1Vert">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customStyle="1" w:styleId="2226">
    <w:name w:val="Table No Frame31"/>
    <w:basedOn w:val="89"/>
    <w:qFormat/>
    <w:uiPriority w:val="0"/>
    <w:pPr>
      <w:jc w:val="left"/>
    </w:pPr>
  </w:style>
  <w:style w:type="table" w:customStyle="1" w:styleId="2227">
    <w:name w:val="Remarks Table331"/>
    <w:basedOn w:val="89"/>
    <w:qFormat/>
    <w:uiPriority w:val="0"/>
    <w:pPr>
      <w:adjustRightInd w:val="0"/>
      <w:snapToGrid w:val="0"/>
      <w:jc w:val="left"/>
    </w:pPr>
    <w:rPr>
      <w:rFonts w:cs="Arial"/>
      <w:sz w:val="21"/>
      <w:szCs w:val="21"/>
    </w:rPr>
  </w:style>
  <w:style w:type="table" w:customStyle="1" w:styleId="2228">
    <w:name w:val="专业型31"/>
    <w:basedOn w:val="88"/>
    <w:qFormat/>
    <w:uiPriority w:val="0"/>
    <w:pPr>
      <w:widowControl w:val="0"/>
      <w:jc w:val="both"/>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2229">
    <w:name w:val="网页型 13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230">
    <w:name w:val="网页型 23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231">
    <w:name w:val="网页型 331"/>
    <w:basedOn w:val="88"/>
    <w:qFormat/>
    <w:uiPriority w:val="0"/>
    <w:pPr>
      <w:adjustRightInd w:val="0"/>
      <w:snapToGrid w:val="0"/>
      <w:spacing w:before="160" w:after="160" w:line="240" w:lineRule="atLeast"/>
      <w:ind w:left="1701"/>
    </w:pPr>
    <w:rPr>
      <w:rFonts w:ascii="Times New Roman" w:hAnsi="Times New Roman"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2232">
    <w:name w:val="表格主题3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彩色型 131"/>
    <w:basedOn w:val="88"/>
    <w:qFormat/>
    <w:uiPriority w:val="0"/>
    <w:pPr>
      <w:adjustRightInd w:val="0"/>
      <w:snapToGrid w:val="0"/>
      <w:spacing w:before="160" w:after="160" w:line="240" w:lineRule="atLeast"/>
      <w:ind w:left="1701"/>
    </w:pPr>
    <w:rPr>
      <w:rFonts w:ascii="Times New Roman" w:hAnsi="Times New Roman"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l2br w:val="nil"/>
          <w:tr2bl w:val="nil"/>
        </w:tcBorders>
        <w:shd w:val="solid" w:color="000000" w:fill="FFFFFF"/>
      </w:tcPr>
    </w:tblStylePr>
    <w:tblStylePr w:type="firstCol">
      <w:rPr>
        <w:b/>
        <w:bCs/>
        <w:i/>
        <w:iCs/>
      </w:rPr>
      <w:tcPr>
        <w:tcBorders>
          <w:tl2br w:val="nil"/>
          <w:tr2bl w:val="nil"/>
        </w:tcBorders>
        <w:shd w:val="solid" w:color="000080" w:fill="FFFFFF"/>
      </w:tcPr>
    </w:tblStylePr>
    <w:tblStylePr w:type="nwCell">
      <w:tcPr>
        <w:tcBorders>
          <w:tl2br w:val="nil"/>
          <w:tr2bl w:val="nil"/>
        </w:tcBorders>
        <w:shd w:val="solid" w:color="000000" w:fill="FFFFFF"/>
      </w:tcPr>
    </w:tblStylePr>
    <w:tblStylePr w:type="swCell">
      <w:rPr>
        <w:b/>
        <w:bCs/>
        <w:i w:val="0"/>
        <w:iCs w:val="0"/>
      </w:rPr>
      <w:tcPr>
        <w:tcBorders>
          <w:tl2br w:val="nil"/>
          <w:tr2bl w:val="nil"/>
        </w:tcBorders>
      </w:tcPr>
    </w:tblStylePr>
  </w:style>
  <w:style w:type="table" w:customStyle="1" w:styleId="2234">
    <w:name w:val="彩色型 231"/>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000000" w:sz="12" w:space="0"/>
      </w:tblBorders>
    </w:tblPr>
    <w:tcPr>
      <w:shd w:val="pct20" w:color="FFFF00" w:fill="FFFFFF"/>
    </w:tcPr>
    <w:tblStylePr w:type="firstRow">
      <w:rPr>
        <w:b/>
        <w:bCs/>
        <w:i/>
        <w:iCs/>
        <w:color w:val="FFFFFF"/>
      </w:rPr>
      <w:tcPr>
        <w:tcBorders>
          <w:bottom w:val="single" w:color="000000" w:sz="12" w:space="0"/>
          <w:tl2br w:val="nil"/>
          <w:tr2bl w:val="nil"/>
        </w:tcBorders>
        <w:shd w:val="solid" w:color="800000" w:fill="FFFFFF"/>
      </w:tcPr>
    </w:tblStylePr>
    <w:tblStylePr w:type="firstCol">
      <w:rPr>
        <w:b/>
        <w:bCs/>
        <w:i/>
        <w:iCs/>
      </w:rPr>
      <w:tcPr>
        <w:tcBorders>
          <w:tl2br w:val="nil"/>
          <w:tr2bl w:val="nil"/>
        </w:tcBorders>
      </w:tcPr>
    </w:tblStylePr>
    <w:tblStylePr w:type="lastCol">
      <w:tcPr>
        <w:tcBorders>
          <w:tl2br w:val="nil"/>
          <w:tr2bl w:val="nil"/>
        </w:tcBorders>
        <w:shd w:val="solid" w:color="C0C0C0" w:fill="FFFFFF"/>
      </w:tcPr>
    </w:tblStylePr>
    <w:tblStylePr w:type="swCell">
      <w:rPr>
        <w:b/>
        <w:bCs/>
        <w:i w:val="0"/>
        <w:iCs w:val="0"/>
      </w:rPr>
      <w:tcPr>
        <w:tcBorders>
          <w:tl2br w:val="nil"/>
          <w:tr2bl w:val="nil"/>
        </w:tcBorders>
      </w:tcPr>
    </w:tblStylePr>
  </w:style>
  <w:style w:type="table" w:customStyle="1" w:styleId="2235">
    <w:name w:val="彩色型 3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bottom w:val="single" w:color="000000" w:sz="6" w:space="0"/>
          <w:tl2br w:val="nil"/>
          <w:tr2bl w:val="nil"/>
        </w:tcBorders>
        <w:shd w:val="solid" w:color="008080" w:fill="FFFFFF"/>
      </w:tcPr>
    </w:tblStylePr>
    <w:tblStylePr w:type="firstCol">
      <w:tcPr>
        <w:tcBorders>
          <w:left w:val="single" w:color="000000" w:sz="36" w:space="0"/>
          <w:right w:val="single" w:color="000000" w:sz="6" w:space="0"/>
          <w:tl2br w:val="nil"/>
          <w:tr2bl w:val="nil"/>
        </w:tcBorders>
        <w:shd w:val="solid" w:color="008080" w:fill="FFFFFF"/>
      </w:tcPr>
    </w:tblStylePr>
    <w:tblStylePr w:type="nwCell">
      <w:rPr>
        <w:b/>
        <w:bCs/>
        <w:color w:val="FFFFFF"/>
      </w:rPr>
      <w:tcPr>
        <w:tcBorders>
          <w:tl2br w:val="nil"/>
          <w:tr2bl w:val="nil"/>
        </w:tcBorders>
        <w:shd w:val="solid" w:color="000000" w:fill="FFFFFF"/>
      </w:tcPr>
    </w:tblStylePr>
  </w:style>
  <w:style w:type="table" w:customStyle="1" w:styleId="2236">
    <w:name w:val="典雅型31"/>
    <w:basedOn w:val="88"/>
    <w:qFormat/>
    <w:uiPriority w:val="0"/>
    <w:pPr>
      <w:adjustRightInd w:val="0"/>
      <w:snapToGrid w:val="0"/>
      <w:spacing w:before="160" w:after="160" w:line="240" w:lineRule="atLeast"/>
      <w:ind w:left="1701"/>
    </w:pPr>
    <w:rPr>
      <w:rFonts w:ascii="Times New Roman" w:hAnsi="Times New Roman"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237">
    <w:name w:val="古典型 1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238">
    <w:name w:val="古典型 2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39">
    <w:name w:val="古典型 331"/>
    <w:basedOn w:val="88"/>
    <w:qFormat/>
    <w:uiPriority w:val="0"/>
    <w:pPr>
      <w:adjustRightInd w:val="0"/>
      <w:snapToGrid w:val="0"/>
      <w:spacing w:before="160" w:after="160" w:line="240" w:lineRule="atLeast"/>
      <w:ind w:left="1701"/>
    </w:pPr>
    <w:rPr>
      <w:rFonts w:ascii="Times New Roman" w:hAnsi="Times New Roman"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2240">
    <w:name w:val="古典型 4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2241">
    <w:name w:val="简明型 1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242">
    <w:name w:val="简明型 3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2243">
    <w:name w:val="精巧型 131"/>
    <w:basedOn w:val="88"/>
    <w:qFormat/>
    <w:uiPriority w:val="0"/>
    <w:pPr>
      <w:adjustRightInd w:val="0"/>
      <w:snapToGrid w:val="0"/>
      <w:spacing w:before="160" w:after="160" w:line="240" w:lineRule="atLeast"/>
      <w:ind w:left="1701"/>
    </w:pPr>
    <w:rPr>
      <w:rFonts w:ascii="Times New Roman" w:hAnsi="Times New Roman" w:cs="Times New Roman"/>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244">
    <w:name w:val="精巧型 231"/>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245">
    <w:name w:val="立体型 131"/>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246">
    <w:name w:val="立体型 231"/>
    <w:basedOn w:val="88"/>
    <w:qFormat/>
    <w:uiPriority w:val="0"/>
    <w:pPr>
      <w:adjustRightInd w:val="0"/>
      <w:snapToGrid w:val="0"/>
      <w:spacing w:before="160" w:after="160" w:line="240" w:lineRule="atLeast"/>
      <w:ind w:left="1701"/>
    </w:pPr>
    <w:rPr>
      <w:rFonts w:ascii="Times New Roman" w:hAnsi="Times New Roman" w:cs="Times New Roman"/>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247">
    <w:name w:val="立体型 331"/>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248">
    <w:name w:val="列表型 1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249">
    <w:name w:val="列表型 231"/>
    <w:basedOn w:val="88"/>
    <w:qFormat/>
    <w:uiPriority w:val="0"/>
    <w:pPr>
      <w:adjustRightInd w:val="0"/>
      <w:snapToGrid w:val="0"/>
      <w:spacing w:before="160" w:after="160" w:line="240" w:lineRule="atLeast"/>
      <w:ind w:left="1701"/>
    </w:pPr>
    <w:rPr>
      <w:rFonts w:ascii="Times New Roman" w:hAnsi="Times New Roman" w:cs="Times New Roman"/>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2250">
    <w:name w:val="列表型 3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251">
    <w:name w:val="列表型 5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2252">
    <w:name w:val="列表型 6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2253">
    <w:name w:val="列表型 7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254">
    <w:name w:val="列表型 8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2255">
    <w:name w:val="流行型31"/>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2256">
    <w:name w:val="竖列型 13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257">
    <w:name w:val="竖列型 231"/>
    <w:basedOn w:val="88"/>
    <w:qFormat/>
    <w:uiPriority w:val="0"/>
    <w:pPr>
      <w:adjustRightInd w:val="0"/>
      <w:snapToGrid w:val="0"/>
      <w:spacing w:before="160" w:after="160" w:line="240" w:lineRule="atLeast"/>
      <w:ind w:left="1701"/>
    </w:pPr>
    <w:rPr>
      <w:rFonts w:ascii="Times New Roman" w:hAnsi="Times New Roman" w:cs="Times New Roman"/>
      <w:b/>
      <w:bCs/>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258">
    <w:name w:val="竖列型 33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2259">
    <w:name w:val="竖列型 431"/>
    <w:basedOn w:val="88"/>
    <w:qFormat/>
    <w:uiPriority w:val="0"/>
    <w:pPr>
      <w:adjustRightInd w:val="0"/>
      <w:snapToGrid w:val="0"/>
      <w:spacing w:before="160" w:after="160" w:line="240" w:lineRule="atLeast"/>
      <w:ind w:left="1701"/>
    </w:pPr>
    <w:rPr>
      <w:rFonts w:ascii="Times New Roman" w:hAnsi="Times New Roman" w:cs="Times New Roman"/>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260">
    <w:name w:val="竖列型 5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261">
    <w:name w:val="网格型 1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262">
    <w:name w:val="网格型 231"/>
    <w:basedOn w:val="88"/>
    <w:qFormat/>
    <w:uiPriority w:val="0"/>
    <w:pPr>
      <w:adjustRightInd w:val="0"/>
      <w:snapToGrid w:val="0"/>
      <w:spacing w:before="160" w:after="160" w:line="240" w:lineRule="atLeast"/>
      <w:ind w:left="1701"/>
    </w:pPr>
    <w:rPr>
      <w:rFonts w:ascii="Times New Roman" w:hAnsi="Times New Roman"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2263">
    <w:name w:val="网格型 3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264">
    <w:name w:val="网格型 431"/>
    <w:basedOn w:val="88"/>
    <w:qFormat/>
    <w:uiPriority w:val="0"/>
    <w:pPr>
      <w:adjustRightInd w:val="0"/>
      <w:snapToGrid w:val="0"/>
      <w:spacing w:before="160" w:after="160" w:line="240" w:lineRule="atLeast"/>
      <w:ind w:left="1701"/>
    </w:pPr>
    <w:rPr>
      <w:rFonts w:ascii="Times New Roman" w:hAnsi="Times New Roman"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265">
    <w:name w:val="网格型 5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266">
    <w:name w:val="网格型 6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2267">
    <w:name w:val="网格型 731"/>
    <w:basedOn w:val="88"/>
    <w:qFormat/>
    <w:uiPriority w:val="0"/>
    <w:pPr>
      <w:adjustRightInd w:val="0"/>
      <w:snapToGrid w:val="0"/>
      <w:spacing w:before="160" w:after="160" w:line="240" w:lineRule="atLeast"/>
      <w:ind w:left="1701"/>
    </w:pPr>
    <w:rPr>
      <w:rFonts w:ascii="Times New Roman" w:hAnsi="Times New Roman"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2268">
    <w:name w:val="网格型 831"/>
    <w:basedOn w:val="88"/>
    <w:qFormat/>
    <w:uiPriority w:val="0"/>
    <w:pPr>
      <w:adjustRightInd w:val="0"/>
      <w:snapToGrid w:val="0"/>
      <w:spacing w:before="160" w:after="160" w:line="240" w:lineRule="atLeast"/>
      <w:ind w:left="1701"/>
    </w:pPr>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2269">
    <w:name w:val="表格样式1131"/>
    <w:basedOn w:val="88"/>
    <w:qFormat/>
    <w:uiPriority w:val="0"/>
    <w:pPr>
      <w:snapToGrid w:val="0"/>
      <w:jc w:val="both"/>
    </w:pPr>
    <w:rPr>
      <w:rFonts w:ascii="Times New Roman" w:hAnsi="Times New Roman" w:cs="Times New Roman"/>
      <w:sz w:val="24"/>
    </w:rPr>
    <w:tblPr>
      <w:tblBorders>
        <w:top w:val="single" w:color="auto" w:sz="12" w:space="0"/>
        <w:bottom w:val="single" w:color="auto" w:sz="12" w:space="0"/>
        <w:insideH w:val="single" w:color="auto" w:sz="4" w:space="0"/>
        <w:insideV w:val="single" w:color="auto" w:sz="4" w:space="0"/>
      </w:tblBorders>
    </w:tblPr>
    <w:tblStylePr w:type="firstRow">
      <w:pPr>
        <w:wordWrap/>
        <w:spacing w:line="240" w:lineRule="auto"/>
        <w:jc w:val="center"/>
      </w:pPr>
      <w:rPr>
        <w:rFonts w:ascii="Times New Roman" w:hAnsi="Times New Roman" w:eastAsia="黑体"/>
        <w:b/>
        <w:i w:val="0"/>
        <w:color w:val="auto"/>
        <w:sz w:val="21"/>
        <w:szCs w:val="21"/>
      </w:rPr>
      <w:tcPr>
        <w:tcBorders>
          <w:top w:val="single" w:color="auto" w:sz="12" w:space="0"/>
          <w:left w:val="nil"/>
          <w:bottom w:val="single" w:color="auto" w:sz="4" w:space="0"/>
          <w:right w:val="nil"/>
          <w:insideH w:val="nil"/>
          <w:insideV w:val="single" w:sz="4" w:space="0"/>
          <w:tl2br w:val="nil"/>
          <w:tr2bl w:val="nil"/>
        </w:tcBorders>
      </w:tcPr>
    </w:tblStylePr>
  </w:style>
  <w:style w:type="table" w:customStyle="1" w:styleId="2270">
    <w:name w:val="网格表 4 - 着色 131"/>
    <w:basedOn w:val="88"/>
    <w:qFormat/>
    <w:uiPriority w:val="49"/>
    <w:rPr>
      <w:rFonts w:ascii="Times New Roman" w:hAnsi="Times New Roman" w:cs="Times New Roman"/>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2271">
    <w:name w:val="Gridding11"/>
    <w:basedOn w:val="88"/>
    <w:qFormat/>
    <w:uiPriority w:val="0"/>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Gridding21"/>
    <w:basedOn w:val="88"/>
    <w:qFormat/>
    <w:uiPriority w:val="0"/>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73">
    <w:name w:val="GXSJTableNum 字符"/>
    <w:basedOn w:val="138"/>
    <w:link w:val="1896"/>
    <w:qFormat/>
    <w:uiPriority w:val="0"/>
    <w:rPr>
      <w:rFonts w:ascii="Times New Roman" w:hAnsi="Times New Roman" w:eastAsia="仿宋_GB2312"/>
      <w:color w:val="000000"/>
      <w:sz w:val="24"/>
      <w:szCs w:val="36"/>
    </w:rPr>
  </w:style>
  <w:style w:type="table" w:customStyle="1" w:styleId="2274">
    <w:name w:val="中等深浅网格 311"/>
    <w:basedOn w:val="88"/>
    <w:qFormat/>
    <w:uiPriority w:val="69"/>
    <w:rPr>
      <w:rFonts w:ascii="Times New Roman" w:hAnsi="Times New Roman" w:cs="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customStyle="1" w:styleId="2275">
    <w:name w:val="Table Normal11"/>
    <w:qFormat/>
    <w:uiPriority w:val="2"/>
    <w:pPr>
      <w:widowControl w:val="0"/>
    </w:pPr>
    <w:rPr>
      <w:rFonts w:eastAsia="Times New Roman" w:cs="Times New Roman"/>
      <w:sz w:val="22"/>
      <w:szCs w:val="22"/>
      <w:lang w:eastAsia="en-US"/>
    </w:rPr>
    <w:tblPr>
      <w:tblCellMar>
        <w:top w:w="0" w:type="dxa"/>
        <w:left w:w="0" w:type="dxa"/>
        <w:bottom w:w="0" w:type="dxa"/>
        <w:right w:w="0" w:type="dxa"/>
      </w:tblCellMar>
    </w:tblPr>
  </w:style>
  <w:style w:type="table" w:customStyle="1" w:styleId="2276">
    <w:name w:val="Table311"/>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77">
    <w:name w:val="xl17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kern w:val="0"/>
      <w:szCs w:val="24"/>
    </w:rPr>
  </w:style>
  <w:style w:type="character" w:customStyle="1" w:styleId="2278">
    <w:name w:val="3级标题 Char"/>
    <w:link w:val="1500"/>
    <w:qFormat/>
    <w:uiPriority w:val="0"/>
    <w:rPr>
      <w:rFonts w:ascii="黑体" w:hAnsi="黑体" w:eastAsia="黑体"/>
      <w:sz w:val="28"/>
      <w:szCs w:val="36"/>
      <w:lang w:bidi="en-US"/>
    </w:rPr>
  </w:style>
  <w:style w:type="paragraph" w:customStyle="1" w:styleId="2279">
    <w:name w:val="YJ箭头"/>
    <w:basedOn w:val="1"/>
    <w:link w:val="2280"/>
    <w:qFormat/>
    <w:uiPriority w:val="99"/>
    <w:pPr>
      <w:numPr>
        <w:ilvl w:val="0"/>
        <w:numId w:val="100"/>
      </w:numPr>
      <w:autoSpaceDE w:val="0"/>
      <w:autoSpaceDN w:val="0"/>
      <w:adjustRightInd w:val="0"/>
      <w:snapToGrid w:val="0"/>
      <w:ind w:left="0" w:firstLine="595" w:firstLineChars="0"/>
      <w:jc w:val="left"/>
    </w:pPr>
    <w:rPr>
      <w:rFonts w:ascii="Times New Roman" w:hAnsi="Times New Roman" w:eastAsia="宋体" w:cs="Times New Roman"/>
      <w:snapToGrid w:val="0"/>
      <w:kern w:val="0"/>
    </w:rPr>
  </w:style>
  <w:style w:type="character" w:customStyle="1" w:styleId="2280">
    <w:name w:val="YJ箭头 Char"/>
    <w:basedOn w:val="138"/>
    <w:link w:val="2279"/>
    <w:qFormat/>
    <w:uiPriority w:val="99"/>
    <w:rPr>
      <w:rFonts w:ascii="Times New Roman" w:hAnsi="Times New Roman" w:cs="Times New Roman"/>
      <w:snapToGrid w:val="0"/>
      <w:sz w:val="24"/>
      <w:szCs w:val="21"/>
    </w:rPr>
  </w:style>
  <w:style w:type="paragraph" w:customStyle="1" w:styleId="2281">
    <w:name w:val="YJ表格标题"/>
    <w:basedOn w:val="1"/>
    <w:link w:val="2282"/>
    <w:qFormat/>
    <w:uiPriority w:val="0"/>
    <w:pPr>
      <w:autoSpaceDE w:val="0"/>
      <w:autoSpaceDN w:val="0"/>
      <w:adjustRightInd w:val="0"/>
      <w:snapToGrid w:val="0"/>
      <w:ind w:firstLine="0" w:firstLineChars="0"/>
      <w:jc w:val="center"/>
    </w:pPr>
    <w:rPr>
      <w:rFonts w:ascii="Times New Roman" w:hAnsi="Times New Roman" w:eastAsia="宋体" w:cs="Times New Roman"/>
      <w:snapToGrid w:val="0"/>
      <w:kern w:val="0"/>
    </w:rPr>
  </w:style>
  <w:style w:type="character" w:customStyle="1" w:styleId="2282">
    <w:name w:val="YJ表格标题 Char"/>
    <w:basedOn w:val="138"/>
    <w:link w:val="2281"/>
    <w:qFormat/>
    <w:uiPriority w:val="0"/>
    <w:rPr>
      <w:rFonts w:ascii="Times New Roman" w:hAnsi="Times New Roman" w:eastAsia="宋体" w:cs="Times New Roman"/>
      <w:snapToGrid w:val="0"/>
      <w:kern w:val="0"/>
      <w:sz w:val="24"/>
    </w:rPr>
  </w:style>
  <w:style w:type="paragraph" w:customStyle="1" w:styleId="2283">
    <w:name w:val="YJ商务1"/>
    <w:basedOn w:val="1"/>
    <w:link w:val="2284"/>
    <w:qFormat/>
    <w:uiPriority w:val="99"/>
    <w:pPr>
      <w:pageBreakBefore/>
      <w:widowControl/>
      <w:numPr>
        <w:ilvl w:val="0"/>
        <w:numId w:val="101"/>
      </w:numPr>
      <w:adjustRightInd w:val="0"/>
      <w:snapToGrid w:val="0"/>
      <w:ind w:firstLine="0" w:firstLineChars="0"/>
      <w:jc w:val="left"/>
      <w:outlineLvl w:val="0"/>
    </w:pPr>
    <w:rPr>
      <w:rFonts w:ascii="黑体" w:hAnsi="黑体" w:eastAsia="黑体" w:cs="Times New Roman"/>
      <w:b/>
      <w:snapToGrid w:val="0"/>
      <w:kern w:val="0"/>
      <w:sz w:val="36"/>
      <w:szCs w:val="36"/>
    </w:rPr>
  </w:style>
  <w:style w:type="character" w:customStyle="1" w:styleId="2284">
    <w:name w:val="YJ商务1 Char"/>
    <w:basedOn w:val="138"/>
    <w:link w:val="2283"/>
    <w:qFormat/>
    <w:uiPriority w:val="99"/>
    <w:rPr>
      <w:rFonts w:ascii="黑体" w:hAnsi="黑体" w:eastAsia="黑体" w:cs="Times New Roman"/>
      <w:b/>
      <w:snapToGrid w:val="0"/>
      <w:sz w:val="36"/>
      <w:szCs w:val="36"/>
    </w:rPr>
  </w:style>
  <w:style w:type="paragraph" w:customStyle="1" w:styleId="2285">
    <w:name w:val="YJ商务2"/>
    <w:basedOn w:val="1"/>
    <w:link w:val="2286"/>
    <w:qFormat/>
    <w:uiPriority w:val="99"/>
    <w:pPr>
      <w:widowControl/>
      <w:numPr>
        <w:ilvl w:val="1"/>
        <w:numId w:val="101"/>
      </w:numPr>
      <w:adjustRightInd w:val="0"/>
      <w:snapToGrid w:val="0"/>
      <w:ind w:firstLine="0" w:firstLineChars="0"/>
      <w:jc w:val="left"/>
      <w:outlineLvl w:val="1"/>
    </w:pPr>
    <w:rPr>
      <w:rFonts w:ascii="黑体" w:hAnsi="黑体" w:eastAsia="黑体" w:cs="Times New Roman"/>
      <w:snapToGrid w:val="0"/>
      <w:kern w:val="0"/>
      <w:sz w:val="32"/>
      <w:szCs w:val="32"/>
    </w:rPr>
  </w:style>
  <w:style w:type="character" w:customStyle="1" w:styleId="2286">
    <w:name w:val="YJ商务2 Char"/>
    <w:basedOn w:val="138"/>
    <w:link w:val="2285"/>
    <w:qFormat/>
    <w:uiPriority w:val="99"/>
    <w:rPr>
      <w:rFonts w:ascii="黑体" w:hAnsi="黑体" w:eastAsia="黑体" w:cs="Times New Roman"/>
      <w:snapToGrid w:val="0"/>
      <w:sz w:val="32"/>
      <w:szCs w:val="32"/>
    </w:rPr>
  </w:style>
  <w:style w:type="paragraph" w:customStyle="1" w:styleId="2287">
    <w:name w:val="YJ商务3"/>
    <w:basedOn w:val="1"/>
    <w:link w:val="2288"/>
    <w:qFormat/>
    <w:uiPriority w:val="99"/>
    <w:pPr>
      <w:widowControl/>
      <w:numPr>
        <w:ilvl w:val="2"/>
        <w:numId w:val="101"/>
      </w:numPr>
      <w:adjustRightInd w:val="0"/>
      <w:snapToGrid w:val="0"/>
      <w:ind w:firstLine="0" w:firstLineChars="0"/>
      <w:jc w:val="left"/>
      <w:outlineLvl w:val="2"/>
    </w:pPr>
    <w:rPr>
      <w:rFonts w:ascii="黑体" w:hAnsi="黑体" w:eastAsia="黑体" w:cs="Times New Roman"/>
      <w:b/>
      <w:snapToGrid w:val="0"/>
      <w:kern w:val="0"/>
      <w:sz w:val="28"/>
      <w:szCs w:val="28"/>
    </w:rPr>
  </w:style>
  <w:style w:type="character" w:customStyle="1" w:styleId="2288">
    <w:name w:val="YJ商务3 Char"/>
    <w:basedOn w:val="138"/>
    <w:link w:val="2287"/>
    <w:qFormat/>
    <w:uiPriority w:val="99"/>
    <w:rPr>
      <w:rFonts w:ascii="黑体" w:hAnsi="黑体" w:eastAsia="黑体" w:cs="Times New Roman"/>
      <w:b/>
      <w:snapToGrid w:val="0"/>
      <w:sz w:val="28"/>
      <w:szCs w:val="28"/>
    </w:rPr>
  </w:style>
  <w:style w:type="paragraph" w:customStyle="1" w:styleId="2289">
    <w:name w:val="YJ商务4"/>
    <w:basedOn w:val="1"/>
    <w:link w:val="2290"/>
    <w:qFormat/>
    <w:uiPriority w:val="99"/>
    <w:pPr>
      <w:widowControl/>
      <w:numPr>
        <w:ilvl w:val="3"/>
        <w:numId w:val="101"/>
      </w:numPr>
      <w:snapToGrid w:val="0"/>
      <w:ind w:firstLine="0" w:firstLineChars="0"/>
      <w:jc w:val="left"/>
      <w:outlineLvl w:val="3"/>
    </w:pPr>
    <w:rPr>
      <w:rFonts w:ascii="黑体" w:hAnsi="黑体" w:eastAsia="黑体" w:cs="Times New Roman"/>
      <w:b/>
      <w:snapToGrid w:val="0"/>
      <w:kern w:val="0"/>
    </w:rPr>
  </w:style>
  <w:style w:type="character" w:customStyle="1" w:styleId="2290">
    <w:name w:val="YJ商务4 Char"/>
    <w:basedOn w:val="138"/>
    <w:link w:val="2289"/>
    <w:qFormat/>
    <w:uiPriority w:val="99"/>
    <w:rPr>
      <w:rFonts w:ascii="黑体" w:hAnsi="黑体" w:eastAsia="黑体" w:cs="Times New Roman"/>
      <w:b/>
      <w:snapToGrid w:val="0"/>
      <w:sz w:val="24"/>
      <w:szCs w:val="21"/>
    </w:rPr>
  </w:style>
  <w:style w:type="paragraph" w:customStyle="1" w:styleId="2291">
    <w:name w:val="YJ商务5"/>
    <w:basedOn w:val="1"/>
    <w:link w:val="2292"/>
    <w:qFormat/>
    <w:uiPriority w:val="99"/>
    <w:pPr>
      <w:widowControl/>
      <w:numPr>
        <w:ilvl w:val="4"/>
        <w:numId w:val="101"/>
      </w:numPr>
      <w:adjustRightInd w:val="0"/>
      <w:snapToGrid w:val="0"/>
      <w:ind w:firstLine="0" w:firstLineChars="0"/>
      <w:jc w:val="left"/>
      <w:outlineLvl w:val="4"/>
    </w:pPr>
    <w:rPr>
      <w:rFonts w:ascii="Times New Roman" w:hAnsi="Times New Roman" w:eastAsia="宋体" w:cs="Times New Roman"/>
      <w:b/>
      <w:snapToGrid w:val="0"/>
      <w:kern w:val="0"/>
    </w:rPr>
  </w:style>
  <w:style w:type="character" w:customStyle="1" w:styleId="2292">
    <w:name w:val="YJ商务5 Char"/>
    <w:basedOn w:val="138"/>
    <w:link w:val="2291"/>
    <w:qFormat/>
    <w:uiPriority w:val="99"/>
    <w:rPr>
      <w:rFonts w:ascii="Times New Roman" w:hAnsi="Times New Roman" w:cs="Times New Roman"/>
      <w:b/>
      <w:snapToGrid w:val="0"/>
      <w:sz w:val="24"/>
      <w:szCs w:val="21"/>
    </w:rPr>
  </w:style>
  <w:style w:type="paragraph" w:customStyle="1" w:styleId="2293">
    <w:name w:val="YJ商务6"/>
    <w:basedOn w:val="1"/>
    <w:link w:val="2294"/>
    <w:qFormat/>
    <w:uiPriority w:val="99"/>
    <w:pPr>
      <w:widowControl/>
      <w:numPr>
        <w:ilvl w:val="5"/>
        <w:numId w:val="102"/>
      </w:numPr>
      <w:adjustRightInd w:val="0"/>
      <w:snapToGrid w:val="0"/>
      <w:ind w:left="284" w:firstLine="0" w:firstLineChars="0"/>
      <w:jc w:val="left"/>
      <w:outlineLvl w:val="5"/>
    </w:pPr>
    <w:rPr>
      <w:rFonts w:ascii="Times New Roman" w:hAnsi="Times New Roman" w:eastAsia="宋体" w:cs="Times New Roman"/>
      <w:b/>
      <w:snapToGrid w:val="0"/>
      <w:kern w:val="0"/>
    </w:rPr>
  </w:style>
  <w:style w:type="character" w:customStyle="1" w:styleId="2294">
    <w:name w:val="YJ商务6 Char"/>
    <w:basedOn w:val="138"/>
    <w:link w:val="2293"/>
    <w:qFormat/>
    <w:uiPriority w:val="99"/>
    <w:rPr>
      <w:rFonts w:ascii="Times New Roman" w:hAnsi="Times New Roman" w:cs="Times New Roman"/>
      <w:b/>
      <w:snapToGrid w:val="0"/>
      <w:sz w:val="24"/>
      <w:szCs w:val="21"/>
    </w:rPr>
  </w:style>
  <w:style w:type="paragraph" w:customStyle="1" w:styleId="2295">
    <w:name w:val="YJ圆点"/>
    <w:basedOn w:val="1"/>
    <w:link w:val="2296"/>
    <w:qFormat/>
    <w:uiPriority w:val="99"/>
    <w:pPr>
      <w:numPr>
        <w:ilvl w:val="0"/>
        <w:numId w:val="103"/>
      </w:numPr>
      <w:tabs>
        <w:tab w:val="left" w:pos="720"/>
      </w:tabs>
      <w:autoSpaceDE w:val="0"/>
      <w:autoSpaceDN w:val="0"/>
      <w:adjustRightInd w:val="0"/>
      <w:snapToGrid w:val="0"/>
      <w:ind w:firstLine="0" w:firstLineChars="0"/>
      <w:jc w:val="left"/>
    </w:pPr>
    <w:rPr>
      <w:rFonts w:ascii="Times New Roman" w:hAnsi="Times New Roman" w:eastAsia="宋体" w:cs="Times New Roman"/>
      <w:b/>
      <w:snapToGrid w:val="0"/>
      <w:kern w:val="0"/>
    </w:rPr>
  </w:style>
  <w:style w:type="character" w:customStyle="1" w:styleId="2296">
    <w:name w:val="YJ圆点 Char"/>
    <w:basedOn w:val="138"/>
    <w:link w:val="2295"/>
    <w:qFormat/>
    <w:uiPriority w:val="99"/>
    <w:rPr>
      <w:rFonts w:ascii="Times New Roman" w:hAnsi="Times New Roman" w:cs="Times New Roman"/>
      <w:b/>
      <w:snapToGrid w:val="0"/>
      <w:sz w:val="24"/>
      <w:szCs w:val="21"/>
    </w:rPr>
  </w:style>
  <w:style w:type="paragraph" w:customStyle="1" w:styleId="2297">
    <w:name w:val="YJ正文不缩进"/>
    <w:basedOn w:val="1"/>
    <w:link w:val="2298"/>
    <w:qFormat/>
    <w:uiPriority w:val="0"/>
    <w:pPr>
      <w:autoSpaceDE w:val="0"/>
      <w:autoSpaceDN w:val="0"/>
      <w:adjustRightInd w:val="0"/>
      <w:snapToGrid w:val="0"/>
      <w:ind w:firstLine="0" w:firstLineChars="0"/>
      <w:jc w:val="left"/>
    </w:pPr>
    <w:rPr>
      <w:rFonts w:ascii="Times New Roman" w:hAnsi="Times New Roman" w:eastAsia="宋体" w:cs="Times New Roman"/>
      <w:snapToGrid w:val="0"/>
      <w:kern w:val="0"/>
    </w:rPr>
  </w:style>
  <w:style w:type="character" w:customStyle="1" w:styleId="2298">
    <w:name w:val="YJ正文不缩进 Char"/>
    <w:basedOn w:val="138"/>
    <w:link w:val="2297"/>
    <w:qFormat/>
    <w:uiPriority w:val="0"/>
    <w:rPr>
      <w:rFonts w:ascii="Times New Roman" w:hAnsi="Times New Roman" w:eastAsia="宋体" w:cs="Times New Roman"/>
      <w:snapToGrid w:val="0"/>
      <w:kern w:val="0"/>
      <w:sz w:val="24"/>
    </w:rPr>
  </w:style>
  <w:style w:type="paragraph" w:customStyle="1" w:styleId="2299">
    <w:name w:val="YJ正文缩进"/>
    <w:basedOn w:val="1"/>
    <w:link w:val="2318"/>
    <w:qFormat/>
    <w:uiPriority w:val="0"/>
    <w:pPr>
      <w:widowControl/>
      <w:spacing w:before="50" w:beforeLines="50" w:after="50" w:afterLines="50"/>
      <w:ind w:firstLine="397" w:firstLineChars="0"/>
      <w:jc w:val="left"/>
    </w:pPr>
    <w:rPr>
      <w:rFonts w:ascii="Times New Roman" w:hAnsi="Times New Roman"/>
      <w:kern w:val="0"/>
      <w:szCs w:val="22"/>
    </w:rPr>
  </w:style>
  <w:style w:type="paragraph" w:customStyle="1" w:styleId="2300">
    <w:name w:val="YJ图片居中"/>
    <w:basedOn w:val="1"/>
    <w:link w:val="2320"/>
    <w:qFormat/>
    <w:uiPriority w:val="0"/>
    <w:pPr>
      <w:widowControl/>
      <w:spacing w:line="240" w:lineRule="auto"/>
      <w:ind w:firstLine="0" w:firstLineChars="0"/>
      <w:jc w:val="center"/>
    </w:pPr>
    <w:rPr>
      <w:rFonts w:ascii="Times New Roman" w:hAnsi="Times New Roman"/>
      <w:kern w:val="0"/>
      <w:szCs w:val="22"/>
    </w:rPr>
  </w:style>
  <w:style w:type="paragraph" w:customStyle="1" w:styleId="2301">
    <w:name w:val="YJ逐点应答"/>
    <w:basedOn w:val="1"/>
    <w:link w:val="2302"/>
    <w:qFormat/>
    <w:uiPriority w:val="0"/>
    <w:pPr>
      <w:shd w:val="clear" w:color="auto" w:fill="D9D9D9"/>
      <w:autoSpaceDE w:val="0"/>
      <w:autoSpaceDN w:val="0"/>
      <w:adjustRightInd w:val="0"/>
      <w:snapToGrid w:val="0"/>
      <w:jc w:val="left"/>
    </w:pPr>
    <w:rPr>
      <w:rFonts w:ascii="Times New Roman" w:hAnsi="Times New Roman" w:cs="Times New Roman"/>
      <w:b/>
      <w:snapToGrid w:val="0"/>
      <w:color w:val="000000"/>
      <w:kern w:val="0"/>
      <w:szCs w:val="24"/>
    </w:rPr>
  </w:style>
  <w:style w:type="character" w:customStyle="1" w:styleId="2302">
    <w:name w:val="YJ逐点应答 Char"/>
    <w:basedOn w:val="138"/>
    <w:link w:val="2301"/>
    <w:qFormat/>
    <w:uiPriority w:val="0"/>
    <w:rPr>
      <w:rFonts w:ascii="Times New Roman" w:hAnsi="Times New Roman" w:cs="Times New Roman"/>
      <w:b/>
      <w:snapToGrid w:val="0"/>
      <w:color w:val="000000"/>
      <w:kern w:val="0"/>
      <w:szCs w:val="24"/>
      <w:shd w:val="clear" w:color="auto" w:fill="D9D9D9"/>
    </w:rPr>
  </w:style>
  <w:style w:type="paragraph" w:customStyle="1" w:styleId="2303">
    <w:name w:val="YJ标题1"/>
    <w:basedOn w:val="3"/>
    <w:next w:val="2297"/>
    <w:link w:val="2305"/>
    <w:qFormat/>
    <w:uiPriority w:val="99"/>
    <w:pPr>
      <w:pageBreakBefore/>
      <w:widowControl w:val="0"/>
      <w:numPr>
        <w:numId w:val="104"/>
      </w:numPr>
      <w:spacing w:before="120" w:beforeLines="50" w:after="120" w:afterLines="50" w:line="480" w:lineRule="auto"/>
    </w:pPr>
    <w:rPr>
      <w:rFonts w:ascii="宋体" w:hAnsi="宋体" w:eastAsia="黑体"/>
      <w:bCs w:val="0"/>
      <w:kern w:val="2"/>
      <w:sz w:val="44"/>
    </w:rPr>
  </w:style>
  <w:style w:type="paragraph" w:customStyle="1" w:styleId="2304">
    <w:name w:val="YJ标题2"/>
    <w:basedOn w:val="4"/>
    <w:next w:val="2297"/>
    <w:link w:val="2307"/>
    <w:qFormat/>
    <w:uiPriority w:val="99"/>
    <w:pPr>
      <w:widowControl w:val="0"/>
      <w:spacing w:before="50" w:beforeLines="50" w:after="50" w:afterLines="50" w:line="360" w:lineRule="auto"/>
      <w:ind w:left="425" w:hanging="425"/>
    </w:pPr>
    <w:rPr>
      <w:rFonts w:ascii="Times New Roman" w:hAnsi="Times New Roman" w:eastAsia="黑体"/>
      <w:bCs w:val="0"/>
      <w:szCs w:val="26"/>
    </w:rPr>
  </w:style>
  <w:style w:type="character" w:customStyle="1" w:styleId="2305">
    <w:name w:val="YJ标题1 Char"/>
    <w:basedOn w:val="138"/>
    <w:link w:val="2303"/>
    <w:qFormat/>
    <w:uiPriority w:val="99"/>
    <w:rPr>
      <w:rFonts w:ascii="宋体" w:hAnsi="宋体" w:eastAsia="黑体"/>
      <w:b/>
      <w:kern w:val="2"/>
      <w:sz w:val="44"/>
      <w:szCs w:val="44"/>
    </w:rPr>
  </w:style>
  <w:style w:type="paragraph" w:customStyle="1" w:styleId="2306">
    <w:name w:val="YJ标题3"/>
    <w:basedOn w:val="5"/>
    <w:next w:val="2297"/>
    <w:link w:val="2309"/>
    <w:qFormat/>
    <w:uiPriority w:val="99"/>
    <w:pPr>
      <w:widowControl w:val="0"/>
      <w:spacing w:before="50" w:beforeLines="50" w:after="50" w:afterLines="50" w:line="360" w:lineRule="auto"/>
      <w:ind w:left="425" w:hanging="425"/>
    </w:pPr>
    <w:rPr>
      <w:rFonts w:ascii="Times New Roman" w:hAnsi="Times New Roman" w:eastAsia="黑体"/>
      <w:bCs w:val="0"/>
      <w:color w:val="000000"/>
      <w:sz w:val="32"/>
      <w:szCs w:val="24"/>
    </w:rPr>
  </w:style>
  <w:style w:type="character" w:customStyle="1" w:styleId="2307">
    <w:name w:val="YJ标题2 Char"/>
    <w:basedOn w:val="2305"/>
    <w:link w:val="2304"/>
    <w:qFormat/>
    <w:uiPriority w:val="99"/>
    <w:rPr>
      <w:rFonts w:ascii="Times New Roman" w:hAnsi="Times New Roman" w:eastAsia="黑体"/>
      <w:kern w:val="2"/>
      <w:sz w:val="32"/>
      <w:szCs w:val="26"/>
    </w:rPr>
  </w:style>
  <w:style w:type="paragraph" w:customStyle="1" w:styleId="2308">
    <w:name w:val="YJ标题4"/>
    <w:basedOn w:val="6"/>
    <w:next w:val="2297"/>
    <w:link w:val="2311"/>
    <w:qFormat/>
    <w:uiPriority w:val="99"/>
    <w:pPr>
      <w:spacing w:before="50" w:beforeLines="50" w:after="50" w:afterLines="50" w:line="360" w:lineRule="auto"/>
      <w:ind w:left="425" w:hanging="425"/>
    </w:pPr>
    <w:rPr>
      <w:rFonts w:ascii="Times New Roman" w:hAnsi="Times New Roman" w:eastAsia="黑体"/>
      <w:bCs w:val="0"/>
      <w:iCs/>
      <w:kern w:val="0"/>
      <w:sz w:val="30"/>
      <w:szCs w:val="22"/>
    </w:rPr>
  </w:style>
  <w:style w:type="character" w:customStyle="1" w:styleId="2309">
    <w:name w:val="YJ标题3 Char"/>
    <w:basedOn w:val="138"/>
    <w:link w:val="2306"/>
    <w:qFormat/>
    <w:uiPriority w:val="99"/>
    <w:rPr>
      <w:rFonts w:ascii="Times New Roman" w:hAnsi="Times New Roman" w:eastAsia="黑体"/>
      <w:b/>
      <w:color w:val="000000"/>
      <w:kern w:val="2"/>
      <w:sz w:val="32"/>
      <w:szCs w:val="24"/>
    </w:rPr>
  </w:style>
  <w:style w:type="paragraph" w:customStyle="1" w:styleId="2310">
    <w:name w:val="YJ标题5"/>
    <w:basedOn w:val="7"/>
    <w:next w:val="2297"/>
    <w:link w:val="2313"/>
    <w:qFormat/>
    <w:uiPriority w:val="99"/>
    <w:pPr>
      <w:widowControl w:val="0"/>
      <w:spacing w:before="50" w:beforeLines="50" w:after="50" w:afterLines="50" w:line="360" w:lineRule="auto"/>
      <w:ind w:left="425" w:hanging="425"/>
    </w:pPr>
    <w:rPr>
      <w:rFonts w:ascii="Times New Roman" w:hAnsi="Times New Roman" w:eastAsia="黑体"/>
      <w:bCs w:val="0"/>
      <w:color w:val="000000"/>
      <w:sz w:val="28"/>
      <w:szCs w:val="24"/>
    </w:rPr>
  </w:style>
  <w:style w:type="character" w:customStyle="1" w:styleId="2311">
    <w:name w:val="YJ标题4 Char"/>
    <w:basedOn w:val="138"/>
    <w:link w:val="2308"/>
    <w:qFormat/>
    <w:uiPriority w:val="99"/>
    <w:rPr>
      <w:rFonts w:ascii="Times New Roman" w:hAnsi="Times New Roman" w:eastAsia="黑体"/>
      <w:b/>
      <w:iCs/>
      <w:sz w:val="30"/>
      <w:szCs w:val="22"/>
    </w:rPr>
  </w:style>
  <w:style w:type="paragraph" w:customStyle="1" w:styleId="2312">
    <w:name w:val="YJ标题6"/>
    <w:basedOn w:val="8"/>
    <w:next w:val="2297"/>
    <w:link w:val="2315"/>
    <w:qFormat/>
    <w:uiPriority w:val="99"/>
    <w:pPr>
      <w:spacing w:before="0" w:after="0" w:line="360" w:lineRule="auto"/>
      <w:ind w:left="425" w:hanging="425"/>
      <w:jc w:val="left"/>
    </w:pPr>
    <w:rPr>
      <w:rFonts w:ascii="Times New Roman" w:hAnsi="Times New Roman"/>
      <w:b w:val="0"/>
      <w:bCs w:val="0"/>
      <w:color w:val="000000"/>
      <w:sz w:val="28"/>
    </w:rPr>
  </w:style>
  <w:style w:type="character" w:customStyle="1" w:styleId="2313">
    <w:name w:val="YJ标题5 Char"/>
    <w:basedOn w:val="138"/>
    <w:link w:val="2310"/>
    <w:qFormat/>
    <w:uiPriority w:val="99"/>
    <w:rPr>
      <w:rFonts w:ascii="Times New Roman" w:hAnsi="Times New Roman" w:eastAsia="黑体"/>
      <w:b/>
      <w:color w:val="000000"/>
      <w:kern w:val="2"/>
      <w:sz w:val="28"/>
      <w:szCs w:val="24"/>
    </w:rPr>
  </w:style>
  <w:style w:type="paragraph" w:customStyle="1" w:styleId="2314">
    <w:name w:val="YJ标题7"/>
    <w:basedOn w:val="9"/>
    <w:next w:val="2297"/>
    <w:link w:val="2317"/>
    <w:qFormat/>
    <w:uiPriority w:val="99"/>
    <w:pPr>
      <w:keepNext w:val="0"/>
      <w:keepLines w:val="0"/>
      <w:widowControl/>
      <w:spacing w:before="0" w:after="0" w:line="360" w:lineRule="auto"/>
      <w:ind w:left="425" w:hanging="425"/>
      <w:jc w:val="left"/>
    </w:pPr>
    <w:rPr>
      <w:rFonts w:ascii="Times New Roman" w:hAnsi="Times New Roman" w:eastAsia="黑体"/>
      <w:b w:val="0"/>
      <w:bCs w:val="0"/>
      <w:kern w:val="0"/>
    </w:rPr>
  </w:style>
  <w:style w:type="character" w:customStyle="1" w:styleId="2315">
    <w:name w:val="YJ标题6 Char"/>
    <w:basedOn w:val="138"/>
    <w:link w:val="2312"/>
    <w:qFormat/>
    <w:uiPriority w:val="99"/>
    <w:rPr>
      <w:rFonts w:ascii="Times New Roman" w:hAnsi="Times New Roman" w:eastAsia="仿宋"/>
      <w:color w:val="000000"/>
      <w:kern w:val="2"/>
      <w:sz w:val="28"/>
      <w:szCs w:val="24"/>
    </w:rPr>
  </w:style>
  <w:style w:type="paragraph" w:customStyle="1" w:styleId="2316">
    <w:name w:val="YJ标题8"/>
    <w:basedOn w:val="10"/>
    <w:link w:val="2319"/>
    <w:qFormat/>
    <w:uiPriority w:val="99"/>
    <w:pPr>
      <w:widowControl/>
      <w:spacing w:before="0" w:after="0" w:line="360" w:lineRule="auto"/>
      <w:ind w:left="425" w:hanging="425"/>
      <w:jc w:val="left"/>
    </w:pPr>
    <w:rPr>
      <w:rFonts w:ascii="Times New Roman" w:hAnsi="Times New Roman" w:eastAsia="黑体"/>
      <w:color w:val="272727"/>
      <w:kern w:val="0"/>
      <w:szCs w:val="21"/>
    </w:rPr>
  </w:style>
  <w:style w:type="character" w:customStyle="1" w:styleId="2317">
    <w:name w:val="YJ标题7 Char"/>
    <w:basedOn w:val="138"/>
    <w:link w:val="2314"/>
    <w:qFormat/>
    <w:uiPriority w:val="99"/>
    <w:rPr>
      <w:rFonts w:ascii="Times New Roman" w:hAnsi="Times New Roman" w:eastAsia="黑体"/>
      <w:sz w:val="24"/>
      <w:szCs w:val="24"/>
    </w:rPr>
  </w:style>
  <w:style w:type="character" w:customStyle="1" w:styleId="2318">
    <w:name w:val="YJ正文缩进 Char"/>
    <w:basedOn w:val="138"/>
    <w:link w:val="2299"/>
    <w:qFormat/>
    <w:uiPriority w:val="0"/>
    <w:rPr>
      <w:rFonts w:ascii="Times New Roman" w:hAnsi="Times New Roman"/>
      <w:kern w:val="0"/>
      <w:sz w:val="24"/>
      <w:szCs w:val="22"/>
    </w:rPr>
  </w:style>
  <w:style w:type="character" w:customStyle="1" w:styleId="2319">
    <w:name w:val="YJ标题8 Char"/>
    <w:basedOn w:val="138"/>
    <w:link w:val="2316"/>
    <w:qFormat/>
    <w:uiPriority w:val="99"/>
    <w:rPr>
      <w:rFonts w:ascii="Times New Roman" w:hAnsi="Times New Roman" w:eastAsia="黑体"/>
      <w:color w:val="272727"/>
      <w:sz w:val="24"/>
      <w:szCs w:val="21"/>
    </w:rPr>
  </w:style>
  <w:style w:type="character" w:customStyle="1" w:styleId="2320">
    <w:name w:val="YJ图片居中 Char"/>
    <w:basedOn w:val="138"/>
    <w:link w:val="2300"/>
    <w:qFormat/>
    <w:uiPriority w:val="0"/>
    <w:rPr>
      <w:rFonts w:ascii="Times New Roman" w:hAnsi="Times New Roman"/>
      <w:kern w:val="0"/>
      <w:szCs w:val="22"/>
    </w:rPr>
  </w:style>
  <w:style w:type="paragraph" w:customStyle="1" w:styleId="2321">
    <w:name w:val="样式 样式 标题 1一级H1章节章标题 1 CharH11H12H111H13H112PIM 1h1Sect... + 段前: ..."/>
    <w:basedOn w:val="1"/>
    <w:next w:val="1"/>
    <w:qFormat/>
    <w:uiPriority w:val="99"/>
    <w:pPr>
      <w:spacing w:before="50" w:beforeLines="50" w:after="50" w:afterLines="50"/>
      <w:ind w:firstLine="0" w:firstLineChars="0"/>
      <w:jc w:val="left"/>
      <w:outlineLvl w:val="0"/>
    </w:pPr>
    <w:rPr>
      <w:rFonts w:ascii="宋体" w:hAnsi="宋体" w:eastAsia="宋体"/>
      <w:b/>
      <w:bCs/>
      <w:kern w:val="44"/>
      <w:sz w:val="44"/>
      <w:szCs w:val="20"/>
    </w:rPr>
  </w:style>
  <w:style w:type="paragraph" w:customStyle="1" w:styleId="2322">
    <w:name w:val="样式 标题 1一级H1章节章标题 1 CharH11H12H111H13H112PIM 1h1Sect..."/>
    <w:basedOn w:val="3"/>
    <w:qFormat/>
    <w:uiPriority w:val="99"/>
    <w:pPr>
      <w:pageBreakBefore/>
      <w:widowControl w:val="0"/>
      <w:spacing w:beforeLines="50" w:afterLines="50" w:line="480" w:lineRule="auto"/>
      <w:ind w:left="431" w:hanging="431"/>
      <w:jc w:val="center"/>
    </w:pPr>
    <w:rPr>
      <w:rFonts w:ascii="Times New Roman" w:hAnsi="Times New Roman" w:eastAsia="黑体"/>
      <w:sz w:val="44"/>
      <w:szCs w:val="20"/>
    </w:rPr>
  </w:style>
  <w:style w:type="paragraph" w:customStyle="1" w:styleId="2323">
    <w:name w:val="样式 标题 3三级h33rd levelH3标题 3 Charl3CTsect1.2.33heading 3..."/>
    <w:basedOn w:val="5"/>
    <w:link w:val="2324"/>
    <w:qFormat/>
    <w:uiPriority w:val="99"/>
    <w:pPr>
      <w:widowControl w:val="0"/>
      <w:spacing w:before="120" w:beforeLines="50" w:after="120" w:afterLines="50" w:line="360" w:lineRule="auto"/>
      <w:ind w:left="862"/>
      <w:jc w:val="both"/>
    </w:pPr>
    <w:rPr>
      <w:rFonts w:ascii="黑体" w:hAnsi="Times New Roman" w:eastAsia="黑体"/>
      <w:szCs w:val="20"/>
    </w:rPr>
  </w:style>
  <w:style w:type="character" w:customStyle="1" w:styleId="2324">
    <w:name w:val="样式 标题 3三级h33rd levelH3标题 3 Charl3CTsect1.2.33heading 3... Char"/>
    <w:link w:val="2323"/>
    <w:qFormat/>
    <w:uiPriority w:val="99"/>
    <w:rPr>
      <w:rFonts w:ascii="黑体" w:hAnsi="Times New Roman" w:eastAsia="黑体"/>
      <w:b/>
      <w:bCs/>
      <w:kern w:val="2"/>
      <w:sz w:val="30"/>
    </w:rPr>
  </w:style>
  <w:style w:type="paragraph" w:customStyle="1" w:styleId="2325">
    <w:name w:val="样式 宋体 小四 段前: 15.6 磅 段后: 15.6 磅 行距: 1.5 倍行距2"/>
    <w:basedOn w:val="1"/>
    <w:qFormat/>
    <w:uiPriority w:val="99"/>
    <w:pPr>
      <w:numPr>
        <w:ilvl w:val="0"/>
        <w:numId w:val="105"/>
      </w:numPr>
      <w:spacing w:beforeLines="50" w:afterLines="50" w:line="300" w:lineRule="auto"/>
      <w:ind w:firstLine="0" w:firstLineChars="0"/>
    </w:pPr>
    <w:rPr>
      <w:rFonts w:ascii="宋体" w:hAnsi="宋体" w:eastAsia="仿宋_GB2312"/>
      <w:szCs w:val="20"/>
    </w:rPr>
  </w:style>
  <w:style w:type="paragraph" w:customStyle="1" w:styleId="2326">
    <w:name w:val="正文-首行缩进"/>
    <w:link w:val="2327"/>
    <w:qFormat/>
    <w:uiPriority w:val="0"/>
    <w:pPr>
      <w:spacing w:before="50" w:beforeLines="50" w:after="50" w:afterLines="50" w:line="360" w:lineRule="auto"/>
      <w:ind w:firstLine="200" w:firstLineChars="200"/>
      <w:jc w:val="both"/>
    </w:pPr>
    <w:rPr>
      <w:rFonts w:ascii="Times New Roman" w:hAnsi="Times New Roman" w:eastAsia="宋体" w:cs="Times New Roman"/>
      <w:kern w:val="2"/>
      <w:sz w:val="24"/>
      <w:szCs w:val="28"/>
      <w:lang w:val="en-US" w:eastAsia="zh-CN" w:bidi="ar-SA"/>
    </w:rPr>
  </w:style>
  <w:style w:type="character" w:customStyle="1" w:styleId="2327">
    <w:name w:val="正文-首行缩进 Char"/>
    <w:link w:val="2326"/>
    <w:qFormat/>
    <w:uiPriority w:val="0"/>
    <w:rPr>
      <w:rFonts w:ascii="Times New Roman" w:hAnsi="Times New Roman" w:eastAsia="宋体" w:cs="Times New Roman"/>
      <w:sz w:val="24"/>
      <w:szCs w:val="28"/>
    </w:rPr>
  </w:style>
  <w:style w:type="paragraph" w:customStyle="1" w:styleId="2328">
    <w:name w:val="样式 仿宋_GB2312 四号 行距: 2 倍行距"/>
    <w:basedOn w:val="1"/>
    <w:qFormat/>
    <w:uiPriority w:val="99"/>
    <w:pPr>
      <w:spacing w:before="156" w:beforeLines="50" w:after="156" w:afterLines="50"/>
      <w:ind w:right="2833" w:rightChars="1349" w:firstLine="0" w:firstLineChars="0"/>
      <w:jc w:val="center"/>
    </w:pPr>
    <w:rPr>
      <w:rFonts w:ascii="黑体" w:eastAsia="黑体" w:cs="Arial"/>
      <w:sz w:val="32"/>
      <w:szCs w:val="32"/>
    </w:rPr>
  </w:style>
  <w:style w:type="paragraph" w:customStyle="1" w:styleId="2329">
    <w:name w:val="样式 标题 2二级2nd levelh22Header 2H2l2Underrubrik1prop2sect..."/>
    <w:basedOn w:val="4"/>
    <w:qFormat/>
    <w:uiPriority w:val="99"/>
    <w:pPr>
      <w:widowControl w:val="0"/>
      <w:spacing w:before="156" w:beforeLines="50" w:after="156" w:afterLines="50" w:line="360" w:lineRule="auto"/>
      <w:jc w:val="both"/>
    </w:pPr>
    <w:rPr>
      <w:rFonts w:ascii="黑体" w:hAnsi="黑体" w:eastAsia="黑体"/>
      <w:szCs w:val="20"/>
    </w:rPr>
  </w:style>
  <w:style w:type="paragraph" w:customStyle="1" w:styleId="2330">
    <w:name w:val="样式 仿宋_GB2312 四号 首行缩进:  0.98 厘米 行距: 2 倍行距"/>
    <w:basedOn w:val="1"/>
    <w:qFormat/>
    <w:uiPriority w:val="99"/>
    <w:pPr>
      <w:pageBreakBefore/>
      <w:spacing w:before="156" w:beforeLines="50" w:after="156" w:afterLines="50"/>
      <w:ind w:firstLine="880"/>
    </w:pPr>
    <w:rPr>
      <w:rFonts w:ascii="黑体" w:hAnsi="黑体" w:eastAsia="黑体"/>
      <w:sz w:val="44"/>
      <w:szCs w:val="44"/>
    </w:rPr>
  </w:style>
  <w:style w:type="paragraph" w:customStyle="1" w:styleId="2331">
    <w:name w:val="统一正文"/>
    <w:basedOn w:val="1"/>
    <w:link w:val="2332"/>
    <w:qFormat/>
    <w:uiPriority w:val="0"/>
    <w:pPr>
      <w:spacing w:beforeLines="50" w:afterLines="50" w:line="240" w:lineRule="auto"/>
      <w:ind w:firstLine="480" w:firstLineChars="0"/>
    </w:pPr>
    <w:rPr>
      <w:rFonts w:ascii="Times New Roman" w:hAnsi="Times New Roman" w:eastAsia="宋体" w:cs="仿宋_GB2312"/>
      <w:color w:val="000000"/>
      <w:kern w:val="0"/>
      <w:szCs w:val="24"/>
    </w:rPr>
  </w:style>
  <w:style w:type="character" w:customStyle="1" w:styleId="2332">
    <w:name w:val="统一正文 Char"/>
    <w:link w:val="2331"/>
    <w:qFormat/>
    <w:uiPriority w:val="0"/>
    <w:rPr>
      <w:rFonts w:ascii="Times New Roman" w:hAnsi="Times New Roman" w:eastAsia="宋体" w:cs="仿宋_GB2312"/>
      <w:color w:val="000000"/>
      <w:kern w:val="0"/>
      <w:szCs w:val="24"/>
    </w:rPr>
  </w:style>
  <w:style w:type="paragraph" w:customStyle="1" w:styleId="2333">
    <w:name w:val="图序、图名"/>
    <w:basedOn w:val="1"/>
    <w:next w:val="1"/>
    <w:link w:val="2371"/>
    <w:qFormat/>
    <w:uiPriority w:val="0"/>
    <w:pPr>
      <w:widowControl/>
      <w:spacing w:before="120" w:after="240" w:line="240" w:lineRule="auto"/>
      <w:ind w:firstLine="0" w:firstLineChars="0"/>
      <w:jc w:val="center"/>
    </w:pPr>
    <w:rPr>
      <w:rFonts w:ascii="仿宋_GB2312" w:hAnsi="Times New Roman" w:eastAsia="仿宋_GB2312" w:cs="Times New Roman"/>
      <w:kern w:val="0"/>
    </w:rPr>
  </w:style>
  <w:style w:type="paragraph" w:customStyle="1" w:styleId="2334">
    <w:name w:val="表格名称"/>
    <w:basedOn w:val="1"/>
    <w:qFormat/>
    <w:uiPriority w:val="99"/>
    <w:pPr>
      <w:snapToGrid w:val="0"/>
      <w:spacing w:beforeLines="20" w:afterLines="20"/>
      <w:jc w:val="center"/>
    </w:pPr>
    <w:rPr>
      <w:rFonts w:ascii="Times New Roman" w:hAnsi="Times New Roman" w:eastAsia="宋体" w:cs="Times New Roman"/>
      <w:b/>
      <w:bCs/>
      <w:szCs w:val="20"/>
    </w:rPr>
  </w:style>
  <w:style w:type="paragraph" w:customStyle="1" w:styleId="2335">
    <w:name w:val="表标题"/>
    <w:next w:val="1"/>
    <w:link w:val="2336"/>
    <w:qFormat/>
    <w:uiPriority w:val="0"/>
    <w:pPr>
      <w:widowControl w:val="0"/>
      <w:adjustRightInd w:val="0"/>
      <w:snapToGrid w:val="0"/>
      <w:spacing w:before="240" w:after="240" w:line="360" w:lineRule="auto"/>
      <w:jc w:val="center"/>
      <w:textAlignment w:val="baseline"/>
    </w:pPr>
    <w:rPr>
      <w:rFonts w:ascii="Arial" w:hAnsi="Arial" w:eastAsia="宋体" w:cs="Times New Roman"/>
      <w:b/>
      <w:kern w:val="2"/>
      <w:sz w:val="18"/>
      <w:szCs w:val="18"/>
      <w:lang w:val="en-US" w:eastAsia="zh-CN" w:bidi="ar-SA"/>
    </w:rPr>
  </w:style>
  <w:style w:type="character" w:customStyle="1" w:styleId="2336">
    <w:name w:val="表标题 Char"/>
    <w:link w:val="2335"/>
    <w:qFormat/>
    <w:uiPriority w:val="0"/>
    <w:rPr>
      <w:rFonts w:ascii="Arial" w:hAnsi="Arial" w:eastAsia="宋体" w:cs="Times New Roman"/>
      <w:b/>
      <w:sz w:val="18"/>
      <w:szCs w:val="18"/>
    </w:rPr>
  </w:style>
  <w:style w:type="paragraph" w:customStyle="1" w:styleId="2337">
    <w:name w:val="样式 Default + 仿宋_GB2312 四号 两端对齐 行距: 2 倍行距"/>
    <w:basedOn w:val="196"/>
    <w:qFormat/>
    <w:uiPriority w:val="99"/>
    <w:pPr>
      <w:spacing w:beforeLines="50" w:afterLines="50" w:line="300" w:lineRule="auto"/>
      <w:ind w:firstLine="480" w:firstLineChars="200"/>
      <w:jc w:val="both"/>
    </w:pPr>
    <w:rPr>
      <w:rFonts w:ascii="仿宋_GB2312" w:eastAsia="仿宋_GB2312"/>
      <w:szCs w:val="20"/>
    </w:rPr>
  </w:style>
  <w:style w:type="paragraph" w:customStyle="1" w:styleId="2338">
    <w:name w:val="样式 仿宋_GB2312 四号 首行缩进:  0.74 厘米 行距: 2 倍行距"/>
    <w:basedOn w:val="1"/>
    <w:qFormat/>
    <w:uiPriority w:val="99"/>
    <w:pPr>
      <w:spacing w:beforeLines="50" w:afterLines="50" w:line="300" w:lineRule="auto"/>
      <w:ind w:firstLine="480"/>
    </w:pPr>
    <w:rPr>
      <w:rFonts w:ascii="仿宋_GB2312" w:hAnsi="Times New Roman" w:eastAsia="仿宋_GB2312"/>
      <w:szCs w:val="20"/>
    </w:rPr>
  </w:style>
  <w:style w:type="paragraph" w:customStyle="1" w:styleId="2339">
    <w:name w:val="样式 正文文本 + 行距: 2 倍行距"/>
    <w:basedOn w:val="23"/>
    <w:qFormat/>
    <w:uiPriority w:val="99"/>
    <w:pPr>
      <w:widowControl w:val="0"/>
      <w:tabs>
        <w:tab w:val="left" w:pos="3161"/>
      </w:tabs>
      <w:spacing w:before="156" w:beforeLines="50" w:after="156" w:afterLines="50" w:line="360" w:lineRule="auto"/>
      <w:ind w:right="0" w:rightChars="0" w:firstLine="0" w:firstLineChars="0"/>
    </w:pPr>
    <w:rPr>
      <w:rFonts w:ascii="仿宋_GB2312" w:hAnsi="Times New Roman" w:eastAsia="仿宋_GB2312"/>
      <w:bCs w:val="0"/>
      <w:color w:val="000000"/>
      <w:kern w:val="2"/>
      <w:szCs w:val="20"/>
    </w:rPr>
  </w:style>
  <w:style w:type="paragraph" w:customStyle="1" w:styleId="2340">
    <w:name w:val="样式 样式 正文文本 + 行距: 2 倍行距 + 首行缩进:  2 字符 段前: 0.5 行 段后: 0.5 行"/>
    <w:basedOn w:val="2339"/>
    <w:next w:val="22"/>
    <w:qFormat/>
    <w:uiPriority w:val="99"/>
  </w:style>
  <w:style w:type="paragraph" w:customStyle="1" w:styleId="2341">
    <w:name w:val="样式 样式 正文文本 + 行距: 2 倍行距 + 首行缩进:  2 字符 段前: 0.5 行 段后: 0.5 行1"/>
    <w:basedOn w:val="2339"/>
    <w:qFormat/>
    <w:uiPriority w:val="99"/>
  </w:style>
  <w:style w:type="paragraph" w:customStyle="1" w:styleId="2342">
    <w:name w:val="样式 样式 样式 正文文本 + 行距: 2 倍行距 + 首行缩进:  2 字符 段前: 0.5 行 段后: 0.5 行1 + 首..."/>
    <w:basedOn w:val="2341"/>
    <w:qFormat/>
    <w:uiPriority w:val="99"/>
    <w:pPr>
      <w:spacing w:before="120" w:after="120"/>
      <w:ind w:firstLine="480" w:firstLineChars="200"/>
    </w:pPr>
    <w:rPr>
      <w:rFonts w:ascii="宋体" w:hAnsi="宋体" w:eastAsia="宋体"/>
      <w:szCs w:val="24"/>
    </w:rPr>
  </w:style>
  <w:style w:type="paragraph" w:customStyle="1" w:styleId="2343">
    <w:name w:val="样式 标题 4四级sect 1.2.3.4Ref Heading 1rh1H4Heading sqlh4h41..."/>
    <w:basedOn w:val="6"/>
    <w:qFormat/>
    <w:uiPriority w:val="99"/>
    <w:pPr>
      <w:widowControl w:val="0"/>
      <w:spacing w:beforeLines="50" w:afterLines="50" w:line="360" w:lineRule="auto"/>
      <w:jc w:val="both"/>
    </w:pPr>
    <w:rPr>
      <w:rFonts w:ascii="Arial" w:hAnsi="Arial" w:eastAsia="黑体"/>
      <w:szCs w:val="20"/>
    </w:rPr>
  </w:style>
  <w:style w:type="paragraph" w:customStyle="1" w:styleId="2344">
    <w:name w:val="样式 标题 5第四层条h55l4H5dashdsddFirst BulletHeading 5A标题5B..."/>
    <w:basedOn w:val="7"/>
    <w:qFormat/>
    <w:uiPriority w:val="99"/>
    <w:pPr>
      <w:widowControl w:val="0"/>
      <w:spacing w:beforeLines="50" w:afterLines="50" w:line="360" w:lineRule="auto"/>
      <w:jc w:val="both"/>
    </w:pPr>
    <w:rPr>
      <w:rFonts w:ascii="黑体" w:hAnsi="Times New Roman" w:eastAsia="黑体"/>
      <w:szCs w:val="20"/>
    </w:rPr>
  </w:style>
  <w:style w:type="paragraph" w:customStyle="1" w:styleId="2345">
    <w:name w:val="样式 标题 3三级h33rd levelH3标题 3 Charl3CTsect1.2.33heading 3...1"/>
    <w:basedOn w:val="5"/>
    <w:qFormat/>
    <w:uiPriority w:val="99"/>
    <w:pPr>
      <w:widowControl w:val="0"/>
      <w:spacing w:beforeLines="50" w:afterLines="50" w:line="360" w:lineRule="auto"/>
      <w:jc w:val="both"/>
    </w:pPr>
    <w:rPr>
      <w:rFonts w:ascii="Times New Roman" w:hAnsi="Times New Roman" w:eastAsia="黑体"/>
      <w:szCs w:val="20"/>
    </w:rPr>
  </w:style>
  <w:style w:type="paragraph" w:customStyle="1" w:styleId="2346">
    <w:name w:val="样式 纯文本表序、表名 + 左侧:  0 厘米 首行缩进:  0 厘米 段前: 0.5 行 段后: 0.5 行"/>
    <w:basedOn w:val="22"/>
    <w:qFormat/>
    <w:uiPriority w:val="99"/>
    <w:pPr>
      <w:adjustRightInd/>
      <w:spacing w:beforeLines="50" w:after="0" w:afterLines="50" w:line="300" w:lineRule="auto"/>
      <w:jc w:val="both"/>
    </w:pPr>
    <w:rPr>
      <w:rFonts w:eastAsia="仿宋_GB2312"/>
      <w:spacing w:val="0"/>
      <w:kern w:val="2"/>
      <w:szCs w:val="20"/>
    </w:rPr>
  </w:style>
  <w:style w:type="paragraph" w:customStyle="1" w:styleId="2347">
    <w:name w:val="样式 样式 纯文本表序、表名 + 左侧:  0 厘米 首行缩进:  0 厘米 段前: 0.5 行 段后: 0.5 行 + 居中..."/>
    <w:basedOn w:val="2346"/>
    <w:qFormat/>
    <w:uiPriority w:val="99"/>
    <w:pPr>
      <w:spacing w:before="120" w:after="120"/>
      <w:jc w:val="center"/>
    </w:pPr>
    <w:rPr>
      <w:b w:val="0"/>
      <w:bCs/>
    </w:rPr>
  </w:style>
  <w:style w:type="paragraph" w:customStyle="1" w:styleId="2348">
    <w:name w:val="样式 样式 纯文本表序、表名 + 左侧:  0 厘米 首行缩进:  0 厘米 段前: 0.5 行 段后: 0.5 行 + 非加粗..."/>
    <w:basedOn w:val="22"/>
    <w:qFormat/>
    <w:uiPriority w:val="99"/>
    <w:pPr>
      <w:adjustRightInd/>
      <w:spacing w:beforeLines="50" w:after="0" w:afterLines="50" w:line="300" w:lineRule="auto"/>
    </w:pPr>
    <w:rPr>
      <w:rFonts w:eastAsia="黑体" w:cs="Arial"/>
      <w:b w:val="0"/>
      <w:spacing w:val="0"/>
      <w:kern w:val="2"/>
      <w:szCs w:val="20"/>
    </w:rPr>
  </w:style>
  <w:style w:type="paragraph" w:customStyle="1" w:styleId="2349">
    <w:name w:val="样式 图序、图名 + 行距: 2 倍行距"/>
    <w:basedOn w:val="22"/>
    <w:qFormat/>
    <w:uiPriority w:val="99"/>
    <w:pPr>
      <w:tabs>
        <w:tab w:val="left" w:pos="0"/>
      </w:tabs>
      <w:adjustRightInd/>
      <w:spacing w:after="0" w:line="360" w:lineRule="auto"/>
    </w:pPr>
    <w:rPr>
      <w:rFonts w:eastAsia="黑体"/>
      <w:b w:val="0"/>
      <w:spacing w:val="0"/>
      <w:kern w:val="2"/>
      <w:sz w:val="20"/>
      <w:szCs w:val="20"/>
    </w:rPr>
  </w:style>
  <w:style w:type="paragraph" w:customStyle="1" w:styleId="2350">
    <w:name w:val="样式 样式 首行缩进:  2 字符 + 行距: 2 倍行距"/>
    <w:basedOn w:val="243"/>
    <w:qFormat/>
    <w:uiPriority w:val="99"/>
    <w:pPr>
      <w:widowControl w:val="0"/>
      <w:spacing w:beforeLines="50" w:afterLines="50" w:line="300" w:lineRule="auto"/>
      <w:ind w:firstLine="200"/>
      <w:jc w:val="both"/>
    </w:pPr>
    <w:rPr>
      <w:rFonts w:ascii="Times New Roman" w:hAnsi="Times New Roman" w:eastAsia="仿宋_GB2312"/>
      <w:kern w:val="2"/>
      <w:szCs w:val="20"/>
    </w:rPr>
  </w:style>
  <w:style w:type="paragraph" w:customStyle="1" w:styleId="2351">
    <w:name w:val="样式 标题 3三级h33rd levelH3标题 3 Charl3CTsect1.2.33heading 3...2"/>
    <w:basedOn w:val="5"/>
    <w:qFormat/>
    <w:uiPriority w:val="99"/>
    <w:pPr>
      <w:widowControl w:val="0"/>
      <w:spacing w:beforeLines="50" w:afterLines="50" w:line="360" w:lineRule="auto"/>
    </w:pPr>
    <w:rPr>
      <w:rFonts w:ascii="黑体" w:hAnsi="Times New Roman" w:eastAsia="黑体"/>
      <w:szCs w:val="20"/>
    </w:rPr>
  </w:style>
  <w:style w:type="paragraph" w:customStyle="1" w:styleId="2352">
    <w:name w:val="样式 标题 4四级sect 1.2.3.4Ref Heading 1rh1H4Heading sqlh4h41...1"/>
    <w:basedOn w:val="6"/>
    <w:qFormat/>
    <w:uiPriority w:val="99"/>
    <w:pPr>
      <w:widowControl w:val="0"/>
      <w:spacing w:beforeLines="50" w:afterLines="50" w:line="360" w:lineRule="auto"/>
    </w:pPr>
    <w:rPr>
      <w:rFonts w:ascii="黑体" w:hAnsi="Arial" w:eastAsia="黑体"/>
      <w:szCs w:val="20"/>
    </w:rPr>
  </w:style>
  <w:style w:type="paragraph" w:customStyle="1" w:styleId="2353">
    <w:name w:val="样式 标题 5第四层条h55l4H5dashdsddFirst BulletHeading 5A标题5B...1"/>
    <w:basedOn w:val="7"/>
    <w:qFormat/>
    <w:uiPriority w:val="99"/>
    <w:pPr>
      <w:widowControl w:val="0"/>
      <w:spacing w:beforeLines="50" w:afterLines="50" w:line="360" w:lineRule="auto"/>
    </w:pPr>
    <w:rPr>
      <w:rFonts w:ascii="黑体" w:hAnsi="Times New Roman" w:eastAsia="黑体"/>
      <w:szCs w:val="20"/>
    </w:rPr>
  </w:style>
  <w:style w:type="paragraph" w:customStyle="1" w:styleId="2354">
    <w:name w:val="样式 标题 5第四层条h55l4H5dashdsddFirst BulletHeading 5A标题5B...2"/>
    <w:basedOn w:val="7"/>
    <w:qFormat/>
    <w:uiPriority w:val="99"/>
    <w:pPr>
      <w:widowControl w:val="0"/>
      <w:spacing w:beforeLines="50" w:afterLines="50" w:line="360" w:lineRule="auto"/>
      <w:jc w:val="both"/>
    </w:pPr>
    <w:rPr>
      <w:rFonts w:ascii="Times New Roman" w:hAnsi="Times New Roman" w:eastAsia="黑体"/>
      <w:szCs w:val="20"/>
    </w:rPr>
  </w:style>
  <w:style w:type="paragraph" w:customStyle="1" w:styleId="2355">
    <w:name w:val="样式 标题 4四级sect 1.2.3.4Ref Heading 1rh1H4Heading sqlh4h41...2"/>
    <w:basedOn w:val="6"/>
    <w:qFormat/>
    <w:uiPriority w:val="99"/>
    <w:pPr>
      <w:widowControl w:val="0"/>
      <w:spacing w:beforeLines="50" w:afterLines="50" w:line="360" w:lineRule="auto"/>
      <w:jc w:val="both"/>
    </w:pPr>
    <w:rPr>
      <w:rFonts w:ascii="黑体" w:hAnsi="Arial" w:eastAsia="黑体"/>
      <w:szCs w:val="20"/>
    </w:rPr>
  </w:style>
  <w:style w:type="paragraph" w:customStyle="1" w:styleId="2356">
    <w:name w:val="表文字"/>
    <w:qFormat/>
    <w:uiPriority w:val="99"/>
    <w:pPr>
      <w:spacing w:line="400" w:lineRule="exact"/>
      <w:jc w:val="center"/>
    </w:pPr>
    <w:rPr>
      <w:rFonts w:ascii="宋体" w:hAnsi="宋体" w:eastAsia="宋体" w:cs="Times New Roman"/>
      <w:kern w:val="2"/>
      <w:sz w:val="24"/>
      <w:szCs w:val="24"/>
      <w:lang w:val="en-US" w:eastAsia="zh-CN" w:bidi="ar-SA"/>
    </w:rPr>
  </w:style>
  <w:style w:type="paragraph" w:customStyle="1" w:styleId="2357">
    <w:name w:val="图段落"/>
    <w:basedOn w:val="1"/>
    <w:link w:val="2410"/>
    <w:qFormat/>
    <w:uiPriority w:val="0"/>
    <w:pPr>
      <w:adjustRightInd w:val="0"/>
      <w:snapToGrid w:val="0"/>
      <w:spacing w:before="240" w:after="240"/>
      <w:ind w:firstLine="0" w:firstLineChars="0"/>
      <w:jc w:val="center"/>
    </w:pPr>
    <w:rPr>
      <w:rFonts w:ascii="Times New Roman" w:hAnsi="Times New Roman" w:eastAsia="宋体" w:cs="Times New Roman"/>
    </w:rPr>
  </w:style>
  <w:style w:type="paragraph" w:customStyle="1" w:styleId="2358">
    <w:name w:val="表内正文"/>
    <w:next w:val="1"/>
    <w:qFormat/>
    <w:uiPriority w:val="99"/>
    <w:pPr>
      <w:adjustRightInd w:val="0"/>
      <w:snapToGrid w:val="0"/>
    </w:pPr>
    <w:rPr>
      <w:rFonts w:ascii="Arial" w:hAnsi="Arial" w:eastAsia="宋体" w:cs="Times New Roman"/>
      <w:kern w:val="2"/>
      <w:sz w:val="18"/>
      <w:szCs w:val="18"/>
      <w:lang w:val="en-US" w:eastAsia="zh-CN" w:bidi="ar-SA"/>
    </w:rPr>
  </w:style>
  <w:style w:type="paragraph" w:customStyle="1" w:styleId="2359">
    <w:name w:val="表格内编号"/>
    <w:basedOn w:val="1"/>
    <w:qFormat/>
    <w:uiPriority w:val="99"/>
    <w:pPr>
      <w:widowControl/>
      <w:adjustRightInd w:val="0"/>
      <w:snapToGrid w:val="0"/>
      <w:spacing w:line="240" w:lineRule="auto"/>
      <w:ind w:right="100" w:rightChars="100" w:firstLine="0" w:firstLineChars="0"/>
      <w:jc w:val="right"/>
    </w:pPr>
    <w:rPr>
      <w:rFonts w:ascii="Times New Roman" w:hAnsi="Times New Roman" w:eastAsia="宋体"/>
      <w:kern w:val="0"/>
      <w:sz w:val="18"/>
      <w:szCs w:val="18"/>
    </w:rPr>
  </w:style>
  <w:style w:type="paragraph" w:customStyle="1" w:styleId="2360">
    <w:name w:val="表标题列"/>
    <w:basedOn w:val="2358"/>
    <w:qFormat/>
    <w:uiPriority w:val="99"/>
    <w:rPr>
      <w:b/>
      <w:bCs/>
    </w:rPr>
  </w:style>
  <w:style w:type="paragraph" w:customStyle="1" w:styleId="2361">
    <w:name w:val="图表名"/>
    <w:basedOn w:val="1"/>
    <w:qFormat/>
    <w:uiPriority w:val="99"/>
    <w:pPr>
      <w:spacing w:beforeLines="50" w:afterLines="50"/>
      <w:ind w:firstLine="0" w:firstLineChars="0"/>
      <w:jc w:val="center"/>
    </w:pPr>
    <w:rPr>
      <w:rFonts w:ascii="宋体" w:hAnsi="宋体" w:eastAsia="宋体" w:cs="Times New Roman"/>
      <w:b/>
      <w:bCs/>
      <w:kern w:val="0"/>
      <w:szCs w:val="24"/>
    </w:rPr>
  </w:style>
  <w:style w:type="paragraph" w:customStyle="1" w:styleId="2362">
    <w:name w:val="文档副标题"/>
    <w:qFormat/>
    <w:uiPriority w:val="99"/>
    <w:pPr>
      <w:adjustRightInd w:val="0"/>
      <w:snapToGrid w:val="0"/>
      <w:spacing w:line="360" w:lineRule="auto"/>
    </w:pPr>
    <w:rPr>
      <w:rFonts w:ascii="Times New Roman" w:hAnsi="Times New Roman" w:eastAsia="宋体" w:cs="Times New Roman"/>
      <w:b/>
      <w:kern w:val="2"/>
      <w:sz w:val="30"/>
      <w:szCs w:val="30"/>
      <w:lang w:val="en-US" w:eastAsia="zh-CN" w:bidi="ar-SA"/>
    </w:rPr>
  </w:style>
  <w:style w:type="character" w:customStyle="1" w:styleId="2363">
    <w:name w:val="文档正文 Char"/>
    <w:link w:val="590"/>
    <w:qFormat/>
    <w:uiPriority w:val="0"/>
    <w:rPr>
      <w:rFonts w:ascii="宋体" w:hAnsi="宋体"/>
      <w:color w:val="000000"/>
      <w:kern w:val="0"/>
    </w:rPr>
  </w:style>
  <w:style w:type="paragraph" w:customStyle="1" w:styleId="2364">
    <w:name w:val="小正文"/>
    <w:basedOn w:val="1"/>
    <w:qFormat/>
    <w:uiPriority w:val="99"/>
    <w:pPr>
      <w:adjustRightInd w:val="0"/>
      <w:snapToGrid w:val="0"/>
    </w:pPr>
    <w:rPr>
      <w:rFonts w:ascii="Times New Roman" w:hAnsi="Times New Roman" w:eastAsia="宋体" w:cs="Times New Roman"/>
      <w:sz w:val="18"/>
      <w:szCs w:val="24"/>
    </w:rPr>
  </w:style>
  <w:style w:type="paragraph" w:customStyle="1" w:styleId="2365">
    <w:name w:val="中式正文"/>
    <w:basedOn w:val="1"/>
    <w:qFormat/>
    <w:uiPriority w:val="99"/>
    <w:pPr>
      <w:adjustRightInd w:val="0"/>
      <w:snapToGrid w:val="0"/>
      <w:ind w:firstLine="480"/>
    </w:pPr>
    <w:rPr>
      <w:rFonts w:ascii="Times New Roman" w:hAnsi="Times New Roman" w:eastAsia="宋体"/>
      <w:szCs w:val="24"/>
    </w:rPr>
  </w:style>
  <w:style w:type="table" w:customStyle="1" w:styleId="2366">
    <w:name w:val="浅色底纹 - 强调文字颜色 11"/>
    <w:basedOn w:val="88"/>
    <w:qFormat/>
    <w:uiPriority w:val="0"/>
    <w:rPr>
      <w:rFonts w:cs="Times New Roman"/>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2367">
    <w:name w:val="浅色底纹1"/>
    <w:basedOn w:val="88"/>
    <w:qFormat/>
    <w:uiPriority w:val="60"/>
    <w:rPr>
      <w:rFonts w:cs="Times New Roman"/>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2368">
    <w:name w:val="图名称"/>
    <w:basedOn w:val="22"/>
    <w:qFormat/>
    <w:uiPriority w:val="99"/>
    <w:pPr>
      <w:snapToGrid w:val="0"/>
      <w:spacing w:after="0" w:line="360" w:lineRule="auto"/>
    </w:pPr>
    <w:rPr>
      <w:rFonts w:ascii="Times New Roman" w:hAnsi="Times New Roman" w:eastAsia="宋体" w:cs="Arial"/>
      <w:spacing w:val="0"/>
      <w:kern w:val="2"/>
      <w:sz w:val="18"/>
      <w:szCs w:val="18"/>
    </w:rPr>
  </w:style>
  <w:style w:type="table" w:customStyle="1" w:styleId="2369">
    <w:name w:val="表样式8"/>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character" w:customStyle="1" w:styleId="2370">
    <w:name w:val="标题二 Char"/>
    <w:qFormat/>
    <w:uiPriority w:val="0"/>
    <w:rPr>
      <w:rFonts w:eastAsia="黑体"/>
      <w:b/>
      <w:color w:val="000000"/>
      <w:kern w:val="2"/>
      <w:sz w:val="26"/>
      <w:szCs w:val="21"/>
      <w:lang w:val="en-US" w:eastAsia="zh-CN" w:bidi="ar-SA"/>
    </w:rPr>
  </w:style>
  <w:style w:type="character" w:customStyle="1" w:styleId="2371">
    <w:name w:val="图序、图名 Char"/>
    <w:link w:val="2333"/>
    <w:qFormat/>
    <w:uiPriority w:val="0"/>
    <w:rPr>
      <w:rFonts w:ascii="仿宋_GB2312" w:hAnsi="Times New Roman" w:eastAsia="仿宋_GB2312" w:cs="Times New Roman"/>
      <w:kern w:val="0"/>
    </w:rPr>
  </w:style>
  <w:style w:type="paragraph" w:customStyle="1" w:styleId="2372">
    <w:name w:val="样式 图序、图名 + Arial"/>
    <w:basedOn w:val="2333"/>
    <w:link w:val="2373"/>
    <w:qFormat/>
    <w:uiPriority w:val="0"/>
    <w:rPr>
      <w:rFonts w:ascii="Times New Roman" w:eastAsia="宋体"/>
    </w:rPr>
  </w:style>
  <w:style w:type="character" w:customStyle="1" w:styleId="2373">
    <w:name w:val="样式 图序、图名 + Arial Char"/>
    <w:link w:val="2372"/>
    <w:qFormat/>
    <w:uiPriority w:val="0"/>
    <w:rPr>
      <w:rFonts w:ascii="Times New Roman" w:hAnsi="Times New Roman" w:eastAsia="宋体" w:cs="Times New Roman"/>
      <w:kern w:val="0"/>
    </w:rPr>
  </w:style>
  <w:style w:type="paragraph" w:customStyle="1" w:styleId="2374">
    <w:name w:val="二级节标题"/>
    <w:basedOn w:val="1"/>
    <w:next w:val="1"/>
    <w:qFormat/>
    <w:uiPriority w:val="99"/>
    <w:pPr>
      <w:spacing w:before="240" w:after="120" w:line="240" w:lineRule="auto"/>
      <w:ind w:firstLine="0" w:firstLineChars="0"/>
    </w:pPr>
    <w:rPr>
      <w:rFonts w:ascii="Times New Roman" w:hAnsi="Times New Roman" w:eastAsia="黑体" w:cs="Times New Roman"/>
      <w:sz w:val="26"/>
      <w:szCs w:val="26"/>
    </w:rPr>
  </w:style>
  <w:style w:type="paragraph" w:customStyle="1" w:styleId="2375">
    <w:name w:val="样式 统一正文 +"/>
    <w:basedOn w:val="2331"/>
    <w:qFormat/>
    <w:uiPriority w:val="99"/>
  </w:style>
  <w:style w:type="paragraph" w:customStyle="1" w:styleId="2376">
    <w:name w:val="样式 标题 1章名 + 首行缩进:  2 字符 段前: 1 行 段后: 0.5 行"/>
    <w:basedOn w:val="3"/>
    <w:qFormat/>
    <w:uiPriority w:val="99"/>
    <w:pPr>
      <w:pageBreakBefore/>
      <w:widowControl w:val="0"/>
      <w:spacing w:beforeLines="50" w:afterLines="50" w:line="240" w:lineRule="auto"/>
      <w:ind w:left="431" w:firstLine="723"/>
    </w:pPr>
    <w:rPr>
      <w:rFonts w:ascii="Times New Roman" w:hAnsi="Times New Roman" w:eastAsia="黑体"/>
      <w:sz w:val="32"/>
      <w:szCs w:val="20"/>
    </w:rPr>
  </w:style>
  <w:style w:type="paragraph" w:customStyle="1" w:styleId="2377">
    <w:name w:val="样式 两端对齐"/>
    <w:basedOn w:val="1"/>
    <w:qFormat/>
    <w:uiPriority w:val="99"/>
    <w:pPr>
      <w:spacing w:line="240" w:lineRule="auto"/>
      <w:ind w:firstLine="0" w:firstLineChars="0"/>
    </w:pPr>
    <w:rPr>
      <w:rFonts w:ascii="Times New Roman" w:hAnsi="Times New Roman" w:eastAsia="宋体"/>
      <w:szCs w:val="20"/>
    </w:rPr>
  </w:style>
  <w:style w:type="paragraph" w:customStyle="1" w:styleId="2378">
    <w:name w:val="样式 两端对齐1"/>
    <w:basedOn w:val="1"/>
    <w:qFormat/>
    <w:uiPriority w:val="99"/>
    <w:pPr>
      <w:spacing w:line="240" w:lineRule="auto"/>
      <w:ind w:firstLine="0" w:firstLineChars="0"/>
    </w:pPr>
    <w:rPr>
      <w:rFonts w:ascii="Times New Roman" w:hAnsi="Times New Roman" w:eastAsia="宋体"/>
      <w:szCs w:val="20"/>
    </w:rPr>
  </w:style>
  <w:style w:type="paragraph" w:customStyle="1" w:styleId="2379">
    <w:name w:val="样式 统一正文 + Times New Roman1"/>
    <w:basedOn w:val="2331"/>
    <w:qFormat/>
    <w:uiPriority w:val="99"/>
    <w:rPr>
      <w:rFonts w:cs="宋体"/>
    </w:rPr>
  </w:style>
  <w:style w:type="paragraph" w:customStyle="1" w:styleId="2380">
    <w:name w:val="章名称"/>
    <w:basedOn w:val="1"/>
    <w:qFormat/>
    <w:uiPriority w:val="99"/>
    <w:pPr>
      <w:widowControl/>
      <w:spacing w:before="480" w:after="360" w:line="240" w:lineRule="auto"/>
      <w:ind w:firstLine="0" w:firstLineChars="0"/>
      <w:jc w:val="center"/>
    </w:pPr>
    <w:rPr>
      <w:rFonts w:ascii="Times New Roman" w:hAnsi="Times New Roman" w:eastAsia="黑体" w:cs="Times New Roman"/>
      <w:b/>
      <w:kern w:val="0"/>
      <w:sz w:val="32"/>
      <w:szCs w:val="32"/>
      <w:lang w:eastAsia="en-US"/>
    </w:rPr>
  </w:style>
  <w:style w:type="paragraph" w:customStyle="1" w:styleId="2381">
    <w:name w:val="一级节标题"/>
    <w:basedOn w:val="1"/>
    <w:next w:val="1"/>
    <w:qFormat/>
    <w:uiPriority w:val="99"/>
    <w:pPr>
      <w:spacing w:before="480" w:after="120" w:line="240" w:lineRule="auto"/>
      <w:ind w:firstLine="562" w:firstLineChars="0"/>
      <w:jc w:val="center"/>
    </w:pPr>
    <w:rPr>
      <w:rFonts w:ascii="Times New Roman" w:hAnsi="Times New Roman" w:eastAsia="黑体" w:cs="Times New Roman"/>
      <w:b/>
      <w:sz w:val="28"/>
      <w:szCs w:val="28"/>
    </w:rPr>
  </w:style>
  <w:style w:type="paragraph" w:customStyle="1" w:styleId="2382">
    <w:name w:val="三级节标题"/>
    <w:basedOn w:val="1"/>
    <w:next w:val="1"/>
    <w:qFormat/>
    <w:uiPriority w:val="99"/>
    <w:pPr>
      <w:spacing w:before="240" w:after="120" w:line="240" w:lineRule="auto"/>
      <w:ind w:firstLine="0" w:firstLineChars="0"/>
      <w:textAlignment w:val="baseline"/>
    </w:pPr>
    <w:rPr>
      <w:rFonts w:ascii="Times New Roman" w:hAnsi="Times New Roman" w:eastAsia="黑体" w:cs="Times New Roman"/>
      <w:szCs w:val="24"/>
    </w:rPr>
  </w:style>
  <w:style w:type="paragraph" w:customStyle="1" w:styleId="2383">
    <w:name w:val="封面"/>
    <w:basedOn w:val="1"/>
    <w:qFormat/>
    <w:uiPriority w:val="99"/>
    <w:pPr>
      <w:jc w:val="center"/>
    </w:pPr>
    <w:rPr>
      <w:rFonts w:ascii="方正姚体" w:hAnsi="Times New Roman" w:eastAsia="方正姚体" w:cs="Times New Roman"/>
      <w:b/>
      <w:sz w:val="52"/>
      <w:szCs w:val="20"/>
    </w:rPr>
  </w:style>
  <w:style w:type="paragraph" w:customStyle="1" w:styleId="2384">
    <w:name w:val="样式 样式 正文内容 + 首行缩进:  1.92 字符 + 首行缩进:  1.92 字符"/>
    <w:basedOn w:val="1"/>
    <w:qFormat/>
    <w:uiPriority w:val="99"/>
    <w:pPr>
      <w:spacing w:before="100" w:beforeAutospacing="1" w:after="100" w:afterAutospacing="1"/>
      <w:ind w:firstLine="192" w:firstLineChars="192"/>
    </w:pPr>
    <w:rPr>
      <w:rFonts w:ascii="Times New Roman" w:hAnsi="Times New Roman" w:eastAsia="宋体"/>
      <w:szCs w:val="20"/>
    </w:rPr>
  </w:style>
  <w:style w:type="paragraph" w:customStyle="1" w:styleId="2385">
    <w:name w:val="表格内容"/>
    <w:basedOn w:val="1"/>
    <w:qFormat/>
    <w:uiPriority w:val="99"/>
    <w:pPr>
      <w:snapToGrid w:val="0"/>
      <w:spacing w:line="300" w:lineRule="exact"/>
      <w:jc w:val="center"/>
    </w:pPr>
    <w:rPr>
      <w:rFonts w:ascii="宋体" w:hAnsi="宋体" w:eastAsia="宋体" w:cs="Times New Roman"/>
      <w:szCs w:val="24"/>
    </w:rPr>
  </w:style>
  <w:style w:type="paragraph" w:customStyle="1" w:styleId="2386">
    <w:name w:val="正文部分"/>
    <w:basedOn w:val="1"/>
    <w:qFormat/>
    <w:uiPriority w:val="99"/>
    <w:pPr>
      <w:ind w:firstLine="480"/>
    </w:pPr>
    <w:rPr>
      <w:rFonts w:ascii="宋体" w:hAnsi="宋体" w:eastAsia="宋体"/>
      <w:szCs w:val="20"/>
    </w:rPr>
  </w:style>
  <w:style w:type="character" w:customStyle="1" w:styleId="2387">
    <w:name w:val="left2"/>
    <w:qFormat/>
    <w:uiPriority w:val="0"/>
    <w:rPr>
      <w:rFonts w:hint="default" w:ascii="Verdana" w:hAnsi="Verdana" w:eastAsia="黑体"/>
      <w:kern w:val="2"/>
      <w:sz w:val="26"/>
      <w:szCs w:val="26"/>
      <w:lang w:val="en-US" w:eastAsia="zh-CN" w:bidi="ar-SA"/>
    </w:rPr>
  </w:style>
  <w:style w:type="character" w:customStyle="1" w:styleId="2388">
    <w:name w:val="标题二 Char Char"/>
    <w:qFormat/>
    <w:uiPriority w:val="0"/>
    <w:rPr>
      <w:rFonts w:eastAsia="宋体"/>
      <w:b/>
      <w:bCs/>
      <w:kern w:val="2"/>
      <w:sz w:val="24"/>
      <w:szCs w:val="32"/>
      <w:lang w:val="en-US" w:eastAsia="zh-CN" w:bidi="ar-SA"/>
    </w:rPr>
  </w:style>
  <w:style w:type="paragraph" w:customStyle="1" w:styleId="2389">
    <w:name w:val="样式 题注 + 宋体 小五 加粗 黑色"/>
    <w:basedOn w:val="22"/>
    <w:link w:val="2390"/>
    <w:qFormat/>
    <w:uiPriority w:val="0"/>
    <w:pPr>
      <w:snapToGrid w:val="0"/>
      <w:spacing w:beforeLines="50" w:after="0" w:afterLines="50" w:line="360" w:lineRule="auto"/>
    </w:pPr>
    <w:rPr>
      <w:rFonts w:ascii="宋体" w:hAnsi="宋体" w:eastAsia="仿宋_GB2312" w:cs="Arial"/>
      <w:bCs/>
      <w:color w:val="000000"/>
      <w:spacing w:val="0"/>
      <w:kern w:val="2"/>
      <w:szCs w:val="20"/>
    </w:rPr>
  </w:style>
  <w:style w:type="character" w:customStyle="1" w:styleId="2390">
    <w:name w:val="样式 题注 + 宋体 小五 加粗 黑色 Char"/>
    <w:link w:val="2389"/>
    <w:qFormat/>
    <w:uiPriority w:val="0"/>
    <w:rPr>
      <w:rFonts w:ascii="宋体" w:hAnsi="宋体" w:eastAsia="仿宋_GB2312" w:cs="Arial"/>
      <w:b/>
      <w:bCs/>
      <w:color w:val="000000"/>
      <w:sz w:val="24"/>
      <w:szCs w:val="20"/>
    </w:rPr>
  </w:style>
  <w:style w:type="paragraph" w:customStyle="1" w:styleId="2391">
    <w:name w:val="样式 表标题 + 段前: 0.5 行 段后: 0.5 行"/>
    <w:basedOn w:val="2335"/>
    <w:qFormat/>
    <w:uiPriority w:val="99"/>
    <w:pPr>
      <w:widowControl/>
      <w:spacing w:beforeLines="50" w:afterLines="50" w:line="300" w:lineRule="auto"/>
      <w:textAlignment w:val="auto"/>
    </w:pPr>
    <w:rPr>
      <w:rFonts w:eastAsia="仿宋_GB2312" w:cs="宋体"/>
      <w:bCs/>
      <w:sz w:val="21"/>
      <w:szCs w:val="20"/>
    </w:rPr>
  </w:style>
  <w:style w:type="paragraph" w:customStyle="1" w:styleId="2392">
    <w:name w:val="样式 仿宋_GB2312 四号 加粗 行距: 2 倍行距"/>
    <w:basedOn w:val="1"/>
    <w:qFormat/>
    <w:uiPriority w:val="99"/>
    <w:pPr>
      <w:spacing w:beforeLines="50" w:afterLines="50"/>
      <w:ind w:firstLine="480"/>
    </w:pPr>
    <w:rPr>
      <w:rFonts w:ascii="仿宋_GB2312" w:hAnsi="Times New Roman" w:eastAsia="仿宋_GB2312"/>
      <w:bCs/>
      <w:szCs w:val="20"/>
    </w:rPr>
  </w:style>
  <w:style w:type="paragraph" w:customStyle="1" w:styleId="2393">
    <w:name w:val="样式 仿宋_GB2312 四号 加粗 首行缩进:  0.85 厘米 行距: 2 倍行距"/>
    <w:basedOn w:val="1"/>
    <w:qFormat/>
    <w:uiPriority w:val="99"/>
    <w:pPr>
      <w:spacing w:beforeLines="50" w:afterLines="50"/>
      <w:ind w:firstLine="198" w:firstLineChars="0"/>
    </w:pPr>
    <w:rPr>
      <w:rFonts w:ascii="仿宋_GB2312" w:hAnsi="Times New Roman" w:eastAsia="仿宋_GB2312"/>
      <w:bCs/>
      <w:szCs w:val="20"/>
    </w:rPr>
  </w:style>
  <w:style w:type="paragraph" w:customStyle="1" w:styleId="2394">
    <w:name w:val="样式 仿宋_GB2312 四号 首行缩进:  0.85 厘米 行距: 2 倍行距"/>
    <w:basedOn w:val="1"/>
    <w:qFormat/>
    <w:uiPriority w:val="99"/>
    <w:pPr>
      <w:spacing w:line="300" w:lineRule="auto"/>
    </w:pPr>
    <w:rPr>
      <w:rFonts w:ascii="仿宋_GB2312" w:hAnsi="Times New Roman" w:eastAsia="仿宋_GB2312"/>
      <w:szCs w:val="20"/>
    </w:rPr>
  </w:style>
  <w:style w:type="paragraph" w:customStyle="1" w:styleId="2395">
    <w:name w:val="样式 仿宋_GB2312 四号 首行缩进:  0.85 厘米 行距: 2 倍行距1"/>
    <w:basedOn w:val="1"/>
    <w:qFormat/>
    <w:uiPriority w:val="99"/>
    <w:pPr>
      <w:spacing w:beforeLines="50" w:afterLines="50" w:line="300" w:lineRule="auto"/>
      <w:ind w:firstLine="480"/>
    </w:pPr>
    <w:rPr>
      <w:rFonts w:ascii="仿宋_GB2312" w:hAnsi="Times New Roman" w:eastAsia="仿宋_GB2312"/>
      <w:szCs w:val="20"/>
    </w:rPr>
  </w:style>
  <w:style w:type="paragraph" w:customStyle="1" w:styleId="2396">
    <w:name w:val="样式 仿宋_GB2312 四号 行距: 2 倍行距1"/>
    <w:basedOn w:val="1"/>
    <w:qFormat/>
    <w:uiPriority w:val="99"/>
    <w:pPr>
      <w:spacing w:beforeLines="50" w:afterLines="50" w:line="300" w:lineRule="auto"/>
      <w:ind w:firstLine="0" w:firstLineChars="0"/>
    </w:pPr>
    <w:rPr>
      <w:rFonts w:ascii="仿宋_GB2312" w:hAnsi="Times New Roman" w:eastAsia="仿宋_GB2312"/>
      <w:szCs w:val="20"/>
    </w:rPr>
  </w:style>
  <w:style w:type="paragraph" w:customStyle="1" w:styleId="2397">
    <w:name w:val="样式 仿宋_GB2312 四号 首行缩进:  0.85 厘米 行距: 2 倍行距2"/>
    <w:basedOn w:val="1"/>
    <w:qFormat/>
    <w:uiPriority w:val="99"/>
    <w:pPr>
      <w:spacing w:beforeLines="50" w:afterLines="50" w:line="300" w:lineRule="auto"/>
      <w:ind w:firstLine="482" w:firstLineChars="0"/>
    </w:pPr>
    <w:rPr>
      <w:rFonts w:ascii="仿宋_GB2312" w:hAnsi="Times New Roman" w:eastAsia="仿宋_GB2312"/>
      <w:szCs w:val="20"/>
    </w:rPr>
  </w:style>
  <w:style w:type="paragraph" w:customStyle="1" w:styleId="2398">
    <w:name w:val="样式 仿宋_GB2312 四号 行距: 2 倍行距2"/>
    <w:basedOn w:val="1"/>
    <w:qFormat/>
    <w:uiPriority w:val="99"/>
    <w:pPr>
      <w:spacing w:beforeLines="50" w:afterLines="50" w:line="300" w:lineRule="auto"/>
      <w:ind w:firstLine="0" w:firstLineChars="0"/>
    </w:pPr>
    <w:rPr>
      <w:rFonts w:ascii="仿宋_GB2312" w:hAnsi="Times New Roman" w:eastAsia="仿宋_GB2312"/>
      <w:szCs w:val="20"/>
    </w:rPr>
  </w:style>
  <w:style w:type="character" w:customStyle="1" w:styleId="2399">
    <w:name w:val="样式 仿宋_GB2312 四号"/>
    <w:qFormat/>
    <w:uiPriority w:val="0"/>
    <w:rPr>
      <w:rFonts w:ascii="仿宋_GB2312" w:hAnsi="仿宋_GB2312" w:eastAsia="仿宋_GB2312"/>
      <w:sz w:val="24"/>
    </w:rPr>
  </w:style>
  <w:style w:type="character" w:customStyle="1" w:styleId="2400">
    <w:name w:val="样式 仿宋_GB2312 四号 加粗"/>
    <w:qFormat/>
    <w:uiPriority w:val="0"/>
    <w:rPr>
      <w:rFonts w:ascii="仿宋_GB2312" w:hAnsi="仿宋_GB2312" w:eastAsia="仿宋_GB2312"/>
      <w:bCs/>
      <w:sz w:val="24"/>
    </w:rPr>
  </w:style>
  <w:style w:type="paragraph" w:customStyle="1" w:styleId="2401">
    <w:name w:val="样式 仿宋_GB2312 四号 加粗 行距: 2 倍行距1"/>
    <w:basedOn w:val="1"/>
    <w:qFormat/>
    <w:uiPriority w:val="99"/>
    <w:pPr>
      <w:spacing w:beforeLines="50" w:afterLines="50" w:line="300" w:lineRule="auto"/>
      <w:ind w:firstLine="0" w:firstLineChars="0"/>
    </w:pPr>
    <w:rPr>
      <w:rFonts w:ascii="仿宋_GB2312" w:hAnsi="Times New Roman" w:eastAsia="仿宋_GB2312"/>
      <w:bCs/>
      <w:szCs w:val="20"/>
    </w:rPr>
  </w:style>
  <w:style w:type="paragraph" w:customStyle="1" w:styleId="2402">
    <w:name w:val="样式 仿宋_GB2312 四号 行距: 2 倍行距3"/>
    <w:basedOn w:val="1"/>
    <w:qFormat/>
    <w:uiPriority w:val="99"/>
    <w:pPr>
      <w:spacing w:beforeLines="50" w:afterLines="50" w:line="300" w:lineRule="auto"/>
      <w:ind w:firstLine="0" w:firstLineChars="0"/>
    </w:pPr>
    <w:rPr>
      <w:rFonts w:ascii="仿宋_GB2312" w:hAnsi="Times New Roman" w:eastAsia="仿宋_GB2312"/>
      <w:szCs w:val="20"/>
    </w:rPr>
  </w:style>
  <w:style w:type="paragraph" w:customStyle="1" w:styleId="2403">
    <w:name w:val="样式 仿宋_GB2312 四号 左侧:  0.74 厘米 行距: 2 倍行距"/>
    <w:basedOn w:val="1"/>
    <w:qFormat/>
    <w:uiPriority w:val="99"/>
    <w:pPr>
      <w:spacing w:beforeLines="50" w:afterLines="50" w:line="300" w:lineRule="auto"/>
      <w:ind w:left="420" w:firstLine="0" w:firstLineChars="0"/>
    </w:pPr>
    <w:rPr>
      <w:rFonts w:ascii="仿宋_GB2312" w:hAnsi="Times New Roman" w:eastAsia="仿宋_GB2312"/>
      <w:szCs w:val="20"/>
    </w:rPr>
  </w:style>
  <w:style w:type="paragraph" w:customStyle="1" w:styleId="2404">
    <w:name w:val="样式 样式 仿宋_GB2312 四号 行距: 2 倍行距3 + 段前: 0.5 行 段后: 0.5 行"/>
    <w:basedOn w:val="2402"/>
    <w:qFormat/>
    <w:uiPriority w:val="99"/>
    <w:pPr>
      <w:ind w:firstLine="200" w:firstLineChars="200"/>
    </w:pPr>
  </w:style>
  <w:style w:type="paragraph" w:customStyle="1" w:styleId="2405">
    <w:name w:val="样式 样式 仿宋_GB2312 四号 行距: 2 倍行距3 + 段前: 0.5 行 段后: 0.5 行1"/>
    <w:basedOn w:val="2402"/>
    <w:qFormat/>
    <w:uiPriority w:val="99"/>
    <w:pPr>
      <w:spacing w:before="50" w:after="50"/>
      <w:ind w:firstLine="200" w:firstLineChars="200"/>
    </w:pPr>
  </w:style>
  <w:style w:type="paragraph" w:customStyle="1" w:styleId="2406">
    <w:name w:val="样式 仿宋_GB2312 四号 首行缩进:  0.99 厘米"/>
    <w:basedOn w:val="1"/>
    <w:qFormat/>
    <w:uiPriority w:val="99"/>
    <w:pPr>
      <w:spacing w:beforeLines="50" w:afterLines="50" w:line="300" w:lineRule="auto"/>
      <w:ind w:firstLine="561" w:firstLineChars="0"/>
    </w:pPr>
    <w:rPr>
      <w:rFonts w:ascii="仿宋_GB2312" w:hAnsi="Times New Roman" w:eastAsia="仿宋_GB2312"/>
      <w:szCs w:val="20"/>
    </w:rPr>
  </w:style>
  <w:style w:type="paragraph" w:customStyle="1" w:styleId="2407">
    <w:name w:val="样式 表标题 + 段前: 0.5 行 段后: 0.5 行1"/>
    <w:basedOn w:val="2335"/>
    <w:qFormat/>
    <w:uiPriority w:val="99"/>
    <w:pPr>
      <w:widowControl/>
      <w:spacing w:beforeLines="50" w:afterLines="50" w:line="300" w:lineRule="auto"/>
      <w:textAlignment w:val="auto"/>
    </w:pPr>
    <w:rPr>
      <w:rFonts w:eastAsia="仿宋_GB2312" w:cs="宋体"/>
      <w:b w:val="0"/>
      <w:sz w:val="21"/>
      <w:szCs w:val="20"/>
    </w:rPr>
  </w:style>
  <w:style w:type="paragraph" w:customStyle="1" w:styleId="2408">
    <w:name w:val="样式 表标题 + 段前: 0.5 行 段后: 0.5 行2"/>
    <w:basedOn w:val="2335"/>
    <w:qFormat/>
    <w:uiPriority w:val="99"/>
    <w:pPr>
      <w:widowControl/>
      <w:spacing w:beforeLines="50" w:afterLines="50" w:line="300" w:lineRule="auto"/>
      <w:textAlignment w:val="auto"/>
    </w:pPr>
    <w:rPr>
      <w:rFonts w:eastAsia="仿宋_GB2312" w:cs="宋体"/>
      <w:b w:val="0"/>
      <w:sz w:val="21"/>
      <w:szCs w:val="20"/>
    </w:rPr>
  </w:style>
  <w:style w:type="paragraph" w:customStyle="1" w:styleId="2409">
    <w:name w:val="样式 图段落 + Arial 小五 加粗"/>
    <w:basedOn w:val="2357"/>
    <w:link w:val="2411"/>
    <w:qFormat/>
    <w:uiPriority w:val="0"/>
    <w:rPr>
      <w:rFonts w:ascii="Arial" w:hAnsi="Arial" w:eastAsia="仿宋_GB2312"/>
      <w:bCs/>
    </w:rPr>
  </w:style>
  <w:style w:type="character" w:customStyle="1" w:styleId="2410">
    <w:name w:val="图段落 Char"/>
    <w:link w:val="2357"/>
    <w:qFormat/>
    <w:uiPriority w:val="0"/>
    <w:rPr>
      <w:rFonts w:ascii="Times New Roman" w:hAnsi="Times New Roman" w:eastAsia="宋体" w:cs="Times New Roman"/>
    </w:rPr>
  </w:style>
  <w:style w:type="character" w:customStyle="1" w:styleId="2411">
    <w:name w:val="样式 图段落 + Arial 小五 加粗 Char"/>
    <w:link w:val="2409"/>
    <w:qFormat/>
    <w:uiPriority w:val="0"/>
    <w:rPr>
      <w:rFonts w:ascii="Arial" w:hAnsi="Arial" w:eastAsia="仿宋_GB2312" w:cs="Times New Roman"/>
      <w:bCs/>
    </w:rPr>
  </w:style>
  <w:style w:type="paragraph" w:customStyle="1" w:styleId="2412">
    <w:name w:val="样式 表标题 + 段前: 0.5 行 段后: 0.5 行3"/>
    <w:basedOn w:val="2335"/>
    <w:qFormat/>
    <w:uiPriority w:val="99"/>
    <w:pPr>
      <w:widowControl/>
      <w:spacing w:beforeLines="50" w:afterLines="50" w:line="300" w:lineRule="auto"/>
      <w:textAlignment w:val="auto"/>
    </w:pPr>
    <w:rPr>
      <w:rFonts w:eastAsia="仿宋_GB2312" w:cs="宋体"/>
      <w:b w:val="0"/>
      <w:sz w:val="21"/>
      <w:szCs w:val="20"/>
    </w:rPr>
  </w:style>
  <w:style w:type="paragraph" w:customStyle="1" w:styleId="2413">
    <w:name w:val="样式 正文文本 + 首行缩进:  2 字符"/>
    <w:basedOn w:val="23"/>
    <w:qFormat/>
    <w:uiPriority w:val="99"/>
    <w:pPr>
      <w:widowControl w:val="0"/>
      <w:tabs>
        <w:tab w:val="left" w:pos="3161"/>
      </w:tabs>
      <w:spacing w:beforeLines="50" w:afterLines="50" w:line="360" w:lineRule="auto"/>
      <w:ind w:right="0" w:rightChars="0"/>
    </w:pPr>
    <w:rPr>
      <w:rFonts w:ascii="仿宋_GB2312" w:hAnsi="Times New Roman" w:eastAsia="仿宋_GB2312"/>
      <w:bCs w:val="0"/>
      <w:color w:val="000000"/>
      <w:kern w:val="2"/>
      <w:szCs w:val="20"/>
    </w:rPr>
  </w:style>
  <w:style w:type="character" w:customStyle="1" w:styleId="2414">
    <w:name w:val="ccc"/>
    <w:basedOn w:val="138"/>
    <w:qFormat/>
    <w:uiPriority w:val="0"/>
  </w:style>
  <w:style w:type="paragraph" w:customStyle="1" w:styleId="2415">
    <w:name w:val="样式 居中 首行缩进:  2 字符 段前: 0.5 行 段后: 0.5 行 行距: 1.5 倍行距"/>
    <w:basedOn w:val="1"/>
    <w:qFormat/>
    <w:uiPriority w:val="99"/>
    <w:pPr>
      <w:spacing w:beforeLines="50" w:afterLines="50" w:line="300" w:lineRule="auto"/>
      <w:jc w:val="center"/>
    </w:pPr>
    <w:rPr>
      <w:rFonts w:ascii="Calibri" w:hAnsi="Calibri" w:eastAsia="仿宋_GB2312"/>
      <w:szCs w:val="20"/>
    </w:rPr>
  </w:style>
  <w:style w:type="paragraph" w:customStyle="1" w:styleId="2416">
    <w:name w:val="样式 标题 4 + 宋体 行距: 1.5 倍行距"/>
    <w:basedOn w:val="6"/>
    <w:qFormat/>
    <w:uiPriority w:val="99"/>
    <w:pPr>
      <w:widowControl w:val="0"/>
      <w:tabs>
        <w:tab w:val="left" w:pos="1680"/>
      </w:tabs>
      <w:spacing w:beforeLines="50" w:afterLines="50" w:line="360" w:lineRule="auto"/>
      <w:ind w:left="1680" w:hanging="420"/>
      <w:jc w:val="both"/>
    </w:pPr>
    <w:rPr>
      <w:rFonts w:ascii="宋体" w:hAnsi="宋体" w:eastAsia="黑体"/>
      <w:szCs w:val="20"/>
    </w:rPr>
  </w:style>
  <w:style w:type="paragraph" w:customStyle="1" w:styleId="2417">
    <w:name w:val="样式 标题 5 + 宋体 行距: 1.5 倍行距"/>
    <w:basedOn w:val="7"/>
    <w:qFormat/>
    <w:uiPriority w:val="99"/>
    <w:pPr>
      <w:widowControl w:val="0"/>
      <w:spacing w:beforeLines="50" w:afterLines="50" w:line="360" w:lineRule="auto"/>
      <w:jc w:val="both"/>
    </w:pPr>
    <w:rPr>
      <w:rFonts w:ascii="宋体" w:hAnsi="宋体" w:eastAsia="黑体"/>
      <w:szCs w:val="20"/>
    </w:rPr>
  </w:style>
  <w:style w:type="paragraph" w:customStyle="1" w:styleId="2418">
    <w:name w:val="样式 宋体 小四 行距: 1.5 倍行距"/>
    <w:basedOn w:val="1"/>
    <w:qFormat/>
    <w:uiPriority w:val="99"/>
    <w:pPr>
      <w:spacing w:beforeLines="50" w:afterLines="50" w:line="300" w:lineRule="auto"/>
      <w:ind w:firstLine="480"/>
    </w:pPr>
    <w:rPr>
      <w:rFonts w:ascii="仿宋_GB2312" w:hAnsi="宋体" w:eastAsia="仿宋_GB2312"/>
      <w:szCs w:val="20"/>
    </w:rPr>
  </w:style>
  <w:style w:type="paragraph" w:customStyle="1" w:styleId="2419">
    <w:name w:val="样式 样式 宋体 小四 首行缩进:  0.74 厘米 行距: 1.5 倍行距 + 段前: 0.5 行 段后: 0.5 行"/>
    <w:basedOn w:val="1"/>
    <w:qFormat/>
    <w:uiPriority w:val="99"/>
    <w:pPr>
      <w:spacing w:beforeLines="50" w:afterLines="50" w:line="300" w:lineRule="auto"/>
      <w:ind w:firstLine="482"/>
    </w:pPr>
    <w:rPr>
      <w:rFonts w:ascii="宋体" w:hAnsi="宋体" w:eastAsia="仿宋_GB2312"/>
      <w:szCs w:val="20"/>
    </w:rPr>
  </w:style>
  <w:style w:type="paragraph" w:customStyle="1" w:styleId="2420">
    <w:name w:val="样式 宋体 小四 行距: 1.5 倍行距2"/>
    <w:basedOn w:val="1"/>
    <w:qFormat/>
    <w:uiPriority w:val="99"/>
    <w:pPr>
      <w:spacing w:beforeLines="50" w:afterLines="50" w:line="300" w:lineRule="auto"/>
    </w:pPr>
    <w:rPr>
      <w:rFonts w:ascii="宋体" w:hAnsi="宋体" w:eastAsia="仿宋_GB2312"/>
      <w:szCs w:val="20"/>
    </w:rPr>
  </w:style>
  <w:style w:type="paragraph" w:customStyle="1" w:styleId="2421">
    <w:name w:val="样式 标题 7 + 宋体"/>
    <w:basedOn w:val="9"/>
    <w:qFormat/>
    <w:uiPriority w:val="99"/>
    <w:pPr>
      <w:tabs>
        <w:tab w:val="left" w:pos="1296"/>
      </w:tabs>
      <w:spacing w:beforeLines="50" w:afterLines="50" w:line="300" w:lineRule="auto"/>
    </w:pPr>
    <w:rPr>
      <w:rFonts w:ascii="宋体" w:hAnsi="宋体" w:eastAsia="仿宋_GB2312" w:cs="Times New Roman"/>
      <w:szCs w:val="20"/>
    </w:rPr>
  </w:style>
  <w:style w:type="paragraph" w:customStyle="1" w:styleId="2422">
    <w:name w:val="样式 宋体 行距: 1.5 倍行距"/>
    <w:basedOn w:val="1"/>
    <w:link w:val="3784"/>
    <w:qFormat/>
    <w:uiPriority w:val="0"/>
    <w:pPr>
      <w:spacing w:beforeLines="50" w:afterLines="50" w:line="300" w:lineRule="auto"/>
      <w:ind w:firstLine="432" w:firstLineChars="180"/>
    </w:pPr>
    <w:rPr>
      <w:rFonts w:ascii="宋体" w:hAnsi="宋体" w:eastAsia="仿宋_GB2312"/>
      <w:szCs w:val="20"/>
    </w:rPr>
  </w:style>
  <w:style w:type="paragraph" w:customStyle="1" w:styleId="2423">
    <w:name w:val="样式 宋体 首行缩进:  0.74 厘米 行距: 1.5 倍行距"/>
    <w:basedOn w:val="1"/>
    <w:qFormat/>
    <w:uiPriority w:val="99"/>
    <w:pPr>
      <w:spacing w:beforeLines="50" w:afterLines="50" w:line="300" w:lineRule="auto"/>
      <w:ind w:firstLine="480"/>
    </w:pPr>
    <w:rPr>
      <w:rFonts w:ascii="仿宋_GB2312" w:hAnsi="宋体" w:eastAsia="仿宋_GB2312"/>
      <w:szCs w:val="20"/>
    </w:rPr>
  </w:style>
  <w:style w:type="character" w:customStyle="1" w:styleId="2424">
    <w:name w:val="content1"/>
    <w:qFormat/>
    <w:uiPriority w:val="0"/>
    <w:rPr>
      <w:rFonts w:hint="default" w:ascii="Arial" w:hAnsi="Arial"/>
      <w:sz w:val="23"/>
    </w:rPr>
  </w:style>
  <w:style w:type="paragraph" w:customStyle="1" w:styleId="2425">
    <w:name w:val="样式 宋体 左 行距: 1.5 倍行距"/>
    <w:basedOn w:val="1"/>
    <w:qFormat/>
    <w:uiPriority w:val="99"/>
    <w:pPr>
      <w:spacing w:beforeLines="50" w:afterLines="50" w:line="300" w:lineRule="auto"/>
      <w:ind w:firstLine="150" w:firstLineChars="150"/>
      <w:jc w:val="left"/>
    </w:pPr>
    <w:rPr>
      <w:rFonts w:ascii="宋体" w:hAnsi="宋体" w:eastAsia="仿宋_GB2312"/>
      <w:szCs w:val="20"/>
    </w:rPr>
  </w:style>
  <w:style w:type="paragraph" w:customStyle="1" w:styleId="2426">
    <w:name w:val="样式 首行缩进:  0.85 厘米"/>
    <w:basedOn w:val="1"/>
    <w:qFormat/>
    <w:uiPriority w:val="99"/>
    <w:pPr>
      <w:ind w:firstLine="482"/>
    </w:pPr>
  </w:style>
  <w:style w:type="paragraph" w:customStyle="1" w:styleId="2427">
    <w:name w:val="样式 宋体 左 行距: 1.5 倍行距1"/>
    <w:basedOn w:val="1"/>
    <w:qFormat/>
    <w:uiPriority w:val="99"/>
    <w:pPr>
      <w:spacing w:beforeLines="50" w:afterLines="50" w:line="300" w:lineRule="auto"/>
      <w:ind w:firstLine="0" w:firstLineChars="0"/>
      <w:jc w:val="left"/>
    </w:pPr>
    <w:rPr>
      <w:rFonts w:ascii="宋体" w:hAnsi="宋体" w:eastAsia="仿宋_GB2312"/>
      <w:szCs w:val="20"/>
    </w:rPr>
  </w:style>
  <w:style w:type="paragraph" w:customStyle="1" w:styleId="2428">
    <w:name w:val="样式 宋体 小四 首行缩进:  0.85 厘米 行距: 1.5 倍行距"/>
    <w:basedOn w:val="1"/>
    <w:qFormat/>
    <w:uiPriority w:val="99"/>
    <w:pPr>
      <w:spacing w:beforeLines="50" w:afterLines="50" w:line="300" w:lineRule="auto"/>
      <w:ind w:firstLine="482" w:firstLineChars="0"/>
    </w:pPr>
    <w:rPr>
      <w:rFonts w:ascii="宋体" w:hAnsi="宋体" w:eastAsia="仿宋_GB2312"/>
      <w:szCs w:val="20"/>
    </w:rPr>
  </w:style>
  <w:style w:type="paragraph" w:customStyle="1" w:styleId="2429">
    <w:name w:val="样式 小四 行距: 1.5 倍行距"/>
    <w:basedOn w:val="1"/>
    <w:qFormat/>
    <w:uiPriority w:val="99"/>
    <w:pPr>
      <w:spacing w:beforeLines="50" w:afterLines="50" w:line="300" w:lineRule="auto"/>
    </w:pPr>
    <w:rPr>
      <w:rFonts w:ascii="Times New Roman" w:hAnsi="Times New Roman" w:eastAsia="仿宋_GB2312"/>
      <w:szCs w:val="20"/>
    </w:rPr>
  </w:style>
  <w:style w:type="paragraph" w:customStyle="1" w:styleId="2430">
    <w:name w:val="样式 小四 行距: 1.5 倍行距1"/>
    <w:basedOn w:val="1"/>
    <w:qFormat/>
    <w:uiPriority w:val="99"/>
    <w:pPr>
      <w:spacing w:beforeLines="50" w:afterLines="50" w:line="300" w:lineRule="auto"/>
      <w:ind w:firstLine="480"/>
    </w:pPr>
    <w:rPr>
      <w:rFonts w:ascii="Times New Roman" w:hAnsi="Times New Roman" w:eastAsia="仿宋_GB2312"/>
      <w:szCs w:val="20"/>
    </w:rPr>
  </w:style>
  <w:style w:type="paragraph" w:customStyle="1" w:styleId="2431">
    <w:name w:val="样式 标题 4 + 宋体 小四 行距: 2 倍行距"/>
    <w:basedOn w:val="6"/>
    <w:qFormat/>
    <w:uiPriority w:val="99"/>
    <w:pPr>
      <w:widowControl w:val="0"/>
      <w:tabs>
        <w:tab w:val="left" w:pos="1680"/>
      </w:tabs>
      <w:spacing w:beforeLines="50" w:afterLines="50" w:line="360" w:lineRule="auto"/>
      <w:ind w:left="1680" w:hanging="420"/>
      <w:jc w:val="both"/>
    </w:pPr>
    <w:rPr>
      <w:rFonts w:ascii="宋体" w:hAnsi="宋体" w:eastAsia="黑体"/>
      <w:szCs w:val="20"/>
    </w:rPr>
  </w:style>
  <w:style w:type="paragraph" w:customStyle="1" w:styleId="2432">
    <w:name w:val="样式 Verdana 小四 左 行距: 1.5 倍行距"/>
    <w:basedOn w:val="1"/>
    <w:qFormat/>
    <w:uiPriority w:val="99"/>
    <w:pPr>
      <w:shd w:val="clear" w:color="auto" w:fill="FFFFFF"/>
      <w:spacing w:beforeLines="50" w:afterLines="50" w:line="300" w:lineRule="auto"/>
      <w:ind w:firstLine="250" w:firstLineChars="250"/>
      <w:jc w:val="left"/>
    </w:pPr>
    <w:rPr>
      <w:rFonts w:ascii="Verdana" w:hAnsi="Verdana" w:eastAsia="仿宋_GB2312"/>
      <w:kern w:val="0"/>
      <w:szCs w:val="20"/>
    </w:rPr>
  </w:style>
  <w:style w:type="table" w:customStyle="1" w:styleId="2433">
    <w:name w:val="表格主题8"/>
    <w:basedOn w:val="8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34">
    <w:name w:val="样式 样式 小四 行距: 1.5 倍行距2 + 首行缩进:  2 字符 段前: 0.5 行 段后: 0.5 行"/>
    <w:basedOn w:val="1"/>
    <w:qFormat/>
    <w:uiPriority w:val="99"/>
    <w:pPr>
      <w:spacing w:beforeLines="50" w:afterLines="50" w:line="300" w:lineRule="auto"/>
    </w:pPr>
    <w:rPr>
      <w:rFonts w:ascii="Times New Roman" w:hAnsi="Times New Roman" w:eastAsia="仿宋_GB2312"/>
      <w:szCs w:val="20"/>
    </w:rPr>
  </w:style>
  <w:style w:type="paragraph" w:customStyle="1" w:styleId="2435">
    <w:name w:val="样式 小四 行距: 1.5 倍行距3"/>
    <w:basedOn w:val="1"/>
    <w:qFormat/>
    <w:uiPriority w:val="99"/>
    <w:pPr>
      <w:spacing w:beforeLines="50" w:afterLines="50" w:line="300" w:lineRule="auto"/>
      <w:ind w:firstLine="482" w:firstLineChars="0"/>
    </w:pPr>
    <w:rPr>
      <w:rFonts w:ascii="仿宋_GB2312" w:hAnsi="宋体" w:eastAsia="仿宋_GB2312"/>
      <w:b/>
      <w:szCs w:val="20"/>
    </w:rPr>
  </w:style>
  <w:style w:type="character" w:customStyle="1" w:styleId="2436">
    <w:name w:val="样式 宋体 小四"/>
    <w:qFormat/>
    <w:uiPriority w:val="0"/>
    <w:rPr>
      <w:rFonts w:ascii="宋体" w:hAnsi="宋体" w:eastAsia="仿宋_GB2312"/>
      <w:sz w:val="24"/>
    </w:rPr>
  </w:style>
  <w:style w:type="paragraph" w:customStyle="1" w:styleId="2437">
    <w:name w:val="样式 段前: 6 磅 段后: 6 磅 行距: 1.5 倍行距"/>
    <w:basedOn w:val="1"/>
    <w:qFormat/>
    <w:uiPriority w:val="99"/>
    <w:pPr>
      <w:spacing w:beforeLines="50" w:afterLines="50" w:line="300" w:lineRule="auto"/>
    </w:pPr>
    <w:rPr>
      <w:rFonts w:ascii="Times New Roman" w:hAnsi="Times New Roman" w:eastAsia="仿宋_GB2312"/>
      <w:szCs w:val="20"/>
    </w:rPr>
  </w:style>
  <w:style w:type="paragraph" w:customStyle="1" w:styleId="2438">
    <w:name w:val="样式 仿宋_GB2312 小四 段前: 6 磅 段后: 6 磅 行距: 多倍行距 1.25 字行"/>
    <w:basedOn w:val="1"/>
    <w:qFormat/>
    <w:uiPriority w:val="99"/>
    <w:pPr>
      <w:spacing w:beforeLines="50" w:afterLines="50" w:line="300" w:lineRule="auto"/>
    </w:pPr>
    <w:rPr>
      <w:rFonts w:ascii="仿宋_GB2312" w:hAnsi="Times New Roman" w:eastAsia="仿宋_GB2312"/>
      <w:szCs w:val="20"/>
    </w:rPr>
  </w:style>
  <w:style w:type="paragraph" w:customStyle="1" w:styleId="2439">
    <w:name w:val="样式 样式 宋体 加粗 行距: 1.5 倍行距 + 段前: 0.5 行 段后: 0.5 行"/>
    <w:basedOn w:val="1"/>
    <w:qFormat/>
    <w:uiPriority w:val="99"/>
    <w:pPr>
      <w:spacing w:before="120" w:beforeLines="50" w:after="120" w:afterLines="50" w:line="300" w:lineRule="auto"/>
      <w:ind w:firstLine="480"/>
    </w:pPr>
    <w:rPr>
      <w:rFonts w:ascii="宋体" w:hAnsi="宋体" w:eastAsia="仿宋_GB2312"/>
      <w:bCs/>
      <w:szCs w:val="20"/>
    </w:rPr>
  </w:style>
  <w:style w:type="paragraph" w:customStyle="1" w:styleId="2440">
    <w:name w:val="样式 样式 样式 宋体 小四 首行缩进:  0.74 厘米 行距: 1.5 倍行距 + 段前: 0.5 行 段后: 0.5 行 ..."/>
    <w:basedOn w:val="2419"/>
    <w:qFormat/>
    <w:uiPriority w:val="99"/>
    <w:pPr>
      <w:spacing w:before="50" w:after="50" w:line="240" w:lineRule="auto"/>
      <w:ind w:firstLine="200"/>
    </w:pPr>
    <w:rPr>
      <w:bCs/>
    </w:rPr>
  </w:style>
  <w:style w:type="paragraph" w:customStyle="1" w:styleId="2441">
    <w:name w:val="样式 仿宋_GB2312 四号 段前: 6 磅 段后: 6 磅 行距: 多倍行距 1.25 字行"/>
    <w:basedOn w:val="1"/>
    <w:qFormat/>
    <w:uiPriority w:val="99"/>
    <w:pPr>
      <w:spacing w:beforeLines="50" w:afterLines="50" w:line="300" w:lineRule="auto"/>
    </w:pPr>
    <w:rPr>
      <w:rFonts w:ascii="仿宋_GB2312" w:hAnsi="Times New Roman" w:eastAsia="仿宋_GB2312"/>
      <w:szCs w:val="20"/>
    </w:rPr>
  </w:style>
  <w:style w:type="paragraph" w:customStyle="1" w:styleId="2442">
    <w:name w:val="样式 题注 + 居中"/>
    <w:basedOn w:val="22"/>
    <w:qFormat/>
    <w:uiPriority w:val="99"/>
    <w:pPr>
      <w:adjustRightInd/>
      <w:spacing w:beforeLines="50" w:after="0" w:afterLines="50" w:line="300" w:lineRule="auto"/>
    </w:pPr>
    <w:rPr>
      <w:rFonts w:eastAsia="仿宋_GB2312"/>
      <w:b w:val="0"/>
      <w:spacing w:val="0"/>
      <w:kern w:val="2"/>
      <w:szCs w:val="20"/>
    </w:rPr>
  </w:style>
  <w:style w:type="paragraph" w:customStyle="1" w:styleId="2443">
    <w:name w:val="样式 仿宋_GB2312 四号 行距: 2 倍行距 首行缩进:  2 字符"/>
    <w:basedOn w:val="1"/>
    <w:qFormat/>
    <w:uiPriority w:val="99"/>
    <w:pPr>
      <w:spacing w:beforeLines="50" w:afterLines="50" w:line="300" w:lineRule="auto"/>
      <w:ind w:firstLine="560"/>
    </w:pPr>
    <w:rPr>
      <w:rFonts w:ascii="仿宋_GB2312" w:hAnsi="Times New Roman" w:eastAsia="仿宋_GB2312"/>
      <w:sz w:val="28"/>
      <w:szCs w:val="20"/>
    </w:rPr>
  </w:style>
  <w:style w:type="paragraph" w:customStyle="1" w:styleId="2444">
    <w:name w:val="样式 样式 仿宋_GB2312 四号 行距: 2 倍行距 首行缩进:  2 字符 + 首行缩进:  2 字符 段前: 0.5 ..."/>
    <w:basedOn w:val="2443"/>
    <w:qFormat/>
    <w:uiPriority w:val="99"/>
    <w:rPr>
      <w:sz w:val="24"/>
    </w:rPr>
  </w:style>
  <w:style w:type="paragraph" w:customStyle="1" w:styleId="2445">
    <w:name w:val="Char Char Char Char Char1 Char Char Char1 Char Char Char Char"/>
    <w:basedOn w:val="27"/>
    <w:qFormat/>
    <w:uiPriority w:val="99"/>
    <w:pPr>
      <w:spacing w:beforeLines="50" w:afterLines="50" w:line="300" w:lineRule="auto"/>
    </w:pPr>
    <w:rPr>
      <w:rFonts w:ascii="Tahoma" w:hAnsi="Tahoma" w:eastAsia="黑体" w:cs="Times New Roman"/>
      <w:b/>
      <w:sz w:val="44"/>
    </w:rPr>
  </w:style>
  <w:style w:type="character" w:customStyle="1" w:styleId="2446">
    <w:name w:val="sony12"/>
    <w:basedOn w:val="138"/>
    <w:qFormat/>
    <w:uiPriority w:val="0"/>
  </w:style>
  <w:style w:type="character" w:customStyle="1" w:styleId="2447">
    <w:name w:val="style21"/>
    <w:qFormat/>
    <w:uiPriority w:val="0"/>
    <w:rPr>
      <w:sz w:val="22"/>
    </w:rPr>
  </w:style>
  <w:style w:type="character" w:customStyle="1" w:styleId="2448">
    <w:name w:val="text_121"/>
    <w:qFormat/>
    <w:uiPriority w:val="0"/>
    <w:rPr>
      <w:rFonts w:hint="default" w:ascii="sө" w:hAnsi="sө"/>
      <w:color w:val="000000"/>
      <w:sz w:val="15"/>
    </w:rPr>
  </w:style>
  <w:style w:type="character" w:customStyle="1" w:styleId="2449">
    <w:name w:val="style31"/>
    <w:qFormat/>
    <w:uiPriority w:val="0"/>
    <w:rPr>
      <w:rFonts w:hint="default" w:ascii="Arial" w:hAnsi="Arial"/>
    </w:rPr>
  </w:style>
  <w:style w:type="paragraph" w:customStyle="1" w:styleId="2450">
    <w:name w:val="CM21"/>
    <w:basedOn w:val="196"/>
    <w:next w:val="196"/>
    <w:qFormat/>
    <w:uiPriority w:val="99"/>
    <w:pPr>
      <w:spacing w:after="170"/>
    </w:pPr>
    <w:rPr>
      <w:rFonts w:ascii="HFGON B+ Univers" w:hAnsi="Calibri" w:eastAsia="HFGON B+ Univers" w:cs="Times New Roman"/>
      <w:color w:val="auto"/>
      <w:szCs w:val="20"/>
    </w:rPr>
  </w:style>
  <w:style w:type="paragraph" w:customStyle="1" w:styleId="2451">
    <w:name w:val="CM163"/>
    <w:basedOn w:val="1"/>
    <w:next w:val="1"/>
    <w:qFormat/>
    <w:uiPriority w:val="99"/>
    <w:pPr>
      <w:autoSpaceDE w:val="0"/>
      <w:autoSpaceDN w:val="0"/>
      <w:adjustRightInd w:val="0"/>
      <w:spacing w:after="393" w:line="240" w:lineRule="auto"/>
      <w:ind w:firstLine="0" w:firstLineChars="0"/>
      <w:jc w:val="left"/>
    </w:pPr>
    <w:rPr>
      <w:rFonts w:ascii="黑体" w:hAnsi="Calibri" w:eastAsia="黑体" w:cs="Times New Roman"/>
      <w:kern w:val="0"/>
      <w:szCs w:val="20"/>
    </w:rPr>
  </w:style>
  <w:style w:type="paragraph" w:customStyle="1" w:styleId="2452">
    <w:name w:val="1 Char Char Char Char"/>
    <w:basedOn w:val="1"/>
    <w:qFormat/>
    <w:uiPriority w:val="99"/>
    <w:pPr>
      <w:spacing w:line="240" w:lineRule="auto"/>
      <w:ind w:firstLine="0" w:firstLineChars="0"/>
    </w:pPr>
    <w:rPr>
      <w:rFonts w:ascii="Tahoma" w:hAnsi="Tahoma" w:eastAsia="宋体" w:cs="Times New Roman"/>
      <w:szCs w:val="20"/>
    </w:rPr>
  </w:style>
  <w:style w:type="paragraph" w:customStyle="1" w:styleId="2453">
    <w:name w:val="样式 段后: 0.25 行"/>
    <w:basedOn w:val="1"/>
    <w:qFormat/>
    <w:uiPriority w:val="99"/>
    <w:pPr>
      <w:spacing w:afterLines="25" w:line="300" w:lineRule="auto"/>
      <w:ind w:firstLine="420"/>
    </w:pPr>
    <w:rPr>
      <w:rFonts w:eastAsia="宋体" w:cs="Times New Roman"/>
      <w:szCs w:val="20"/>
    </w:rPr>
  </w:style>
  <w:style w:type="paragraph" w:customStyle="1" w:styleId="2454">
    <w:name w:val="正文(cx)"/>
    <w:basedOn w:val="1"/>
    <w:qFormat/>
    <w:uiPriority w:val="99"/>
    <w:pPr>
      <w:spacing w:beforeLines="50" w:afterLines="50" w:line="300" w:lineRule="auto"/>
    </w:pPr>
    <w:rPr>
      <w:rFonts w:ascii="宋体" w:hAnsi="宋体" w:eastAsia="仿宋_GB2312" w:cs="Times New Roman"/>
      <w:spacing w:val="6"/>
      <w:kern w:val="0"/>
      <w:szCs w:val="20"/>
    </w:rPr>
  </w:style>
  <w:style w:type="paragraph" w:customStyle="1" w:styleId="2455">
    <w:name w:val="正文(首行缩进)"/>
    <w:qFormat/>
    <w:uiPriority w:val="99"/>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2456">
    <w:name w:val="CM13"/>
    <w:basedOn w:val="196"/>
    <w:next w:val="196"/>
    <w:qFormat/>
    <w:uiPriority w:val="99"/>
    <w:pPr>
      <w:spacing w:after="93"/>
    </w:pPr>
    <w:rPr>
      <w:rFonts w:ascii="BOBFD M+ Univers" w:hAnsi="Calibri" w:eastAsia="BOBFD M+ Univers" w:cs="Times New Roman"/>
      <w:color w:val="auto"/>
      <w:szCs w:val="20"/>
    </w:rPr>
  </w:style>
  <w:style w:type="paragraph" w:customStyle="1" w:styleId="2457">
    <w:name w:val="CM15"/>
    <w:basedOn w:val="196"/>
    <w:next w:val="196"/>
    <w:qFormat/>
    <w:uiPriority w:val="99"/>
    <w:pPr>
      <w:spacing w:after="220"/>
    </w:pPr>
    <w:rPr>
      <w:rFonts w:ascii="BOBFD M+ Univers" w:hAnsi="Calibri" w:eastAsia="BOBFD M+ Univers" w:cs="Times New Roman"/>
      <w:color w:val="auto"/>
      <w:szCs w:val="20"/>
    </w:rPr>
  </w:style>
  <w:style w:type="paragraph" w:customStyle="1" w:styleId="2458">
    <w:name w:val="日期1"/>
    <w:basedOn w:val="1"/>
    <w:next w:val="1"/>
    <w:qFormat/>
    <w:uiPriority w:val="99"/>
    <w:pPr>
      <w:adjustRightInd w:val="0"/>
      <w:ind w:firstLine="0" w:firstLineChars="0"/>
    </w:pPr>
    <w:rPr>
      <w:rFonts w:hint="eastAsia" w:ascii="宋体" w:eastAsia="宋体" w:cs="Times New Roman"/>
      <w:spacing w:val="2"/>
      <w:szCs w:val="20"/>
    </w:rPr>
  </w:style>
  <w:style w:type="paragraph" w:customStyle="1" w:styleId="2459">
    <w:name w:val="CM14"/>
    <w:basedOn w:val="196"/>
    <w:next w:val="196"/>
    <w:qFormat/>
    <w:uiPriority w:val="99"/>
    <w:pPr>
      <w:spacing w:after="158"/>
    </w:pPr>
    <w:rPr>
      <w:rFonts w:ascii="OJELN A+ Univers" w:hAnsi="Calibri" w:eastAsia="OJELN A+ Univers" w:cs="Times New Roman"/>
      <w:color w:val="auto"/>
      <w:szCs w:val="20"/>
    </w:rPr>
  </w:style>
  <w:style w:type="paragraph" w:customStyle="1" w:styleId="2460">
    <w:name w:val="Figure Text Char Char"/>
    <w:link w:val="2774"/>
    <w:qFormat/>
    <w:uiPriority w:val="0"/>
    <w:pPr>
      <w:snapToGrid w:val="0"/>
      <w:jc w:val="both"/>
    </w:pPr>
    <w:rPr>
      <w:rFonts w:ascii="Arial" w:hAnsi="Arial" w:eastAsia="楷体_GB2312" w:cs="Times New Roman"/>
      <w:kern w:val="2"/>
      <w:sz w:val="18"/>
      <w:lang w:val="en-US" w:eastAsia="zh-CN" w:bidi="ar-SA"/>
    </w:rPr>
  </w:style>
  <w:style w:type="paragraph" w:customStyle="1" w:styleId="2461">
    <w:name w:val="样式 标题 2 + 宋体 行距: 1.5 倍行距"/>
    <w:basedOn w:val="4"/>
    <w:qFormat/>
    <w:uiPriority w:val="99"/>
    <w:pPr>
      <w:widowControl w:val="0"/>
      <w:tabs>
        <w:tab w:val="left" w:pos="840"/>
      </w:tabs>
      <w:spacing w:beforeLines="50" w:afterLines="50" w:line="360" w:lineRule="auto"/>
      <w:ind w:left="840" w:hanging="420"/>
      <w:jc w:val="both"/>
    </w:pPr>
    <w:rPr>
      <w:rFonts w:ascii="宋体" w:hAnsi="宋体" w:eastAsia="黑体"/>
      <w:szCs w:val="20"/>
    </w:rPr>
  </w:style>
  <w:style w:type="paragraph" w:customStyle="1" w:styleId="2462">
    <w:name w:val="样式 标题 1 + 宋体 行距: 1.5 倍行距"/>
    <w:basedOn w:val="3"/>
    <w:qFormat/>
    <w:uiPriority w:val="99"/>
    <w:pPr>
      <w:pageBreakBefore/>
      <w:widowControl w:val="0"/>
      <w:tabs>
        <w:tab w:val="left" w:pos="420"/>
      </w:tabs>
      <w:spacing w:line="480" w:lineRule="auto"/>
      <w:ind w:left="420" w:hanging="420"/>
      <w:jc w:val="both"/>
    </w:pPr>
    <w:rPr>
      <w:rFonts w:ascii="宋体" w:hAnsi="宋体" w:eastAsia="黑体"/>
      <w:sz w:val="44"/>
      <w:szCs w:val="20"/>
    </w:rPr>
  </w:style>
  <w:style w:type="paragraph" w:customStyle="1" w:styleId="2463">
    <w:name w:val="样式 宋体 小四 首行缩进:  0.74 厘米 行距: 1.5 倍行距"/>
    <w:basedOn w:val="1"/>
    <w:qFormat/>
    <w:uiPriority w:val="99"/>
    <w:pPr>
      <w:spacing w:beforeLines="50" w:afterLines="50" w:line="300" w:lineRule="auto"/>
      <w:ind w:firstLine="420" w:firstLineChars="0"/>
    </w:pPr>
    <w:rPr>
      <w:rFonts w:ascii="宋体" w:hAnsi="宋体" w:eastAsia="仿宋_GB2312"/>
      <w:szCs w:val="20"/>
    </w:rPr>
  </w:style>
  <w:style w:type="paragraph" w:customStyle="1" w:styleId="2464">
    <w:name w:val="样式 宋体 小四 行距: 1.5 倍行距3"/>
    <w:basedOn w:val="1"/>
    <w:qFormat/>
    <w:uiPriority w:val="99"/>
    <w:pPr>
      <w:spacing w:beforeLines="50" w:afterLines="50" w:line="300" w:lineRule="auto"/>
      <w:ind w:firstLine="0" w:firstLineChars="0"/>
    </w:pPr>
    <w:rPr>
      <w:rFonts w:ascii="宋体" w:hAnsi="宋体" w:eastAsia="仿宋_GB2312"/>
      <w:szCs w:val="20"/>
    </w:rPr>
  </w:style>
  <w:style w:type="paragraph" w:customStyle="1" w:styleId="2465">
    <w:name w:val="样式 标题 6 + 宋体 左侧:  0 厘米 首行缩进:  0 厘米 行距: 1.5 倍行距"/>
    <w:basedOn w:val="8"/>
    <w:qFormat/>
    <w:uiPriority w:val="99"/>
    <w:pPr>
      <w:spacing w:beforeLines="50" w:afterLines="50" w:line="300" w:lineRule="auto"/>
    </w:pPr>
    <w:rPr>
      <w:rFonts w:ascii="宋体" w:hAnsi="宋体" w:eastAsia="仿宋_GB2312"/>
      <w:szCs w:val="20"/>
    </w:rPr>
  </w:style>
  <w:style w:type="paragraph" w:customStyle="1" w:styleId="2466">
    <w:name w:val="样式 小四 行距: 1.5 倍行距2"/>
    <w:basedOn w:val="1"/>
    <w:qFormat/>
    <w:uiPriority w:val="99"/>
    <w:pPr>
      <w:spacing w:beforeLines="50" w:afterLines="50" w:line="300" w:lineRule="auto"/>
    </w:pPr>
    <w:rPr>
      <w:rFonts w:ascii="Times New Roman" w:hAnsi="Times New Roman" w:eastAsia="仿宋_GB2312"/>
      <w:szCs w:val="20"/>
    </w:rPr>
  </w:style>
  <w:style w:type="character" w:customStyle="1" w:styleId="2467">
    <w:name w:val="样式 加粗"/>
    <w:qFormat/>
    <w:uiPriority w:val="0"/>
    <w:rPr>
      <w:rFonts w:eastAsia="仿宋_GB2312"/>
      <w:b/>
      <w:bCs/>
      <w:sz w:val="24"/>
    </w:rPr>
  </w:style>
  <w:style w:type="paragraph" w:customStyle="1" w:styleId="2468">
    <w:name w:val="样式 宋体 小四 段后: 7.8 磅 行距: 1.5 倍行距"/>
    <w:basedOn w:val="1"/>
    <w:qFormat/>
    <w:uiPriority w:val="99"/>
    <w:pPr>
      <w:spacing w:beforeLines="50" w:afterLines="50" w:line="300" w:lineRule="auto"/>
    </w:pPr>
    <w:rPr>
      <w:rFonts w:ascii="宋体" w:hAnsi="宋体" w:eastAsia="仿宋_GB2312"/>
      <w:szCs w:val="20"/>
    </w:rPr>
  </w:style>
  <w:style w:type="paragraph" w:customStyle="1" w:styleId="2469">
    <w:name w:val="样式 宋体 小四 段前: 5 磅 段后: 5 磅 行距: 1.5 倍行距"/>
    <w:basedOn w:val="1"/>
    <w:qFormat/>
    <w:uiPriority w:val="99"/>
    <w:pPr>
      <w:spacing w:beforeLines="50" w:afterLines="50" w:line="300" w:lineRule="auto"/>
    </w:pPr>
    <w:rPr>
      <w:rFonts w:ascii="宋体" w:hAnsi="宋体" w:eastAsia="仿宋_GB2312"/>
      <w:szCs w:val="20"/>
    </w:rPr>
  </w:style>
  <w:style w:type="table" w:customStyle="1" w:styleId="2470">
    <w:name w:val="简明型 27"/>
    <w:basedOn w:val="88"/>
    <w:qFormat/>
    <w:uiPriority w:val="0"/>
    <w:pPr>
      <w:adjustRightInd w:val="0"/>
      <w:snapToGrid w:val="0"/>
      <w:spacing w:before="160" w:after="160" w:line="240" w:lineRule="atLeast"/>
      <w:ind w:left="1701"/>
    </w:pPr>
    <w:rPr>
      <w:rFonts w:ascii="Times New Roman" w:hAnsi="Times New Roman"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paragraph" w:customStyle="1" w:styleId="2471">
    <w:name w:val="样式 宋体 小四 左 行距: 1.5 倍行距"/>
    <w:basedOn w:val="1"/>
    <w:qFormat/>
    <w:uiPriority w:val="99"/>
    <w:pPr>
      <w:spacing w:beforeLines="50" w:afterLines="50" w:line="300" w:lineRule="auto"/>
      <w:ind w:firstLine="480"/>
      <w:jc w:val="left"/>
    </w:pPr>
    <w:rPr>
      <w:rFonts w:ascii="宋体" w:hAnsi="宋体" w:eastAsia="仿宋_GB2312"/>
      <w:szCs w:val="24"/>
    </w:rPr>
  </w:style>
  <w:style w:type="paragraph" w:customStyle="1" w:styleId="2472">
    <w:name w:val="样式 宋体 小四 左 行距: 1.5 倍行距1"/>
    <w:basedOn w:val="1"/>
    <w:qFormat/>
    <w:uiPriority w:val="99"/>
    <w:pPr>
      <w:spacing w:beforeLines="50" w:afterLines="50" w:line="300" w:lineRule="auto"/>
      <w:ind w:firstLine="0" w:firstLineChars="0"/>
      <w:jc w:val="left"/>
    </w:pPr>
    <w:rPr>
      <w:rFonts w:ascii="仿宋_GB2312" w:hAnsi="宋体" w:eastAsia="仿宋_GB2312"/>
      <w:b/>
      <w:szCs w:val="20"/>
    </w:rPr>
  </w:style>
  <w:style w:type="paragraph" w:customStyle="1" w:styleId="2473">
    <w:name w:val="样式 宋体 首行缩进:  0.85 厘米 行距: 1.5 倍行距"/>
    <w:basedOn w:val="1"/>
    <w:qFormat/>
    <w:uiPriority w:val="99"/>
    <w:pPr>
      <w:spacing w:beforeLines="50" w:afterLines="50" w:line="300" w:lineRule="auto"/>
      <w:ind w:firstLine="480"/>
    </w:pPr>
    <w:rPr>
      <w:rFonts w:ascii="宋体" w:hAnsi="宋体" w:eastAsia="仿宋_GB2312"/>
      <w:szCs w:val="20"/>
    </w:rPr>
  </w:style>
  <w:style w:type="paragraph" w:customStyle="1" w:styleId="2474">
    <w:name w:val="样式 CM163 + 宋体 11 磅 首行缩进:  0.74 厘米 段后: 0 磅 行距: 1.5 倍行距"/>
    <w:basedOn w:val="2451"/>
    <w:qFormat/>
    <w:uiPriority w:val="99"/>
    <w:pPr>
      <w:spacing w:beforeLines="50" w:afterLines="50" w:line="300" w:lineRule="auto"/>
      <w:ind w:firstLine="420"/>
    </w:pPr>
    <w:rPr>
      <w:rFonts w:ascii="仿宋_GB2312" w:hAnsi="宋体" w:eastAsia="仿宋_GB2312" w:cs="宋体"/>
    </w:rPr>
  </w:style>
  <w:style w:type="paragraph" w:customStyle="1" w:styleId="2475">
    <w:name w:val="样式 宋体 小四 首行缩进:  0.88 厘米 行距: 1.5 倍行距"/>
    <w:basedOn w:val="1"/>
    <w:qFormat/>
    <w:uiPriority w:val="99"/>
    <w:pPr>
      <w:spacing w:beforeLines="50" w:afterLines="50" w:line="300" w:lineRule="auto"/>
      <w:ind w:firstLine="499" w:firstLineChars="0"/>
    </w:pPr>
    <w:rPr>
      <w:rFonts w:ascii="宋体" w:hAnsi="宋体" w:eastAsia="仿宋_GB2312"/>
      <w:szCs w:val="20"/>
    </w:rPr>
  </w:style>
  <w:style w:type="paragraph" w:customStyle="1" w:styleId="2476">
    <w:name w:val="样式 纯文本 + (符号) 宋体"/>
    <w:basedOn w:val="45"/>
    <w:qFormat/>
    <w:uiPriority w:val="99"/>
    <w:pPr>
      <w:spacing w:beforeLines="50" w:afterLines="50" w:line="300" w:lineRule="auto"/>
    </w:pPr>
    <w:rPr>
      <w:rFonts w:hAnsi="宋体" w:eastAsia="仿宋_GB2312" w:cs="宋体"/>
      <w:szCs w:val="20"/>
    </w:rPr>
  </w:style>
  <w:style w:type="paragraph" w:customStyle="1" w:styleId="2477">
    <w:name w:val="样式 宋体 小四 行距: 1.5 倍行距4"/>
    <w:basedOn w:val="1"/>
    <w:qFormat/>
    <w:uiPriority w:val="99"/>
    <w:pPr>
      <w:spacing w:beforeLines="50" w:afterLines="50" w:line="300" w:lineRule="auto"/>
    </w:pPr>
    <w:rPr>
      <w:rFonts w:ascii="宋体" w:hAnsi="宋体" w:eastAsia="仿宋_GB2312"/>
      <w:spacing w:val="5"/>
      <w:szCs w:val="20"/>
    </w:rPr>
  </w:style>
  <w:style w:type="paragraph" w:customStyle="1" w:styleId="2478">
    <w:name w:val="样式 宋体 小四 行距: 1.5 倍行距5"/>
    <w:basedOn w:val="1"/>
    <w:qFormat/>
    <w:uiPriority w:val="99"/>
    <w:pPr>
      <w:numPr>
        <w:ilvl w:val="0"/>
        <w:numId w:val="106"/>
      </w:numPr>
      <w:spacing w:beforeLines="50" w:afterLines="50" w:line="300" w:lineRule="auto"/>
      <w:ind w:firstLine="0" w:firstLineChars="0"/>
    </w:pPr>
    <w:rPr>
      <w:rFonts w:ascii="宋体" w:hAnsi="宋体" w:eastAsia="仿宋_GB2312"/>
      <w:spacing w:val="5"/>
      <w:szCs w:val="20"/>
    </w:rPr>
  </w:style>
  <w:style w:type="paragraph" w:customStyle="1" w:styleId="2479">
    <w:name w:val="样式 宋体 小四 行距: 1.5 倍行距6"/>
    <w:basedOn w:val="1"/>
    <w:qFormat/>
    <w:uiPriority w:val="99"/>
    <w:pPr>
      <w:numPr>
        <w:ilvl w:val="0"/>
        <w:numId w:val="107"/>
      </w:numPr>
      <w:tabs>
        <w:tab w:val="clear" w:pos="420"/>
      </w:tabs>
      <w:spacing w:beforeLines="50" w:afterLines="50" w:line="300" w:lineRule="auto"/>
      <w:ind w:left="1140" w:firstLine="0" w:firstLineChars="0"/>
    </w:pPr>
    <w:rPr>
      <w:rFonts w:ascii="宋体" w:hAnsi="宋体" w:eastAsia="仿宋_GB2312"/>
      <w:szCs w:val="20"/>
    </w:rPr>
  </w:style>
  <w:style w:type="character" w:customStyle="1" w:styleId="2480">
    <w:name w:val="样式 小四"/>
    <w:qFormat/>
    <w:uiPriority w:val="0"/>
    <w:rPr>
      <w:rFonts w:eastAsia="仿宋_GB2312"/>
      <w:sz w:val="24"/>
    </w:rPr>
  </w:style>
  <w:style w:type="paragraph" w:customStyle="1" w:styleId="2481">
    <w:name w:val="样式 小四 左侧:  0.74 厘米 行距: 1.5 倍行距"/>
    <w:basedOn w:val="1"/>
    <w:qFormat/>
    <w:uiPriority w:val="99"/>
    <w:pPr>
      <w:spacing w:beforeLines="50" w:afterLines="50" w:line="300" w:lineRule="auto"/>
      <w:ind w:left="420" w:firstLine="0" w:firstLineChars="0"/>
    </w:pPr>
    <w:rPr>
      <w:rFonts w:ascii="Times New Roman" w:hAnsi="Times New Roman" w:eastAsia="仿宋_GB2312"/>
      <w:szCs w:val="20"/>
    </w:rPr>
  </w:style>
  <w:style w:type="paragraph" w:customStyle="1" w:styleId="2482">
    <w:name w:val="样式 小四 加粗 行距: 1.5 倍行距"/>
    <w:basedOn w:val="1"/>
    <w:qFormat/>
    <w:uiPriority w:val="99"/>
    <w:pPr>
      <w:spacing w:beforeLines="50" w:afterLines="50"/>
      <w:ind w:firstLine="0" w:firstLineChars="0"/>
      <w:jc w:val="left"/>
    </w:pPr>
    <w:rPr>
      <w:rFonts w:eastAsia="仿宋_GB2312" w:cs="Arial"/>
      <w:bCs/>
      <w:szCs w:val="24"/>
    </w:rPr>
  </w:style>
  <w:style w:type="paragraph" w:customStyle="1" w:styleId="2483">
    <w:name w:val="样式 宋体 小四 加粗 行距: 1.5 倍行距"/>
    <w:basedOn w:val="1"/>
    <w:qFormat/>
    <w:uiPriority w:val="99"/>
    <w:pPr>
      <w:spacing w:beforeLines="50" w:afterLines="50" w:line="300" w:lineRule="auto"/>
      <w:ind w:firstLine="98" w:firstLineChars="98"/>
    </w:pPr>
    <w:rPr>
      <w:rFonts w:ascii="宋体" w:hAnsi="宋体" w:eastAsia="仿宋_GB2312"/>
      <w:b/>
      <w:bCs/>
      <w:szCs w:val="20"/>
    </w:rPr>
  </w:style>
  <w:style w:type="paragraph" w:customStyle="1" w:styleId="2484">
    <w:name w:val="样式 正文(首行缩进) + 宋体 加粗 首行缩进:  2 字符"/>
    <w:basedOn w:val="2455"/>
    <w:qFormat/>
    <w:uiPriority w:val="99"/>
    <w:pPr>
      <w:spacing w:beforeLines="50" w:afterLines="50" w:line="300" w:lineRule="auto"/>
    </w:pPr>
    <w:rPr>
      <w:rFonts w:ascii="宋体" w:hAnsi="宋体" w:cs="宋体"/>
      <w:b/>
      <w:bCs/>
    </w:rPr>
  </w:style>
  <w:style w:type="paragraph" w:customStyle="1" w:styleId="2485">
    <w:name w:val="样式 宋体 小四 加粗 左侧:  0.95 厘米 行距: 1.5 倍行距"/>
    <w:basedOn w:val="1"/>
    <w:qFormat/>
    <w:uiPriority w:val="99"/>
    <w:pPr>
      <w:spacing w:beforeLines="50" w:afterLines="50" w:line="300" w:lineRule="auto"/>
      <w:ind w:left="539" w:firstLine="0" w:firstLineChars="0"/>
    </w:pPr>
    <w:rPr>
      <w:rFonts w:ascii="宋体" w:hAnsi="宋体" w:eastAsia="仿宋_GB2312"/>
      <w:b/>
      <w:bCs/>
      <w:szCs w:val="20"/>
    </w:rPr>
  </w:style>
  <w:style w:type="character" w:customStyle="1" w:styleId="2486">
    <w:name w:val="样式 宋体 小四 加粗"/>
    <w:qFormat/>
    <w:uiPriority w:val="0"/>
    <w:rPr>
      <w:rFonts w:ascii="宋体" w:hAnsi="宋体" w:eastAsia="仿宋_GB2312"/>
      <w:b/>
      <w:bCs/>
      <w:spacing w:val="6"/>
      <w:kern w:val="21"/>
      <w:sz w:val="24"/>
    </w:rPr>
  </w:style>
  <w:style w:type="paragraph" w:customStyle="1" w:styleId="2487">
    <w:name w:val="样式 宋体 小四 行距: 1.5 倍行距7"/>
    <w:basedOn w:val="1"/>
    <w:qFormat/>
    <w:uiPriority w:val="99"/>
    <w:pPr>
      <w:spacing w:beforeLines="50" w:afterLines="50" w:line="300" w:lineRule="auto"/>
      <w:ind w:firstLine="300" w:firstLineChars="300"/>
    </w:pPr>
    <w:rPr>
      <w:rFonts w:ascii="宋体" w:hAnsi="宋体" w:eastAsia="仿宋_GB2312"/>
      <w:szCs w:val="20"/>
    </w:rPr>
  </w:style>
  <w:style w:type="paragraph" w:customStyle="1" w:styleId="2488">
    <w:name w:val="样式 宋体 小四 左 行距: 1.5 倍行距2"/>
    <w:basedOn w:val="1"/>
    <w:qFormat/>
    <w:uiPriority w:val="99"/>
    <w:pPr>
      <w:spacing w:beforeLines="50" w:afterLines="50" w:line="300" w:lineRule="auto"/>
      <w:jc w:val="left"/>
    </w:pPr>
    <w:rPr>
      <w:rFonts w:ascii="宋体" w:hAnsi="宋体" w:eastAsia="仿宋_GB2312"/>
      <w:szCs w:val="20"/>
    </w:rPr>
  </w:style>
  <w:style w:type="paragraph" w:customStyle="1" w:styleId="2489">
    <w:name w:val="样式 宋体 小四 行距: 1.5 倍行距8"/>
    <w:basedOn w:val="1"/>
    <w:qFormat/>
    <w:uiPriority w:val="99"/>
    <w:pPr>
      <w:spacing w:beforeLines="50" w:afterLines="50" w:line="300" w:lineRule="auto"/>
      <w:ind w:firstLine="225" w:firstLineChars="225"/>
    </w:pPr>
    <w:rPr>
      <w:rFonts w:ascii="宋体" w:hAnsi="Times New Roman" w:eastAsia="仿宋_GB2312"/>
      <w:szCs w:val="20"/>
    </w:rPr>
  </w:style>
  <w:style w:type="paragraph" w:customStyle="1" w:styleId="2490">
    <w:name w:val="样式 样式 小四 左侧:  0.74 厘米 行距: 1.5 倍行距 + 段前: 0.5 行 段后: 0.5 行"/>
    <w:basedOn w:val="2481"/>
    <w:qFormat/>
    <w:uiPriority w:val="99"/>
    <w:pPr>
      <w:spacing w:before="156" w:after="156"/>
      <w:ind w:left="0" w:firstLine="480" w:firstLineChars="200"/>
    </w:pPr>
  </w:style>
  <w:style w:type="paragraph" w:customStyle="1" w:styleId="2491">
    <w:name w:val="样式 小四 首行缩进:  0.85 厘米 行距: 1.5 倍行距"/>
    <w:basedOn w:val="1"/>
    <w:qFormat/>
    <w:uiPriority w:val="99"/>
    <w:pPr>
      <w:spacing w:beforeLines="50" w:afterLines="50" w:line="300" w:lineRule="auto"/>
      <w:ind w:firstLine="482" w:firstLineChars="0"/>
    </w:pPr>
    <w:rPr>
      <w:rFonts w:ascii="Times New Roman" w:hAnsi="Times New Roman" w:eastAsia="仿宋_GB2312"/>
      <w:szCs w:val="20"/>
    </w:rPr>
  </w:style>
  <w:style w:type="paragraph" w:customStyle="1" w:styleId="2492">
    <w:name w:val="样式 小四 首行缩进:  0.74 厘米 行距: 1.5 倍行距"/>
    <w:basedOn w:val="1"/>
    <w:qFormat/>
    <w:uiPriority w:val="99"/>
    <w:pPr>
      <w:spacing w:beforeLines="50" w:afterLines="50" w:line="300" w:lineRule="auto"/>
      <w:ind w:firstLine="480"/>
    </w:pPr>
    <w:rPr>
      <w:rFonts w:ascii="Times New Roman" w:hAnsi="Times New Roman" w:eastAsia="仿宋_GB2312"/>
      <w:szCs w:val="20"/>
    </w:rPr>
  </w:style>
  <w:style w:type="paragraph" w:customStyle="1" w:styleId="2493">
    <w:name w:val="样式 小四 左 段前: 12 磅 段后: 6 磅 行距: 1.5 倍行距"/>
    <w:basedOn w:val="1"/>
    <w:qFormat/>
    <w:uiPriority w:val="99"/>
    <w:pPr>
      <w:spacing w:beforeLines="50" w:afterLines="50" w:line="300" w:lineRule="auto"/>
      <w:ind w:firstLine="482"/>
      <w:jc w:val="left"/>
    </w:pPr>
    <w:rPr>
      <w:rFonts w:ascii="Times New Roman" w:hAnsi="Times New Roman" w:eastAsia="仿宋_GB2312"/>
      <w:b/>
      <w:szCs w:val="20"/>
    </w:rPr>
  </w:style>
  <w:style w:type="paragraph" w:customStyle="1" w:styleId="2494">
    <w:name w:val="样式 小四 加粗 左 段前: 12 磅 段后: 6 磅 行距: 1.5 倍行距"/>
    <w:basedOn w:val="1"/>
    <w:qFormat/>
    <w:uiPriority w:val="99"/>
    <w:pPr>
      <w:spacing w:beforeLines="50" w:afterLines="50" w:line="300" w:lineRule="auto"/>
      <w:ind w:firstLine="0" w:firstLineChars="0"/>
      <w:jc w:val="left"/>
    </w:pPr>
    <w:rPr>
      <w:rFonts w:ascii="Times New Roman" w:hAnsi="Times New Roman" w:eastAsia="仿宋_GB2312"/>
      <w:b/>
      <w:bCs/>
      <w:szCs w:val="20"/>
    </w:rPr>
  </w:style>
  <w:style w:type="paragraph" w:customStyle="1" w:styleId="2495">
    <w:name w:val="样式 文档正文 + 行距: 1.5 倍行距"/>
    <w:basedOn w:val="590"/>
    <w:qFormat/>
    <w:uiPriority w:val="99"/>
    <w:pPr>
      <w:spacing w:beforeLines="50" w:afterLines="50" w:line="300" w:lineRule="auto"/>
      <w:ind w:left="0" w:firstLine="482" w:firstLineChars="0"/>
    </w:pPr>
    <w:rPr>
      <w:rFonts w:ascii="Times New Roman" w:hAnsi="Times New Roman" w:eastAsia="仿宋_GB2312"/>
      <w:color w:val="auto"/>
      <w:kern w:val="2"/>
      <w:szCs w:val="20"/>
    </w:rPr>
  </w:style>
  <w:style w:type="paragraph" w:customStyle="1" w:styleId="2496">
    <w:name w:val="样式 小四 段前: 3 磅 段后: 3 磅 行距: 1.5 倍行距"/>
    <w:basedOn w:val="1"/>
    <w:qFormat/>
    <w:uiPriority w:val="99"/>
    <w:pPr>
      <w:numPr>
        <w:ilvl w:val="0"/>
        <w:numId w:val="108"/>
      </w:numPr>
      <w:spacing w:beforeLines="50" w:afterLines="50" w:line="300" w:lineRule="auto"/>
      <w:ind w:firstLine="0" w:firstLineChars="0"/>
    </w:pPr>
    <w:rPr>
      <w:rFonts w:ascii="Times New Roman" w:hAnsi="Times New Roman" w:eastAsia="仿宋_GB2312"/>
      <w:szCs w:val="20"/>
    </w:rPr>
  </w:style>
  <w:style w:type="paragraph" w:customStyle="1" w:styleId="2497">
    <w:name w:val="样式 (符号) 宋体 小四 加粗 左 行距: 1.5 倍行距"/>
    <w:basedOn w:val="1"/>
    <w:qFormat/>
    <w:uiPriority w:val="99"/>
    <w:pPr>
      <w:numPr>
        <w:ilvl w:val="0"/>
        <w:numId w:val="109"/>
      </w:numPr>
      <w:spacing w:beforeLines="50" w:afterLines="50" w:line="300" w:lineRule="auto"/>
      <w:ind w:firstLine="0" w:firstLineChars="0"/>
      <w:jc w:val="left"/>
    </w:pPr>
    <w:rPr>
      <w:rFonts w:ascii="Times New Roman" w:hAnsi="宋体" w:eastAsia="仿宋_GB2312"/>
      <w:b/>
      <w:bCs/>
      <w:szCs w:val="20"/>
    </w:rPr>
  </w:style>
  <w:style w:type="paragraph" w:customStyle="1" w:styleId="2498">
    <w:name w:val="样式 小四 行距: 1.5 倍行距4"/>
    <w:basedOn w:val="1"/>
    <w:qFormat/>
    <w:uiPriority w:val="99"/>
    <w:pPr>
      <w:spacing w:beforeLines="50" w:afterLines="50" w:line="300" w:lineRule="auto"/>
      <w:ind w:firstLine="300" w:firstLineChars="300"/>
    </w:pPr>
    <w:rPr>
      <w:rFonts w:ascii="Times New Roman" w:hAnsi="Times New Roman" w:eastAsia="仿宋_GB2312"/>
      <w:szCs w:val="20"/>
    </w:rPr>
  </w:style>
  <w:style w:type="paragraph" w:customStyle="1" w:styleId="2499">
    <w:name w:val="样式 小四 行距: 1.5 倍行距5"/>
    <w:basedOn w:val="1"/>
    <w:qFormat/>
    <w:uiPriority w:val="99"/>
    <w:pPr>
      <w:spacing w:beforeLines="50" w:afterLines="50" w:line="300" w:lineRule="auto"/>
      <w:ind w:firstLine="294" w:firstLineChars="294"/>
    </w:pPr>
    <w:rPr>
      <w:rFonts w:ascii="Times New Roman" w:hAnsi="Times New Roman" w:eastAsia="仿宋_GB2312"/>
      <w:szCs w:val="20"/>
    </w:rPr>
  </w:style>
  <w:style w:type="paragraph" w:customStyle="1" w:styleId="2500">
    <w:name w:val="样式 行距: 1.5 倍行距"/>
    <w:basedOn w:val="1"/>
    <w:qFormat/>
    <w:uiPriority w:val="99"/>
    <w:pPr>
      <w:spacing w:beforeLines="50" w:afterLines="50" w:line="300" w:lineRule="auto"/>
      <w:ind w:firstLine="482"/>
    </w:pPr>
    <w:rPr>
      <w:rFonts w:ascii="Times New Roman" w:hAnsi="Times New Roman" w:eastAsia="仿宋_GB2312"/>
      <w:szCs w:val="20"/>
    </w:rPr>
  </w:style>
  <w:style w:type="paragraph" w:customStyle="1" w:styleId="2501">
    <w:name w:val="样式 样式 行距: 1.5 倍行距 + 首行缩进:  2 字符 段前: 0.5 行 段后: 0.5 行"/>
    <w:basedOn w:val="2500"/>
    <w:qFormat/>
    <w:uiPriority w:val="99"/>
    <w:pPr>
      <w:ind w:firstLine="420"/>
      <w:jc w:val="center"/>
    </w:pPr>
    <w:rPr>
      <w:sz w:val="21"/>
      <w:szCs w:val="21"/>
    </w:rPr>
  </w:style>
  <w:style w:type="paragraph" w:customStyle="1" w:styleId="2502">
    <w:name w:val="样式 小四 行距: 1.5 倍行距6"/>
    <w:basedOn w:val="1"/>
    <w:qFormat/>
    <w:uiPriority w:val="99"/>
    <w:pPr>
      <w:spacing w:beforeLines="50" w:afterLines="50" w:line="300" w:lineRule="auto"/>
    </w:pPr>
    <w:rPr>
      <w:rFonts w:ascii="Times New Roman" w:hAnsi="Times New Roman" w:eastAsia="仿宋_GB2312"/>
      <w:szCs w:val="20"/>
    </w:rPr>
  </w:style>
  <w:style w:type="paragraph" w:customStyle="1" w:styleId="2503">
    <w:name w:val="样式 标题 6 + 宋体 行距: 1.5 倍行距"/>
    <w:basedOn w:val="8"/>
    <w:qFormat/>
    <w:uiPriority w:val="99"/>
    <w:pPr>
      <w:spacing w:beforeLines="50" w:afterLines="50" w:line="300" w:lineRule="auto"/>
      <w:ind w:left="1151" w:hanging="1151"/>
    </w:pPr>
    <w:rPr>
      <w:rFonts w:ascii="宋体" w:hAnsi="宋体" w:eastAsia="仿宋_GB2312"/>
      <w:bCs w:val="0"/>
      <w:szCs w:val="20"/>
    </w:rPr>
  </w:style>
  <w:style w:type="paragraph" w:customStyle="1" w:styleId="2504">
    <w:name w:val="样式 宋体 小四 段前: 15.6 磅 段后: 15.6 磅 行距: 1.5 倍行距"/>
    <w:basedOn w:val="1"/>
    <w:qFormat/>
    <w:uiPriority w:val="99"/>
    <w:pPr>
      <w:spacing w:line="300" w:lineRule="auto"/>
    </w:pPr>
    <w:rPr>
      <w:rFonts w:ascii="宋体" w:hAnsi="宋体" w:eastAsia="仿宋_GB2312"/>
      <w:szCs w:val="20"/>
    </w:rPr>
  </w:style>
  <w:style w:type="paragraph" w:customStyle="1" w:styleId="2505">
    <w:name w:val="样式 宋体 小四 左 段前: 15.6 磅 段后: 15.6 磅 行距: 1.5 倍行距"/>
    <w:basedOn w:val="1"/>
    <w:qFormat/>
    <w:uiPriority w:val="99"/>
    <w:pPr>
      <w:numPr>
        <w:ilvl w:val="0"/>
        <w:numId w:val="110"/>
      </w:numPr>
      <w:spacing w:beforeLines="50" w:afterLines="50" w:line="300" w:lineRule="auto"/>
      <w:ind w:firstLine="0" w:firstLineChars="0"/>
      <w:jc w:val="left"/>
    </w:pPr>
    <w:rPr>
      <w:rFonts w:ascii="宋体" w:hAnsi="宋体" w:eastAsia="仿宋_GB2312"/>
      <w:szCs w:val="20"/>
    </w:rPr>
  </w:style>
  <w:style w:type="paragraph" w:customStyle="1" w:styleId="2506">
    <w:name w:val="样式 宋体 小四 段前: 15.6 磅 段后: 5 磅 行距: 1.5 倍行距"/>
    <w:basedOn w:val="1"/>
    <w:qFormat/>
    <w:uiPriority w:val="99"/>
    <w:pPr>
      <w:spacing w:beforeLines="50" w:afterLines="50" w:line="300" w:lineRule="auto"/>
      <w:ind w:firstLine="413" w:firstLineChars="172"/>
    </w:pPr>
    <w:rPr>
      <w:rFonts w:ascii="宋体" w:hAnsi="宋体" w:eastAsia="仿宋_GB2312"/>
      <w:szCs w:val="20"/>
    </w:rPr>
  </w:style>
  <w:style w:type="paragraph" w:customStyle="1" w:styleId="2507">
    <w:name w:val="样式 PI + 仿宋_GB2312 五号 居中 首行缩进:  0.35 厘米 段前: 自动 段后: 自动 行距: 多..."/>
    <w:basedOn w:val="35"/>
    <w:qFormat/>
    <w:uiPriority w:val="99"/>
    <w:pPr>
      <w:widowControl/>
      <w:spacing w:beforeLines="50" w:afterLines="50" w:line="300" w:lineRule="auto"/>
      <w:ind w:left="0" w:leftChars="0" w:firstLine="198" w:firstLineChars="0"/>
      <w:jc w:val="center"/>
    </w:pPr>
    <w:rPr>
      <w:rFonts w:ascii="仿宋_GB2312" w:hAnsi="宋体" w:eastAsia="仿宋_GB2312"/>
      <w:kern w:val="0"/>
      <w:szCs w:val="20"/>
    </w:rPr>
  </w:style>
  <w:style w:type="paragraph" w:customStyle="1" w:styleId="2508">
    <w:name w:val="样式 宋体 小四 段前: 15.6 磅 段后: 5 磅 行距: 1.5 倍行距1"/>
    <w:basedOn w:val="1"/>
    <w:qFormat/>
    <w:uiPriority w:val="99"/>
    <w:pPr>
      <w:spacing w:beforeLines="50" w:afterLines="50" w:line="300" w:lineRule="auto"/>
    </w:pPr>
    <w:rPr>
      <w:rFonts w:ascii="宋体" w:hAnsi="宋体" w:eastAsia="仿宋_GB2312"/>
      <w:szCs w:val="20"/>
    </w:rPr>
  </w:style>
  <w:style w:type="character" w:customStyle="1" w:styleId="2509">
    <w:name w:val="样式 宋体 小四 加粗1"/>
    <w:qFormat/>
    <w:uiPriority w:val="0"/>
    <w:rPr>
      <w:rFonts w:ascii="宋体" w:hAnsi="宋体" w:eastAsia="仿宋_GB2312"/>
      <w:b/>
      <w:bCs/>
      <w:sz w:val="24"/>
    </w:rPr>
  </w:style>
  <w:style w:type="paragraph" w:customStyle="1" w:styleId="2510">
    <w:name w:val="样式 宋体 小四 段前: 15.6 磅 段后: 5 磅 行距: 1.5 倍行距2"/>
    <w:basedOn w:val="1"/>
    <w:qFormat/>
    <w:uiPriority w:val="99"/>
    <w:pPr>
      <w:numPr>
        <w:ilvl w:val="0"/>
        <w:numId w:val="111"/>
      </w:numPr>
      <w:spacing w:line="300" w:lineRule="auto"/>
      <w:ind w:firstLine="0" w:firstLineChars="0"/>
    </w:pPr>
    <w:rPr>
      <w:rFonts w:ascii="宋体" w:hAnsi="宋体" w:eastAsia="仿宋_GB2312"/>
      <w:szCs w:val="20"/>
    </w:rPr>
  </w:style>
  <w:style w:type="paragraph" w:customStyle="1" w:styleId="2511">
    <w:name w:val="样式 正文缩进 + 宋体 红色"/>
    <w:basedOn w:val="21"/>
    <w:link w:val="2512"/>
    <w:qFormat/>
    <w:uiPriority w:val="0"/>
    <w:pPr>
      <w:spacing w:beforeLines="50" w:afterLines="50" w:line="300" w:lineRule="auto"/>
      <w:ind w:firstLine="200"/>
    </w:pPr>
    <w:rPr>
      <w:rFonts w:ascii="宋体" w:hAnsi="宋体" w:eastAsia="仿宋_GB2312" w:cs="Times New Roman"/>
      <w:szCs w:val="24"/>
      <w:u w:color="FF0000"/>
    </w:rPr>
  </w:style>
  <w:style w:type="character" w:customStyle="1" w:styleId="2512">
    <w:name w:val="样式 正文缩进 + 宋体 红色 Char"/>
    <w:link w:val="2511"/>
    <w:qFormat/>
    <w:uiPriority w:val="0"/>
    <w:rPr>
      <w:rFonts w:ascii="宋体" w:hAnsi="宋体" w:eastAsia="仿宋_GB2312" w:cs="Times New Roman"/>
      <w:szCs w:val="24"/>
      <w:u w:color="FF0000"/>
    </w:rPr>
  </w:style>
  <w:style w:type="paragraph" w:customStyle="1" w:styleId="2513">
    <w:name w:val="样式 宋体 小四 加粗 居中 段前: 15.6 磅 段后: 5 磅 行距: 1.5 倍行距"/>
    <w:basedOn w:val="1"/>
    <w:qFormat/>
    <w:uiPriority w:val="99"/>
    <w:pPr>
      <w:spacing w:beforeLines="50" w:afterLines="50" w:line="300" w:lineRule="auto"/>
      <w:ind w:firstLine="0" w:firstLineChars="0"/>
      <w:jc w:val="center"/>
    </w:pPr>
    <w:rPr>
      <w:rFonts w:ascii="宋体" w:hAnsi="宋体" w:eastAsia="仿宋_GB2312"/>
      <w:b/>
      <w:bCs/>
      <w:kern w:val="0"/>
      <w:szCs w:val="20"/>
    </w:rPr>
  </w:style>
  <w:style w:type="paragraph" w:customStyle="1" w:styleId="2514">
    <w:name w:val="样式 样式 宋体 小四 加粗 居中 段前: 15.6 磅 段后: 5 磅 行距: 1.5 倍行距 + 段前: 0.5 行 段后..."/>
    <w:basedOn w:val="2513"/>
    <w:qFormat/>
    <w:uiPriority w:val="99"/>
    <w:rPr>
      <w:b w:val="0"/>
    </w:rPr>
  </w:style>
  <w:style w:type="paragraph" w:customStyle="1" w:styleId="2515">
    <w:name w:val="样式 宋体 小四 加粗 段前: 15.6 磅 段后: 5 磅 行距: 1.5 倍行距"/>
    <w:basedOn w:val="1"/>
    <w:qFormat/>
    <w:uiPriority w:val="99"/>
    <w:pPr>
      <w:spacing w:beforeLines="50" w:afterLines="50" w:line="300" w:lineRule="auto"/>
      <w:ind w:firstLine="0" w:firstLineChars="0"/>
    </w:pPr>
    <w:rPr>
      <w:rFonts w:ascii="宋体" w:hAnsi="宋体" w:eastAsia="仿宋_GB2312"/>
      <w:b/>
      <w:bCs/>
      <w:kern w:val="0"/>
      <w:szCs w:val="20"/>
    </w:rPr>
  </w:style>
  <w:style w:type="paragraph" w:customStyle="1" w:styleId="2516">
    <w:name w:val="样式 宋体 小四 段前: 15.6 磅 段后: 5 磅 行距: 1.5 倍行距3"/>
    <w:basedOn w:val="1"/>
    <w:qFormat/>
    <w:uiPriority w:val="99"/>
    <w:pPr>
      <w:spacing w:line="300" w:lineRule="auto"/>
    </w:pPr>
    <w:rPr>
      <w:rFonts w:ascii="宋体" w:hAnsi="宋体" w:eastAsia="仿宋_GB2312"/>
      <w:kern w:val="0"/>
      <w:szCs w:val="20"/>
    </w:rPr>
  </w:style>
  <w:style w:type="paragraph" w:customStyle="1" w:styleId="2517">
    <w:name w:val="样式 宋体 小四 段前: 15.6 磅 段后: 5 磅 行距: 1.5 倍行距4"/>
    <w:basedOn w:val="1"/>
    <w:qFormat/>
    <w:uiPriority w:val="99"/>
    <w:pPr>
      <w:numPr>
        <w:ilvl w:val="0"/>
        <w:numId w:val="112"/>
      </w:numPr>
      <w:spacing w:beforeLines="50" w:afterLines="50" w:line="300" w:lineRule="auto"/>
      <w:ind w:firstLine="0" w:firstLineChars="0"/>
    </w:pPr>
    <w:rPr>
      <w:rFonts w:ascii="宋体" w:hAnsi="宋体" w:eastAsia="仿宋_GB2312"/>
      <w:kern w:val="0"/>
      <w:szCs w:val="20"/>
    </w:rPr>
  </w:style>
  <w:style w:type="paragraph" w:customStyle="1" w:styleId="2518">
    <w:name w:val="样式 PI + 段前: 自动 段后: 自动 行距: 1.5 倍行距"/>
    <w:basedOn w:val="35"/>
    <w:qFormat/>
    <w:uiPriority w:val="99"/>
    <w:pPr>
      <w:widowControl/>
      <w:spacing w:beforeLines="50" w:afterLines="50" w:line="300" w:lineRule="auto"/>
      <w:ind w:left="0" w:leftChars="0" w:firstLine="480"/>
      <w:jc w:val="left"/>
    </w:pPr>
    <w:rPr>
      <w:rFonts w:ascii="仿宋_GB2312" w:hAnsi="宋体" w:eastAsia="仿宋_GB2312"/>
      <w:kern w:val="0"/>
      <w:szCs w:val="20"/>
    </w:rPr>
  </w:style>
  <w:style w:type="paragraph" w:customStyle="1" w:styleId="2519">
    <w:name w:val="样式 宋体 小四 加粗 段前: 15.6 磅 段后: 15.6 磅 行距: 1.5 倍行距"/>
    <w:basedOn w:val="1"/>
    <w:qFormat/>
    <w:uiPriority w:val="99"/>
    <w:pPr>
      <w:spacing w:beforeLines="50" w:afterLines="50" w:line="300" w:lineRule="auto"/>
      <w:ind w:firstLine="0" w:firstLineChars="0"/>
    </w:pPr>
    <w:rPr>
      <w:rFonts w:ascii="宋体" w:hAnsi="宋体" w:eastAsia="仿宋_GB2312"/>
      <w:b/>
      <w:bCs/>
      <w:szCs w:val="20"/>
    </w:rPr>
  </w:style>
  <w:style w:type="paragraph" w:customStyle="1" w:styleId="2520">
    <w:name w:val="样式 宋体 小四 段前: 15.6 磅 段后: 15.6 磅 行距: 1.5 倍行距1"/>
    <w:basedOn w:val="1"/>
    <w:qFormat/>
    <w:uiPriority w:val="99"/>
    <w:pPr>
      <w:spacing w:beforeLines="50" w:afterLines="50" w:line="300" w:lineRule="auto"/>
    </w:pPr>
    <w:rPr>
      <w:rFonts w:ascii="宋体" w:hAnsi="宋体" w:eastAsia="仿宋_GB2312"/>
      <w:szCs w:val="20"/>
    </w:rPr>
  </w:style>
  <w:style w:type="paragraph" w:customStyle="1" w:styleId="2521">
    <w:name w:val="样式 样式 宋体 加粗 行距: 1.5 倍行距 + 首行缩进:  1.47 字符"/>
    <w:basedOn w:val="1"/>
    <w:qFormat/>
    <w:uiPriority w:val="99"/>
    <w:pPr>
      <w:spacing w:before="50" w:beforeLines="50" w:after="50" w:afterLines="50" w:line="300" w:lineRule="auto"/>
      <w:ind w:firstLine="147" w:firstLineChars="147"/>
    </w:pPr>
    <w:rPr>
      <w:rFonts w:ascii="宋体" w:hAnsi="宋体" w:eastAsia="仿宋_GB2312"/>
      <w:b/>
      <w:bCs/>
      <w:szCs w:val="20"/>
    </w:rPr>
  </w:style>
  <w:style w:type="paragraph" w:customStyle="1" w:styleId="2522">
    <w:name w:val="样式 标题 6 + 宋体"/>
    <w:basedOn w:val="8"/>
    <w:link w:val="2523"/>
    <w:qFormat/>
    <w:uiPriority w:val="99"/>
    <w:pPr>
      <w:numPr>
        <w:ilvl w:val="0"/>
        <w:numId w:val="113"/>
      </w:numPr>
      <w:spacing w:before="0" w:after="0" w:line="300" w:lineRule="auto"/>
    </w:pPr>
    <w:rPr>
      <w:rFonts w:ascii="宋体" w:hAnsi="宋体" w:eastAsia="仿宋_GB2312" w:cs="Times New Roman"/>
      <w:szCs w:val="20"/>
    </w:rPr>
  </w:style>
  <w:style w:type="character" w:customStyle="1" w:styleId="2523">
    <w:name w:val="样式 标题 6 + 宋体 Char"/>
    <w:link w:val="2522"/>
    <w:qFormat/>
    <w:uiPriority w:val="99"/>
    <w:rPr>
      <w:rFonts w:ascii="宋体" w:hAnsi="宋体" w:eastAsia="仿宋_GB2312" w:cs="Times New Roman"/>
      <w:b/>
      <w:bCs/>
      <w:kern w:val="2"/>
      <w:sz w:val="24"/>
    </w:rPr>
  </w:style>
  <w:style w:type="paragraph" w:customStyle="1" w:styleId="2524">
    <w:name w:val="样式 宋体 小四 行距: 1.5 倍行距9"/>
    <w:basedOn w:val="1"/>
    <w:qFormat/>
    <w:uiPriority w:val="99"/>
    <w:pPr>
      <w:numPr>
        <w:ilvl w:val="0"/>
        <w:numId w:val="114"/>
      </w:numPr>
      <w:spacing w:beforeLines="50" w:afterLines="50" w:line="300" w:lineRule="auto"/>
      <w:ind w:right="-693" w:rightChars="-330" w:firstLine="0" w:firstLineChars="0"/>
    </w:pPr>
    <w:rPr>
      <w:rFonts w:ascii="宋体" w:hAnsi="宋体" w:eastAsia="仿宋_GB2312"/>
      <w:szCs w:val="20"/>
    </w:rPr>
  </w:style>
  <w:style w:type="paragraph" w:customStyle="1" w:styleId="2525">
    <w:name w:val="样式 宋体 小四 加粗 行距: 1.5 倍行距1"/>
    <w:basedOn w:val="1"/>
    <w:qFormat/>
    <w:uiPriority w:val="99"/>
    <w:pPr>
      <w:spacing w:beforeLines="50" w:afterLines="50" w:line="300" w:lineRule="auto"/>
      <w:ind w:right="-330" w:rightChars="-330" w:firstLine="100" w:firstLineChars="100"/>
    </w:pPr>
    <w:rPr>
      <w:rFonts w:ascii="宋体" w:hAnsi="宋体" w:eastAsia="仿宋_GB2312"/>
      <w:b/>
      <w:bCs/>
      <w:szCs w:val="20"/>
    </w:rPr>
  </w:style>
  <w:style w:type="paragraph" w:customStyle="1" w:styleId="2526">
    <w:name w:val="样式 题注 + 仿宋_GB2312 五号 加粗 居中 段前: 7.8 磅 段后: 7.8 磅 行距: 多倍行距 1...."/>
    <w:basedOn w:val="22"/>
    <w:qFormat/>
    <w:uiPriority w:val="99"/>
    <w:pPr>
      <w:adjustRightInd/>
      <w:spacing w:before="156" w:after="156" w:line="300" w:lineRule="auto"/>
    </w:pPr>
    <w:rPr>
      <w:rFonts w:ascii="仿宋_GB2312" w:eastAsia="仿宋_GB2312"/>
      <w:b w:val="0"/>
      <w:bCs/>
      <w:spacing w:val="0"/>
      <w:kern w:val="2"/>
      <w:szCs w:val="20"/>
    </w:rPr>
  </w:style>
  <w:style w:type="paragraph" w:customStyle="1" w:styleId="2527">
    <w:name w:val="样式 题注 + 仿宋_GB2312 五号 加粗"/>
    <w:basedOn w:val="22"/>
    <w:link w:val="2528"/>
    <w:qFormat/>
    <w:uiPriority w:val="0"/>
    <w:pPr>
      <w:adjustRightInd/>
      <w:spacing w:after="0"/>
      <w:jc w:val="both"/>
    </w:pPr>
    <w:rPr>
      <w:rFonts w:ascii="仿宋_GB2312" w:hAnsi="仿宋_GB2312" w:eastAsia="仿宋_GB2312" w:cs="Times New Roman"/>
      <w:b w:val="0"/>
      <w:bCs/>
      <w:spacing w:val="0"/>
      <w:kern w:val="2"/>
      <w:szCs w:val="20"/>
    </w:rPr>
  </w:style>
  <w:style w:type="character" w:customStyle="1" w:styleId="2528">
    <w:name w:val="样式 题注 + 仿宋_GB2312 五号 加粗 Char"/>
    <w:link w:val="2527"/>
    <w:qFormat/>
    <w:uiPriority w:val="0"/>
    <w:rPr>
      <w:rFonts w:ascii="仿宋_GB2312" w:hAnsi="仿宋_GB2312" w:eastAsia="仿宋_GB2312" w:cs="Times New Roman"/>
      <w:bCs/>
      <w:szCs w:val="20"/>
    </w:rPr>
  </w:style>
  <w:style w:type="paragraph" w:customStyle="1" w:styleId="2529">
    <w:name w:val="样式 题注 + 仿宋_GB2312 五号 加粗 居中"/>
    <w:basedOn w:val="22"/>
    <w:qFormat/>
    <w:uiPriority w:val="99"/>
    <w:pPr>
      <w:adjustRightInd/>
      <w:spacing w:after="0"/>
    </w:pPr>
    <w:rPr>
      <w:rFonts w:ascii="仿宋_GB2312" w:eastAsia="仿宋_GB2312"/>
      <w:b w:val="0"/>
      <w:bCs/>
      <w:spacing w:val="0"/>
      <w:kern w:val="2"/>
      <w:szCs w:val="20"/>
    </w:rPr>
  </w:style>
  <w:style w:type="paragraph" w:customStyle="1" w:styleId="2530">
    <w:name w:val="样式 样式 小四 加粗 行距: 1.5 倍行距 + 两端对齐"/>
    <w:basedOn w:val="2482"/>
    <w:qFormat/>
    <w:uiPriority w:val="99"/>
    <w:rPr>
      <w:szCs w:val="20"/>
    </w:rPr>
  </w:style>
  <w:style w:type="paragraph" w:customStyle="1" w:styleId="2531">
    <w:name w:val="样式 仿宋_GB2312 (符号) 宋体 小四 加粗 右侧:  0.07 厘米 段前: 7.8 磅 段后: 7.8 ..."/>
    <w:basedOn w:val="1"/>
    <w:qFormat/>
    <w:uiPriority w:val="99"/>
    <w:pPr>
      <w:spacing w:beforeLines="50" w:afterLines="50" w:line="300" w:lineRule="auto"/>
      <w:ind w:firstLine="482"/>
    </w:pPr>
    <w:rPr>
      <w:rFonts w:ascii="仿宋_GB2312" w:hAnsi="宋体" w:eastAsia="仿宋_GB2312"/>
      <w:b/>
      <w:bCs/>
      <w:kern w:val="24"/>
      <w:szCs w:val="20"/>
    </w:rPr>
  </w:style>
  <w:style w:type="paragraph" w:customStyle="1" w:styleId="2532">
    <w:name w:val="样式 样式 宋体 首行缩进:  0.74 厘米 行距: 1.5 倍行距 + 加粗"/>
    <w:basedOn w:val="2423"/>
    <w:qFormat/>
    <w:uiPriority w:val="99"/>
    <w:pPr>
      <w:ind w:firstLine="482"/>
    </w:pPr>
    <w:rPr>
      <w:b/>
      <w:bCs/>
    </w:rPr>
  </w:style>
  <w:style w:type="paragraph" w:customStyle="1" w:styleId="2533">
    <w:name w:val="样式 仿宋_GB2312 (符号) 宋体 小四 段前: 7.8 磅 段后: 7.8 磅 行距: 多倍行距 1.25 字行"/>
    <w:basedOn w:val="1"/>
    <w:qFormat/>
    <w:uiPriority w:val="99"/>
    <w:pPr>
      <w:spacing w:beforeLines="50" w:afterLines="50" w:line="300" w:lineRule="auto"/>
    </w:pPr>
    <w:rPr>
      <w:rFonts w:ascii="仿宋_GB2312" w:hAnsi="宋体" w:eastAsia="仿宋_GB2312"/>
      <w:szCs w:val="20"/>
    </w:rPr>
  </w:style>
  <w:style w:type="paragraph" w:customStyle="1" w:styleId="2534">
    <w:name w:val="样式 仿宋_GB2312 小四 加粗 段前: 7.8 磅 段后: 7.8 磅 行距: 多倍行距 1.25 字行"/>
    <w:basedOn w:val="1"/>
    <w:qFormat/>
    <w:uiPriority w:val="99"/>
    <w:pPr>
      <w:spacing w:beforeLines="50" w:afterLines="50" w:line="300" w:lineRule="auto"/>
    </w:pPr>
    <w:rPr>
      <w:rFonts w:ascii="仿宋_GB2312" w:hAnsi="Times New Roman" w:eastAsia="仿宋_GB2312"/>
      <w:b/>
      <w:bCs/>
      <w:szCs w:val="20"/>
    </w:rPr>
  </w:style>
  <w:style w:type="paragraph" w:customStyle="1" w:styleId="2535">
    <w:name w:val="样式 样式 仿宋_GB2312 小四 加粗 段前: 7.8 磅 段后: 7.8 磅 行距: 多倍行距 1.25 字行 + 首行缩..."/>
    <w:basedOn w:val="2534"/>
    <w:qFormat/>
    <w:uiPriority w:val="99"/>
  </w:style>
  <w:style w:type="paragraph" w:customStyle="1" w:styleId="2536">
    <w:name w:val="样式 题注 + 居中1"/>
    <w:basedOn w:val="22"/>
    <w:qFormat/>
    <w:uiPriority w:val="99"/>
    <w:pPr>
      <w:adjustRightInd/>
      <w:spacing w:beforeLines="50" w:after="0" w:afterLines="50" w:line="300" w:lineRule="auto"/>
    </w:pPr>
    <w:rPr>
      <w:rFonts w:eastAsia="仿宋_GB2312"/>
      <w:b w:val="0"/>
      <w:spacing w:val="0"/>
      <w:kern w:val="2"/>
      <w:szCs w:val="20"/>
    </w:rPr>
  </w:style>
  <w:style w:type="paragraph" w:customStyle="1" w:styleId="2537">
    <w:name w:val="正文列表"/>
    <w:basedOn w:val="1"/>
    <w:qFormat/>
    <w:uiPriority w:val="99"/>
    <w:pPr>
      <w:numPr>
        <w:ilvl w:val="0"/>
        <w:numId w:val="115"/>
      </w:numPr>
      <w:adjustRightInd w:val="0"/>
      <w:spacing w:after="120" w:line="360" w:lineRule="exact"/>
      <w:ind w:firstLine="200"/>
    </w:pPr>
    <w:rPr>
      <w:rFonts w:ascii="华文楷体" w:hAnsi="Times New Roman" w:eastAsia="仿宋_GB2312" w:cs="Times New Roman"/>
      <w:szCs w:val="20"/>
    </w:rPr>
  </w:style>
  <w:style w:type="paragraph" w:customStyle="1" w:styleId="2538">
    <w:name w:val="偶数页页脚"/>
    <w:link w:val="2540"/>
    <w:qFormat/>
    <w:uiPriority w:val="0"/>
    <w:pPr>
      <w:pBdr>
        <w:bottom w:val="single" w:color="auto" w:sz="12" w:space="1"/>
      </w:pBdr>
    </w:pPr>
    <w:rPr>
      <w:rFonts w:ascii="Times New Roman" w:hAnsi="Times New Roman" w:eastAsia="宋体" w:cs="Times New Roman"/>
      <w:i/>
      <w:lang w:val="en-US" w:eastAsia="en-US" w:bidi="ar-SA"/>
    </w:rPr>
  </w:style>
  <w:style w:type="paragraph" w:customStyle="1" w:styleId="2539">
    <w:name w:val="奇数页页脚"/>
    <w:link w:val="2541"/>
    <w:qFormat/>
    <w:uiPriority w:val="0"/>
    <w:pPr>
      <w:pBdr>
        <w:bottom w:val="single" w:color="auto" w:sz="12" w:space="1"/>
      </w:pBdr>
      <w:jc w:val="right"/>
    </w:pPr>
    <w:rPr>
      <w:rFonts w:ascii="Times New Roman" w:hAnsi="Times New Roman" w:eastAsia="宋体" w:cs="Times New Roman"/>
      <w:i/>
      <w:lang w:val="en-US" w:eastAsia="en-US" w:bidi="ar-SA"/>
    </w:rPr>
  </w:style>
  <w:style w:type="character" w:customStyle="1" w:styleId="2540">
    <w:name w:val="偶数页页脚 Char"/>
    <w:link w:val="2538"/>
    <w:qFormat/>
    <w:uiPriority w:val="0"/>
    <w:rPr>
      <w:rFonts w:ascii="Times New Roman" w:hAnsi="Times New Roman" w:eastAsia="宋体" w:cs="Times New Roman"/>
      <w:i/>
      <w:kern w:val="0"/>
      <w:sz w:val="20"/>
      <w:szCs w:val="20"/>
      <w:lang w:eastAsia="en-US"/>
    </w:rPr>
  </w:style>
  <w:style w:type="character" w:customStyle="1" w:styleId="2541">
    <w:name w:val="奇数页页脚 Char"/>
    <w:link w:val="2539"/>
    <w:qFormat/>
    <w:uiPriority w:val="0"/>
    <w:rPr>
      <w:rFonts w:ascii="Times New Roman" w:hAnsi="Times New Roman" w:eastAsia="宋体" w:cs="Times New Roman"/>
      <w:i/>
      <w:kern w:val="0"/>
      <w:sz w:val="20"/>
      <w:szCs w:val="20"/>
      <w:lang w:eastAsia="en-US"/>
    </w:rPr>
  </w:style>
  <w:style w:type="paragraph" w:customStyle="1" w:styleId="2542">
    <w:name w:val="一级正文"/>
    <w:basedOn w:val="1"/>
    <w:qFormat/>
    <w:uiPriority w:val="99"/>
    <w:pPr>
      <w:ind w:firstLine="480"/>
    </w:pPr>
    <w:rPr>
      <w:rFonts w:ascii="Times New Roman" w:hAnsi="Times New Roman" w:eastAsia="宋体" w:cs="Times New Roman"/>
      <w:szCs w:val="24"/>
    </w:rPr>
  </w:style>
  <w:style w:type="paragraph" w:customStyle="1" w:styleId="2543">
    <w:name w:val="常规"/>
    <w:basedOn w:val="1"/>
    <w:link w:val="2544"/>
    <w:qFormat/>
    <w:uiPriority w:val="0"/>
    <w:pPr>
      <w:spacing w:beforeLines="100" w:afterLines="100" w:line="240" w:lineRule="auto"/>
      <w:ind w:left="1134" w:firstLine="0" w:firstLineChars="0"/>
    </w:pPr>
    <w:rPr>
      <w:rFonts w:ascii="Times New Roman" w:hAnsi="Times New Roman" w:eastAsia="宋体" w:cs="Times New Roman"/>
    </w:rPr>
  </w:style>
  <w:style w:type="character" w:customStyle="1" w:styleId="2544">
    <w:name w:val="常规 Char"/>
    <w:link w:val="2543"/>
    <w:qFormat/>
    <w:uiPriority w:val="0"/>
    <w:rPr>
      <w:rFonts w:ascii="Times New Roman" w:hAnsi="Times New Roman" w:eastAsia="宋体" w:cs="Times New Roman"/>
    </w:rPr>
  </w:style>
  <w:style w:type="paragraph" w:customStyle="1" w:styleId="2545">
    <w:name w:val="Char Char Char1 Char"/>
    <w:basedOn w:val="1"/>
    <w:qFormat/>
    <w:uiPriority w:val="99"/>
    <w:pPr>
      <w:spacing w:line="240" w:lineRule="auto"/>
      <w:ind w:firstLine="0" w:firstLineChars="0"/>
    </w:pPr>
    <w:rPr>
      <w:rFonts w:ascii="Times New Roman" w:hAnsi="Times New Roman" w:eastAsia="宋体" w:cs="Times New Roman"/>
      <w:szCs w:val="20"/>
    </w:rPr>
  </w:style>
  <w:style w:type="paragraph" w:customStyle="1" w:styleId="2546">
    <w:name w:val="样式 正文文本 + 首行缩进:  2 字符 行距: 2 倍行距"/>
    <w:basedOn w:val="23"/>
    <w:qFormat/>
    <w:uiPriority w:val="99"/>
    <w:pPr>
      <w:widowControl w:val="0"/>
      <w:tabs>
        <w:tab w:val="left" w:pos="3161"/>
      </w:tabs>
      <w:spacing w:before="0" w:after="0" w:line="360" w:lineRule="auto"/>
      <w:ind w:right="0" w:rightChars="0" w:firstLine="562"/>
    </w:pPr>
    <w:rPr>
      <w:rFonts w:ascii="仿宋_GB2312" w:hAnsi="Times New Roman" w:eastAsia="仿宋_GB2312"/>
      <w:bCs w:val="0"/>
      <w:kern w:val="2"/>
      <w:sz w:val="28"/>
      <w:szCs w:val="20"/>
    </w:rPr>
  </w:style>
  <w:style w:type="paragraph" w:customStyle="1" w:styleId="2547">
    <w:name w:val="样式 正文文本 + (西文) 华文楷体 行距: 2 倍行距"/>
    <w:basedOn w:val="23"/>
    <w:qFormat/>
    <w:uiPriority w:val="99"/>
    <w:pPr>
      <w:widowControl w:val="0"/>
      <w:tabs>
        <w:tab w:val="left" w:pos="3161"/>
      </w:tabs>
      <w:spacing w:before="0" w:after="0" w:line="360" w:lineRule="auto"/>
      <w:ind w:right="0" w:rightChars="0" w:firstLine="200"/>
    </w:pPr>
    <w:rPr>
      <w:rFonts w:ascii="华文楷体" w:hAnsi="Times New Roman"/>
      <w:bCs w:val="0"/>
      <w:kern w:val="2"/>
      <w:szCs w:val="20"/>
    </w:rPr>
  </w:style>
  <w:style w:type="paragraph" w:customStyle="1" w:styleId="2548">
    <w:name w:val="样式 (西文) 华文楷体 (中文) 仿宋_GB2312 四号 左侧:  0.99 厘米 段后: 6 磅 行距: 固定值..."/>
    <w:basedOn w:val="1"/>
    <w:qFormat/>
    <w:uiPriority w:val="99"/>
    <w:pPr>
      <w:spacing w:beforeLines="50" w:afterLines="50" w:line="300" w:lineRule="auto"/>
      <w:ind w:firstLine="559" w:firstLineChars="233"/>
    </w:pPr>
    <w:rPr>
      <w:rFonts w:ascii="华文楷体" w:hAnsi="Times New Roman"/>
      <w:szCs w:val="20"/>
    </w:rPr>
  </w:style>
  <w:style w:type="paragraph" w:customStyle="1" w:styleId="2549">
    <w:name w:val="样式 正文文本 + (西文) 宋体 行距: 2 倍行距"/>
    <w:basedOn w:val="23"/>
    <w:qFormat/>
    <w:uiPriority w:val="99"/>
    <w:pPr>
      <w:widowControl w:val="0"/>
      <w:tabs>
        <w:tab w:val="left" w:pos="3161"/>
      </w:tabs>
      <w:spacing w:before="0" w:after="0" w:line="360" w:lineRule="auto"/>
      <w:ind w:right="0" w:rightChars="0" w:firstLine="560"/>
    </w:pPr>
    <w:rPr>
      <w:rFonts w:ascii="宋体" w:hAnsi="宋体" w:eastAsia="仿宋_GB2312"/>
      <w:bCs w:val="0"/>
      <w:kern w:val="2"/>
      <w:sz w:val="28"/>
      <w:szCs w:val="20"/>
    </w:rPr>
  </w:style>
  <w:style w:type="paragraph" w:customStyle="1" w:styleId="2550">
    <w:name w:val="样式 正文文本 + 行距: 2 倍行距1"/>
    <w:basedOn w:val="23"/>
    <w:qFormat/>
    <w:uiPriority w:val="99"/>
    <w:pPr>
      <w:widowControl w:val="0"/>
      <w:tabs>
        <w:tab w:val="left" w:pos="993"/>
        <w:tab w:val="left" w:pos="3161"/>
      </w:tabs>
      <w:spacing w:before="0" w:beforeLines="50" w:after="0" w:afterLines="50" w:line="300" w:lineRule="auto"/>
      <w:ind w:right="0" w:rightChars="0"/>
    </w:pPr>
    <w:rPr>
      <w:rFonts w:ascii="仿宋_GB2312" w:hAnsi="Times New Roman"/>
      <w:bCs w:val="0"/>
      <w:kern w:val="2"/>
      <w:szCs w:val="20"/>
    </w:rPr>
  </w:style>
  <w:style w:type="paragraph" w:customStyle="1" w:styleId="2551">
    <w:name w:val="样式 标题 6第五层条H6Heading 6ABullet (Single Lines)BOD 4Legal Lev..."/>
    <w:basedOn w:val="8"/>
    <w:qFormat/>
    <w:uiPriority w:val="99"/>
    <w:pPr>
      <w:spacing w:beforeLines="50" w:afterLines="50" w:line="360" w:lineRule="auto"/>
    </w:pPr>
    <w:rPr>
      <w:rFonts w:ascii="Arial" w:hAnsi="Arial" w:eastAsia="黑体"/>
      <w:szCs w:val="20"/>
    </w:rPr>
  </w:style>
  <w:style w:type="paragraph" w:customStyle="1" w:styleId="2552">
    <w:name w:val="样式 样式 标题 6第五层条H6Heading 6ABullet (Single Lines)BOD 4Legal Lev......"/>
    <w:basedOn w:val="2551"/>
    <w:qFormat/>
    <w:uiPriority w:val="99"/>
    <w:pPr>
      <w:tabs>
        <w:tab w:val="left" w:pos="2520"/>
      </w:tabs>
      <w:ind w:left="2520" w:hanging="420"/>
    </w:pPr>
  </w:style>
  <w:style w:type="paragraph" w:customStyle="1" w:styleId="2553">
    <w:name w:val="样式 样式 样式 标题 6第五层条H6Heading 6ABullet (Single Lines)BOD 4Legal Lev..."/>
    <w:basedOn w:val="2552"/>
    <w:qFormat/>
    <w:uiPriority w:val="99"/>
  </w:style>
  <w:style w:type="paragraph" w:customStyle="1" w:styleId="2554">
    <w:name w:val="样式 样式 标题 6第五层条H6Heading 6ABullet (Single Lines)BOD 4Legal Lev......1"/>
    <w:basedOn w:val="2551"/>
    <w:qFormat/>
    <w:uiPriority w:val="99"/>
    <w:pPr>
      <w:tabs>
        <w:tab w:val="left" w:pos="2520"/>
      </w:tabs>
      <w:ind w:left="2520" w:hanging="420"/>
    </w:pPr>
  </w:style>
  <w:style w:type="paragraph" w:customStyle="1" w:styleId="2555">
    <w:name w:val="样式 样式 标题 4四级sect 1.2.3.4Ref Heading 1rh1H4Heading sqlh4h41... +"/>
    <w:basedOn w:val="2343"/>
    <w:qFormat/>
    <w:uiPriority w:val="99"/>
    <w:pPr>
      <w:tabs>
        <w:tab w:val="left" w:pos="1680"/>
      </w:tabs>
      <w:spacing w:before="120" w:after="120"/>
      <w:ind w:left="1680" w:hanging="420"/>
    </w:pPr>
  </w:style>
  <w:style w:type="paragraph" w:customStyle="1" w:styleId="2556">
    <w:name w:val="样式 样式 正文文本 + 首行缩进:  2 字符 行距: 2 倍行距 + 首行缩进:  2 字符"/>
    <w:basedOn w:val="2546"/>
    <w:qFormat/>
    <w:uiPriority w:val="99"/>
    <w:pPr>
      <w:spacing w:beforeLines="50" w:afterLines="50" w:line="300" w:lineRule="auto"/>
      <w:ind w:firstLine="566" w:firstLineChars="236"/>
    </w:pPr>
    <w:rPr>
      <w:rFonts w:eastAsia="仿宋"/>
      <w:sz w:val="24"/>
    </w:rPr>
  </w:style>
  <w:style w:type="paragraph" w:customStyle="1" w:styleId="2557">
    <w:name w:val="样式 正文文本 + 行距: 1.5 倍行距 首行缩进:  0 字符"/>
    <w:basedOn w:val="23"/>
    <w:qFormat/>
    <w:uiPriority w:val="99"/>
    <w:pPr>
      <w:widowControl w:val="0"/>
      <w:tabs>
        <w:tab w:val="left" w:pos="3161"/>
      </w:tabs>
      <w:spacing w:before="0" w:beforeLines="50" w:after="0" w:afterLines="50" w:line="360" w:lineRule="auto"/>
      <w:ind w:right="0" w:rightChars="0" w:firstLine="0" w:firstLineChars="0"/>
    </w:pPr>
    <w:rPr>
      <w:rFonts w:ascii="仿宋_GB2312" w:hAnsi="Times New Roman"/>
      <w:bCs w:val="0"/>
      <w:kern w:val="2"/>
      <w:szCs w:val="20"/>
    </w:rPr>
  </w:style>
  <w:style w:type="paragraph" w:customStyle="1" w:styleId="2558">
    <w:name w:val="样式 仿宋 小四 段后: 6 磅 行距: 固定值 18 磅"/>
    <w:basedOn w:val="1"/>
    <w:qFormat/>
    <w:uiPriority w:val="99"/>
    <w:pPr>
      <w:spacing w:beforeLines="50" w:afterLines="50" w:line="300" w:lineRule="auto"/>
      <w:ind w:firstLine="0" w:firstLineChars="0"/>
      <w:jc w:val="left"/>
    </w:pPr>
    <w:rPr>
      <w:rFonts w:ascii="仿宋" w:hAnsi="仿宋"/>
      <w:szCs w:val="20"/>
    </w:rPr>
  </w:style>
  <w:style w:type="paragraph" w:customStyle="1" w:styleId="2559">
    <w:name w:val="样式 (西文) 华文楷体 (中文) 仿宋_GB2312 四号 段后: 6 磅 行距: 固定值 18 磅"/>
    <w:basedOn w:val="1"/>
    <w:qFormat/>
    <w:uiPriority w:val="99"/>
    <w:pPr>
      <w:spacing w:beforeLines="50" w:afterLines="50" w:line="300" w:lineRule="auto"/>
      <w:ind w:firstLine="0" w:firstLineChars="0"/>
      <w:jc w:val="left"/>
    </w:pPr>
    <w:rPr>
      <w:rFonts w:ascii="华文楷体" w:hAnsi="Times New Roman" w:eastAsia="仿宋_GB2312"/>
      <w:sz w:val="28"/>
      <w:szCs w:val="20"/>
    </w:rPr>
  </w:style>
  <w:style w:type="paragraph" w:customStyle="1" w:styleId="2560">
    <w:name w:val="样式 样式 正文文本 + 行距: 2 倍行距 + 首行缩进:  2.45 字符 段前: 0.5 行 段后: 0.5 行"/>
    <w:basedOn w:val="2339"/>
    <w:qFormat/>
    <w:uiPriority w:val="99"/>
    <w:pPr>
      <w:tabs>
        <w:tab w:val="clear" w:pos="3161"/>
      </w:tabs>
      <w:ind w:left="120" w:leftChars="57" w:right="119" w:firstLine="245" w:firstLineChars="245"/>
    </w:pPr>
    <w:rPr>
      <w:rFonts w:ascii="仿宋" w:hAnsi="仿宋" w:eastAsia="宋体"/>
      <w:color w:val="auto"/>
    </w:rPr>
  </w:style>
  <w:style w:type="paragraph" w:customStyle="1" w:styleId="2561">
    <w:name w:val="样式 样式 正文文本 + 行距: 2 倍行距 + 左  0.57 字符 首行缩进:  2 字符"/>
    <w:basedOn w:val="2339"/>
    <w:qFormat/>
    <w:uiPriority w:val="99"/>
    <w:pPr>
      <w:tabs>
        <w:tab w:val="clear" w:pos="3161"/>
      </w:tabs>
      <w:ind w:left="120" w:leftChars="57" w:right="119" w:firstLine="588" w:firstLineChars="245"/>
    </w:pPr>
    <w:rPr>
      <w:rFonts w:ascii="仿宋" w:hAnsi="仿宋" w:eastAsia="宋体"/>
      <w:color w:val="auto"/>
    </w:rPr>
  </w:style>
  <w:style w:type="paragraph" w:customStyle="1" w:styleId="2562">
    <w:name w:val="样式 样式 样式 正文文本 + 首行缩进:  2 字符 行距: 2 倍行距 + 首行缩进:  2 字符 + 仿宋"/>
    <w:basedOn w:val="2556"/>
    <w:qFormat/>
    <w:uiPriority w:val="99"/>
    <w:pPr>
      <w:spacing w:before="50" w:after="50"/>
      <w:ind w:firstLine="200" w:firstLineChars="200"/>
    </w:pPr>
    <w:rPr>
      <w:rFonts w:ascii="仿宋" w:hAnsi="仿宋" w:eastAsia="仿宋_GB2312"/>
    </w:rPr>
  </w:style>
  <w:style w:type="paragraph" w:customStyle="1" w:styleId="2563">
    <w:name w:val="样式 样式 正文文本 + 行距: 2 倍行距 + (中文) 仿宋"/>
    <w:basedOn w:val="2339"/>
    <w:qFormat/>
    <w:uiPriority w:val="99"/>
    <w:pPr>
      <w:tabs>
        <w:tab w:val="clear" w:pos="3161"/>
      </w:tabs>
      <w:spacing w:before="0" w:after="0"/>
      <w:ind w:left="120" w:leftChars="57" w:right="119" w:firstLine="588" w:firstLineChars="245"/>
    </w:pPr>
    <w:rPr>
      <w:rFonts w:ascii="仿宋" w:hAnsi="仿宋" w:eastAsia="仿宋"/>
      <w:color w:val="auto"/>
    </w:rPr>
  </w:style>
  <w:style w:type="paragraph" w:customStyle="1" w:styleId="2564">
    <w:name w:val="样式 样式 样式 正文文本 + 行距: 2 倍行距 + (中文) 仿宋 + 左侧:  0.57 字符 首行缩进:  2.45 ..."/>
    <w:basedOn w:val="2563"/>
    <w:qFormat/>
    <w:uiPriority w:val="99"/>
    <w:pPr>
      <w:spacing w:before="50" w:after="50"/>
      <w:ind w:left="57" w:firstLine="245"/>
    </w:pPr>
  </w:style>
  <w:style w:type="paragraph" w:customStyle="1" w:styleId="2565">
    <w:name w:val="样式 样式 正文文本 + 行距: 2 倍行距 + (中文) 仿宋 左侧:  0.57 字符 首行缩进:  2.45 字符 ..."/>
    <w:basedOn w:val="2339"/>
    <w:qFormat/>
    <w:uiPriority w:val="99"/>
    <w:pPr>
      <w:tabs>
        <w:tab w:val="clear" w:pos="3161"/>
      </w:tabs>
      <w:spacing w:before="120" w:after="120"/>
      <w:ind w:left="120" w:leftChars="57" w:right="119" w:firstLine="588" w:firstLineChars="245"/>
    </w:pPr>
    <w:rPr>
      <w:rFonts w:ascii="仿宋" w:hAnsi="仿宋" w:eastAsia="仿宋"/>
      <w:color w:val="auto"/>
    </w:rPr>
  </w:style>
  <w:style w:type="paragraph" w:customStyle="1" w:styleId="2566">
    <w:name w:val="样式 样式 正文文本 + 行距: 2 倍行距 + 左侧:  0.57 字符 首行缩进:  2.45 字符 段前: 0.5 行..."/>
    <w:basedOn w:val="2339"/>
    <w:qFormat/>
    <w:uiPriority w:val="99"/>
    <w:pPr>
      <w:tabs>
        <w:tab w:val="clear" w:pos="3161"/>
      </w:tabs>
      <w:ind w:left="57" w:leftChars="57" w:right="119" w:firstLine="245" w:firstLineChars="245"/>
    </w:pPr>
    <w:rPr>
      <w:rFonts w:ascii="仿宋" w:hAnsi="仿宋" w:eastAsia="仿宋"/>
      <w:color w:val="auto"/>
    </w:rPr>
  </w:style>
  <w:style w:type="paragraph" w:customStyle="1" w:styleId="2567">
    <w:name w:val="样式 样式 正文文本 + (西文) 华文楷体 行距: 2 倍行距 + 首行缩进:  2 字符"/>
    <w:basedOn w:val="2547"/>
    <w:qFormat/>
    <w:uiPriority w:val="99"/>
    <w:pPr>
      <w:spacing w:line="300" w:lineRule="auto"/>
      <w:ind w:firstLine="0" w:firstLineChars="0"/>
    </w:pPr>
  </w:style>
  <w:style w:type="paragraph" w:customStyle="1" w:styleId="2568">
    <w:name w:val="样式 样式 样式 正文文本 + (西文) 华文楷体 行距: 2 倍行距 + 首行缩进:  2 字符 + 首行缩进:  2 字符"/>
    <w:basedOn w:val="2567"/>
    <w:qFormat/>
    <w:uiPriority w:val="99"/>
    <w:pPr>
      <w:ind w:firstLine="200"/>
    </w:pPr>
  </w:style>
  <w:style w:type="paragraph" w:customStyle="1" w:styleId="2569">
    <w:name w:val="样式 样式 样式 样式 正文文本 + (西文) 华文楷体 行距: 2 倍行距 + 首行缩进:  2 字符 + 首行缩进:  2 ..."/>
    <w:basedOn w:val="2568"/>
    <w:qFormat/>
    <w:uiPriority w:val="99"/>
  </w:style>
  <w:style w:type="paragraph" w:customStyle="1" w:styleId="2570">
    <w:name w:val="样式 样式 样式 样式 样式 正文文本 + (西文) 华文楷体 行距: 2 倍行距 + 首行缩进:  2 字符 + 首行缩进: ..."/>
    <w:basedOn w:val="2569"/>
    <w:qFormat/>
    <w:uiPriority w:val="99"/>
  </w:style>
  <w:style w:type="paragraph" w:customStyle="1" w:styleId="2571">
    <w:name w:val="样式 样式 样式 正文文本 + 行距: 2 倍行距 + 左侧:  0.57 字符 首行缩进:  2.45 字符 段前: 0.5 ..."/>
    <w:basedOn w:val="2566"/>
    <w:qFormat/>
    <w:uiPriority w:val="99"/>
    <w:pPr/>
  </w:style>
  <w:style w:type="paragraph" w:customStyle="1" w:styleId="2572">
    <w:name w:val="样式 样式 样式 样式 正文文本 + 行距: 2 倍行距 + 左侧:  0.57 字符 首行缩进:  2.45 字符 段前: 0..."/>
    <w:basedOn w:val="2571"/>
    <w:qFormat/>
    <w:uiPriority w:val="99"/>
    <w:pPr>
      <w:ind w:firstLine="186" w:firstLineChars="186"/>
    </w:pPr>
  </w:style>
  <w:style w:type="paragraph" w:customStyle="1" w:styleId="2573">
    <w:name w:val="样式 样式 样式 样式 样式 正文文本 + 行距: 2 倍行距 + 左侧:  0.57 字符 首行缩进:  2.45 字符 段前..."/>
    <w:basedOn w:val="2572"/>
    <w:qFormat/>
    <w:uiPriority w:val="99"/>
    <w:pPr>
      <w:spacing w:before="120" w:after="120"/>
      <w:ind w:left="0" w:leftChars="0" w:right="0" w:firstLine="480" w:firstLineChars="200"/>
    </w:pPr>
    <w:rPr>
      <w:rFonts w:eastAsia="仿宋_GB2312"/>
    </w:rPr>
  </w:style>
  <w:style w:type="paragraph" w:customStyle="1" w:styleId="2574">
    <w:name w:val="样式 样式 样式 样式 样式 样式 正文文本 + 行距: 2 倍行距 + 左侧:  0.57 字符 首行缩进:  2.45 字符..."/>
    <w:basedOn w:val="2573"/>
    <w:qFormat/>
    <w:uiPriority w:val="99"/>
    <w:pPr>
      <w:spacing w:before="50" w:after="50"/>
      <w:ind w:left="57" w:firstLine="186"/>
    </w:pPr>
  </w:style>
  <w:style w:type="paragraph" w:customStyle="1" w:styleId="2575">
    <w:name w:val="样式 样式 样式 样式 样式 样式 样式 正文文本 + 行距: 2 倍行距 + 左侧:  0.57 字符 首行缩进:  2.45..."/>
    <w:basedOn w:val="2574"/>
    <w:qFormat/>
    <w:uiPriority w:val="99"/>
    <w:pPr>
      <w:spacing w:before="120" w:after="120"/>
      <w:ind w:left="0" w:firstLine="480"/>
    </w:pPr>
  </w:style>
  <w:style w:type="paragraph" w:customStyle="1" w:styleId="2576">
    <w:name w:val="样式 仿宋_GB2312 四号 段前: 6 磅 段后: 6 磅 行距: 1.5 倍行距 首行缩进:  2.25 字符"/>
    <w:basedOn w:val="1"/>
    <w:qFormat/>
    <w:uiPriority w:val="99"/>
    <w:pPr>
      <w:spacing w:beforeLines="50" w:afterLines="50" w:line="300" w:lineRule="auto"/>
      <w:ind w:firstLine="540" w:firstLineChars="225"/>
    </w:pPr>
    <w:rPr>
      <w:rFonts w:ascii="仿宋_GB2312" w:hAnsi="Times New Roman"/>
      <w:szCs w:val="20"/>
    </w:rPr>
  </w:style>
  <w:style w:type="paragraph" w:customStyle="1" w:styleId="2577">
    <w:name w:val="样式 样式 仿宋_GB2312 四号 段前: 6 磅 段后: 6 磅 行距: 1.5 倍行距 首行缩进:  2.25 字符 + ..."/>
    <w:basedOn w:val="2576"/>
    <w:qFormat/>
    <w:uiPriority w:val="99"/>
    <w:pPr>
      <w:spacing w:before="50" w:after="50"/>
      <w:ind w:firstLine="225"/>
    </w:pPr>
  </w:style>
  <w:style w:type="paragraph" w:customStyle="1" w:styleId="2578">
    <w:name w:val="样式 样式 样式 样式 正文文本 + 行距: 2 倍行距 + 左侧:  0.57 字符 首行缩进:  2.45 字符 段前: 0...1"/>
    <w:basedOn w:val="2571"/>
    <w:qFormat/>
    <w:uiPriority w:val="99"/>
    <w:pPr/>
    <w:rPr>
      <w:rFonts w:ascii="仿宋_GB2312" w:hAnsi="仿宋_GB2312"/>
    </w:rPr>
  </w:style>
  <w:style w:type="paragraph" w:customStyle="1" w:styleId="2579">
    <w:name w:val="样式 样式 样式 样式 正文文本 + 行距: 2 倍行距 + 左侧:  0.57 字符 首行缩进:  2.45 字符 段前: 0...2"/>
    <w:basedOn w:val="2571"/>
    <w:qFormat/>
    <w:uiPriority w:val="99"/>
    <w:pPr/>
    <w:rPr>
      <w:rFonts w:ascii="仿宋_GB2312" w:hAnsi="仿宋_GB2312"/>
    </w:rPr>
  </w:style>
  <w:style w:type="paragraph" w:customStyle="1" w:styleId="2580">
    <w:name w:val="样式 正文文本 + (中文) 仿宋 (符号) 仿宋_GB2312 小四 行距: 2 倍行距 左  0.67 字符 首行..."/>
    <w:basedOn w:val="23"/>
    <w:qFormat/>
    <w:uiPriority w:val="99"/>
    <w:pPr>
      <w:widowControl w:val="0"/>
      <w:tabs>
        <w:tab w:val="left" w:pos="3161"/>
      </w:tabs>
      <w:spacing w:before="0" w:after="0" w:line="300" w:lineRule="auto"/>
      <w:ind w:left="141" w:leftChars="67" w:right="0" w:rightChars="0" w:firstLine="566" w:firstLineChars="236"/>
    </w:pPr>
    <w:rPr>
      <w:rFonts w:ascii="仿宋_GB2312" w:hAnsi="仿宋_GB2312"/>
      <w:bCs w:val="0"/>
      <w:kern w:val="2"/>
      <w:szCs w:val="20"/>
    </w:rPr>
  </w:style>
  <w:style w:type="paragraph" w:customStyle="1" w:styleId="2581">
    <w:name w:val="样式 样式 正文文本 + (中文) 仿宋 (符号) 仿宋_GB2312 小四 行距: 2 倍行距 左  0.67 字符 首行....."/>
    <w:basedOn w:val="2580"/>
    <w:qFormat/>
    <w:uiPriority w:val="99"/>
    <w:pPr>
      <w:ind w:firstLine="425" w:firstLineChars="177"/>
    </w:pPr>
  </w:style>
  <w:style w:type="paragraph" w:customStyle="1" w:styleId="2582">
    <w:name w:val="样式 样式 样式 样式 正文文本 + 行距: 2 倍行距 + 左侧:  0.57 字符 首行缩进:  2.45 字符 段前: 0...3"/>
    <w:basedOn w:val="2571"/>
    <w:qFormat/>
    <w:uiPriority w:val="99"/>
    <w:pPr>
      <w:ind w:firstLine="200" w:firstLineChars="200"/>
    </w:pPr>
  </w:style>
  <w:style w:type="paragraph" w:customStyle="1" w:styleId="2583">
    <w:name w:val="样式 样式 样式 样式 正文文本 + 行距: 2 倍行距 + 左侧:  0.57 字符 首行缩进:  2.45 字符 段前: 0...4"/>
    <w:basedOn w:val="2571"/>
    <w:qFormat/>
    <w:uiPriority w:val="99"/>
    <w:pPr/>
  </w:style>
  <w:style w:type="paragraph" w:customStyle="1" w:styleId="2584">
    <w:name w:val="样式 样式 样式 正文文本 + 行距: 2 倍行距 + 左侧:  0.57 字符 首行缩进:  2.45 字符 段前: 0.5 ...1"/>
    <w:basedOn w:val="2566"/>
    <w:qFormat/>
    <w:uiPriority w:val="99"/>
    <w:pPr/>
  </w:style>
  <w:style w:type="paragraph" w:customStyle="1" w:styleId="2585">
    <w:name w:val="样式 样式 (西文) 华文楷体 (中文) 仿宋_GB2312 四号 段后: 6 磅 行距: 固定值 18 磅 + 段前: 0.5..."/>
    <w:basedOn w:val="2559"/>
    <w:qFormat/>
    <w:uiPriority w:val="99"/>
    <w:pPr>
      <w:ind w:firstLine="200" w:firstLineChars="200"/>
    </w:pPr>
    <w:rPr>
      <w:rFonts w:eastAsia="仿宋"/>
      <w:sz w:val="24"/>
    </w:rPr>
  </w:style>
  <w:style w:type="paragraph" w:customStyle="1" w:styleId="2586">
    <w:name w:val="样式 样式 样式 (西文) 华文楷体 (中文) 仿宋_GB2312 四号 段后: 6 磅 行距: 固定值 18 磅 + 段前: ..."/>
    <w:basedOn w:val="2585"/>
    <w:qFormat/>
    <w:uiPriority w:val="99"/>
    <w:pPr>
      <w:spacing w:before="120" w:after="120"/>
      <w:ind w:firstLine="480"/>
    </w:pPr>
  </w:style>
  <w:style w:type="paragraph" w:customStyle="1" w:styleId="2587">
    <w:name w:val="样式 样式 样式 样式 正文文本 + 行距: 2 倍行距 + 左侧:  0.57 字符 首行缩进:  2.45 字符 段前: 0...5"/>
    <w:basedOn w:val="2584"/>
    <w:qFormat/>
    <w:uiPriority w:val="99"/>
    <w:pPr/>
  </w:style>
  <w:style w:type="paragraph" w:customStyle="1" w:styleId="2588">
    <w:name w:val="样式 样式 样式 样式 样式 正文文本 + 行距: 2 倍行距 + 左侧:  0.57 字符 首行缩进:  2.45 字符 段前...1"/>
    <w:basedOn w:val="2587"/>
    <w:qFormat/>
    <w:uiPriority w:val="99"/>
    <w:pPr>
      <w:spacing w:before="120" w:after="120"/>
      <w:ind w:left="0" w:leftChars="0" w:firstLine="0" w:firstLineChars="0"/>
    </w:pPr>
  </w:style>
  <w:style w:type="paragraph" w:customStyle="1" w:styleId="2589">
    <w:name w:val="样式 样式 正文文本 + 行距: 2 倍行距 + 首行缩进:  2.45 字符"/>
    <w:basedOn w:val="2339"/>
    <w:qFormat/>
    <w:uiPriority w:val="99"/>
    <w:pPr>
      <w:tabs>
        <w:tab w:val="clear" w:pos="3161"/>
      </w:tabs>
      <w:spacing w:before="0" w:after="0"/>
      <w:ind w:left="120" w:leftChars="57" w:right="119" w:firstLine="588" w:firstLineChars="245"/>
    </w:pPr>
    <w:rPr>
      <w:rFonts w:ascii="仿宋" w:hAnsi="仿宋" w:eastAsia="仿宋"/>
      <w:color w:val="auto"/>
    </w:rPr>
  </w:style>
  <w:style w:type="paragraph" w:customStyle="1" w:styleId="2590">
    <w:name w:val="样式 样式 样式 样式 样式 样式 正文文本 + 行距: 2 倍行距 + 左侧:  0.57 字符 首行缩进:  2.45 字符...1"/>
    <w:basedOn w:val="2588"/>
    <w:qFormat/>
    <w:uiPriority w:val="99"/>
    <w:pPr>
      <w:spacing w:before="50" w:after="50"/>
      <w:ind w:left="27" w:leftChars="27" w:firstLine="202" w:firstLineChars="202"/>
    </w:pPr>
  </w:style>
  <w:style w:type="paragraph" w:customStyle="1" w:styleId="2591">
    <w:name w:val="样式 样式 样式 正文文本 + 行距: 2 倍行距 + 左侧:  0.57 字符 首行缩进:  2.45 字符 段前: 0.5 ...2"/>
    <w:basedOn w:val="2566"/>
    <w:qFormat/>
    <w:uiPriority w:val="99"/>
    <w:pPr/>
  </w:style>
  <w:style w:type="paragraph" w:customStyle="1" w:styleId="2592">
    <w:name w:val="样式 样式 样式 样式 正文文本 + 行距: 2 倍行距 + 左侧:  0.57 字符 首行缩进:  2.45 字符 段前: 0...6"/>
    <w:basedOn w:val="2591"/>
    <w:qFormat/>
    <w:uiPriority w:val="99"/>
    <w:pPr/>
  </w:style>
  <w:style w:type="paragraph" w:customStyle="1" w:styleId="2593">
    <w:name w:val="样式 样式 正文文本 + 行距: 2 倍行距1 + 首行缩进:  2 字符 段前: 0.5 行 段后: 0.5 行"/>
    <w:basedOn w:val="2550"/>
    <w:qFormat/>
    <w:uiPriority w:val="99"/>
    <w:pPr>
      <w:spacing w:before="50" w:after="50"/>
      <w:ind w:firstLine="200"/>
    </w:pPr>
  </w:style>
  <w:style w:type="paragraph" w:customStyle="1" w:styleId="2594">
    <w:name w:val="样式 样式 样式 正文文本 + 行距: 2 倍行距 + 首行缩进:  2.45 字符 + 首行缩进:  2.45 字符"/>
    <w:basedOn w:val="2589"/>
    <w:qFormat/>
    <w:uiPriority w:val="99"/>
    <w:pPr>
      <w:spacing w:before="50" w:after="50"/>
      <w:ind w:left="57" w:firstLine="245"/>
    </w:pPr>
  </w:style>
  <w:style w:type="paragraph" w:customStyle="1" w:styleId="2595">
    <w:name w:val="样式 样式 样式 样式 样式 样式 样式 正文文本 + 行距: 2 倍行距 + 左侧:  0.57 字符 首行缩进:  2.45...1"/>
    <w:basedOn w:val="2590"/>
    <w:qFormat/>
    <w:uiPriority w:val="99"/>
    <w:pPr>
      <w:ind w:firstLine="152" w:firstLineChars="152"/>
    </w:pPr>
  </w:style>
  <w:style w:type="paragraph" w:customStyle="1" w:styleId="2596">
    <w:name w:val="样式 样式 正文文本 + 行距: 2 倍行距1 + 首行缩进:  2 字符 段前: 0.5 行 段后: 0.5 行1"/>
    <w:basedOn w:val="2550"/>
    <w:qFormat/>
    <w:uiPriority w:val="99"/>
  </w:style>
  <w:style w:type="paragraph" w:customStyle="1" w:styleId="2597">
    <w:name w:val="样式 样式 样式 正文文本 + 行距: 2 倍行距1 + 首行缩进:  2 字符 段前: 0.5 行 段后: 0.5 行1 + ..."/>
    <w:basedOn w:val="2596"/>
    <w:qFormat/>
    <w:uiPriority w:val="99"/>
  </w:style>
  <w:style w:type="paragraph" w:customStyle="1" w:styleId="2598">
    <w:name w:val="样式 样式 样式 样式 正文文本 + 行距: 2 倍行距1 + 首行缩进:  2 字符 段前: 0.5 行 段后: 0.5 行1..."/>
    <w:basedOn w:val="2597"/>
    <w:qFormat/>
    <w:uiPriority w:val="99"/>
    <w:pPr>
      <w:spacing w:before="50" w:after="50"/>
      <w:ind w:firstLine="200"/>
    </w:pPr>
  </w:style>
  <w:style w:type="paragraph" w:customStyle="1" w:styleId="2599">
    <w:name w:val="样式 仿宋_GB2312 四号 段前: 6 磅 段后: 6 磅 行距: 1.5 倍行距"/>
    <w:basedOn w:val="1"/>
    <w:qFormat/>
    <w:uiPriority w:val="99"/>
    <w:pPr>
      <w:spacing w:beforeLines="50" w:afterLines="50" w:line="300" w:lineRule="auto"/>
      <w:ind w:firstLine="0" w:firstLineChars="0"/>
    </w:pPr>
    <w:rPr>
      <w:rFonts w:ascii="仿宋_GB2312" w:hAnsi="Times New Roman"/>
      <w:szCs w:val="20"/>
    </w:rPr>
  </w:style>
  <w:style w:type="paragraph" w:customStyle="1" w:styleId="2600">
    <w:name w:val="样式 样式 仿宋_GB2312 四号 段前: 6 磅 段后: 6 磅 行距: 1.5 倍行距 + 段前: 0.5 行 段后: ..."/>
    <w:basedOn w:val="2599"/>
    <w:qFormat/>
    <w:uiPriority w:val="99"/>
    <w:pPr>
      <w:spacing w:before="120" w:after="120"/>
    </w:pPr>
  </w:style>
  <w:style w:type="paragraph" w:customStyle="1" w:styleId="2601">
    <w:name w:val="样式 样式 正文文本 + 行距: 2 倍行距1 + (中文) 仿宋_GB2312 四号"/>
    <w:basedOn w:val="2550"/>
    <w:qFormat/>
    <w:uiPriority w:val="99"/>
    <w:pPr>
      <w:spacing w:before="50" w:after="50"/>
      <w:ind w:firstLine="200"/>
    </w:pPr>
  </w:style>
  <w:style w:type="paragraph" w:customStyle="1" w:styleId="2602">
    <w:name w:val="样式 样式 样式 正文文本 + 行距: 2 倍行距 + 左侧:  0.57 字符 首行缩进:  2.45 字符 段前: 0.5 ...3"/>
    <w:basedOn w:val="2566"/>
    <w:qFormat/>
    <w:uiPriority w:val="99"/>
    <w:pPr/>
  </w:style>
  <w:style w:type="paragraph" w:customStyle="1" w:styleId="2603">
    <w:name w:val="样式 样式 样式 样式 正文文本 + 行距: 2 倍行距 + 左侧:  0.57 字符 首行缩进:  2.45 字符 段前: 0...7"/>
    <w:basedOn w:val="2602"/>
    <w:qFormat/>
    <w:uiPriority w:val="99"/>
    <w:pPr/>
  </w:style>
  <w:style w:type="paragraph" w:customStyle="1" w:styleId="2604">
    <w:name w:val="样式 样式 样式 样式 正文文本 + 行距: 2 倍行距 + 首行缩进:  2.45 字符 + 首行缩进:  2.45 字符 +..."/>
    <w:basedOn w:val="2594"/>
    <w:qFormat/>
    <w:uiPriority w:val="99"/>
    <w:pPr/>
  </w:style>
  <w:style w:type="paragraph" w:customStyle="1" w:styleId="2605">
    <w:name w:val="样式 样式 样式 样式 正文文本 + 行距: 2 倍行距 + 左侧:  0.57 字符 首行缩进:  2.45 字符 段前: 0...8"/>
    <w:basedOn w:val="2602"/>
    <w:qFormat/>
    <w:uiPriority w:val="99"/>
    <w:pPr/>
  </w:style>
  <w:style w:type="paragraph" w:customStyle="1" w:styleId="2606">
    <w:name w:val="样式 样式 样式 样式 正文文本 + 行距: 2 倍行距 + 左侧:  0.57 字符 首行缩进:  2.45 字符 段前: 0...9"/>
    <w:basedOn w:val="2602"/>
    <w:qFormat/>
    <w:uiPriority w:val="99"/>
    <w:pPr>
      <w:ind w:firstLine="200" w:firstLineChars="200"/>
    </w:pPr>
  </w:style>
  <w:style w:type="paragraph" w:customStyle="1" w:styleId="2607">
    <w:name w:val="样式 样式 样式 样式 样式 正文文本 + 行距: 2 倍行距 + 左侧:  0.57 字符 首行缩进:  2.45 字符 段前...2"/>
    <w:basedOn w:val="2606"/>
    <w:qFormat/>
    <w:uiPriority w:val="99"/>
    <w:pPr>
      <w:spacing w:before="120" w:after="120"/>
      <w:ind w:left="120" w:firstLine="480"/>
    </w:pPr>
  </w:style>
  <w:style w:type="paragraph" w:customStyle="1" w:styleId="2608">
    <w:name w:val="样式 (中文) 仿宋_GB2312 小四 段前: 6 磅 段后: 6 磅 行距: 1.5 倍行距"/>
    <w:basedOn w:val="1"/>
    <w:qFormat/>
    <w:uiPriority w:val="99"/>
    <w:pPr>
      <w:spacing w:beforeLines="50" w:afterLines="50" w:line="300" w:lineRule="auto"/>
      <w:ind w:firstLine="0" w:firstLineChars="0"/>
    </w:pPr>
    <w:rPr>
      <w:rFonts w:ascii="Times New Roman" w:hAnsi="Times New Roman" w:eastAsia="仿宋_GB2312"/>
      <w:szCs w:val="20"/>
    </w:rPr>
  </w:style>
  <w:style w:type="paragraph" w:customStyle="1" w:styleId="2609">
    <w:name w:val="样式 仿宋_GB2312 四号 左侧:  0.63 厘米 行距: 1.5 倍行距 首行缩进:  2.04 字符"/>
    <w:basedOn w:val="1"/>
    <w:qFormat/>
    <w:uiPriority w:val="99"/>
    <w:pPr>
      <w:spacing w:beforeLines="50" w:afterLines="50" w:line="300" w:lineRule="auto"/>
      <w:ind w:left="357" w:firstLine="204" w:firstLineChars="204"/>
    </w:pPr>
    <w:rPr>
      <w:rFonts w:ascii="仿宋_GB2312" w:hAnsi="Times New Roman"/>
      <w:szCs w:val="20"/>
    </w:rPr>
  </w:style>
  <w:style w:type="paragraph" w:customStyle="1" w:styleId="2610">
    <w:name w:val="样式 仿宋_GB2312 四号 段前: 6 磅 段后: 6 磅 行距: 1.5 倍行距 首行缩进:  2.5 字符"/>
    <w:basedOn w:val="1"/>
    <w:qFormat/>
    <w:uiPriority w:val="99"/>
    <w:pPr>
      <w:spacing w:beforeLines="50" w:afterLines="50" w:line="300" w:lineRule="auto"/>
      <w:ind w:firstLine="250" w:firstLineChars="250"/>
    </w:pPr>
    <w:rPr>
      <w:rFonts w:ascii="仿宋_GB2312" w:hAnsi="Times New Roman" w:eastAsia="仿宋_GB2312"/>
      <w:sz w:val="28"/>
      <w:szCs w:val="20"/>
    </w:rPr>
  </w:style>
  <w:style w:type="paragraph" w:customStyle="1" w:styleId="2611">
    <w:name w:val="样式 仿宋 小四 段前: 6 磅 段后: 6 磅 行距: 1.5 倍行距 首行缩进:  2 字符"/>
    <w:basedOn w:val="1"/>
    <w:qFormat/>
    <w:uiPriority w:val="99"/>
    <w:pPr>
      <w:spacing w:beforeLines="50" w:afterLines="50" w:line="300" w:lineRule="auto"/>
      <w:ind w:firstLine="480"/>
      <w:jc w:val="left"/>
    </w:pPr>
    <w:rPr>
      <w:rFonts w:ascii="仿宋" w:hAnsi="仿宋"/>
      <w:szCs w:val="20"/>
    </w:rPr>
  </w:style>
  <w:style w:type="paragraph" w:customStyle="1" w:styleId="2612">
    <w:name w:val="样式 样式 仿宋 小四 段前: 6 磅 段后: 6 磅 行距: 1.5 倍行距 首行缩进:  2 字符 + 首行缩进:  2 字..."/>
    <w:basedOn w:val="2611"/>
    <w:qFormat/>
    <w:uiPriority w:val="99"/>
    <w:pPr>
      <w:spacing w:before="50" w:after="50"/>
      <w:ind w:firstLine="482" w:firstLineChars="0"/>
    </w:pPr>
  </w:style>
  <w:style w:type="paragraph" w:customStyle="1" w:styleId="2613">
    <w:name w:val="样式 样式 样式 仿宋 小四 段前: 6 磅 段后: 6 磅 行距: 1.5 倍行距 首行缩进:  2 字符 + 首行缩进:  ..."/>
    <w:basedOn w:val="2612"/>
    <w:qFormat/>
    <w:uiPriority w:val="99"/>
    <w:pPr>
      <w:spacing w:before="120" w:after="120"/>
      <w:ind w:firstLine="480"/>
    </w:pPr>
  </w:style>
  <w:style w:type="paragraph" w:customStyle="1" w:styleId="2614">
    <w:name w:val="样式 仿宋_GB2312 (符号) 宋体 四号 段前: 6 磅 段后: 6 磅 行距: 1.5 倍行距"/>
    <w:basedOn w:val="1"/>
    <w:qFormat/>
    <w:uiPriority w:val="99"/>
    <w:pPr>
      <w:spacing w:beforeLines="50" w:afterLines="50" w:line="300" w:lineRule="auto"/>
      <w:ind w:firstLine="0" w:firstLineChars="0"/>
      <w:jc w:val="left"/>
    </w:pPr>
    <w:rPr>
      <w:rFonts w:ascii="仿宋_GB2312" w:hAnsi="宋体" w:eastAsia="仿宋_GB2312"/>
      <w:szCs w:val="20"/>
    </w:rPr>
  </w:style>
  <w:style w:type="paragraph" w:customStyle="1" w:styleId="2615">
    <w:name w:val="样式 小四 加粗 段前: 6 磅 段后: 6 磅 行距: 1.5 倍行距"/>
    <w:basedOn w:val="1"/>
    <w:qFormat/>
    <w:uiPriority w:val="99"/>
    <w:pPr>
      <w:spacing w:beforeLines="50" w:afterLines="50" w:line="300" w:lineRule="auto"/>
      <w:ind w:firstLine="0" w:firstLineChars="0"/>
      <w:jc w:val="left"/>
    </w:pPr>
    <w:rPr>
      <w:rFonts w:ascii="Times New Roman" w:hAnsi="Times New Roman" w:eastAsia="宋体"/>
      <w:b/>
      <w:bCs/>
      <w:szCs w:val="20"/>
    </w:rPr>
  </w:style>
  <w:style w:type="paragraph" w:customStyle="1" w:styleId="2616">
    <w:name w:val="样式 样式 样式 样式 正文文本 + 行距: 2 倍行距 + 左侧:  0.57 字符 首行缩进:  2.45 字符 段前: 0...10"/>
    <w:basedOn w:val="2602"/>
    <w:qFormat/>
    <w:uiPriority w:val="99"/>
    <w:pPr>
      <w:ind w:left="0" w:leftChars="0" w:right="0" w:firstLine="200" w:firstLineChars="200"/>
    </w:pPr>
  </w:style>
  <w:style w:type="paragraph" w:customStyle="1" w:styleId="2617">
    <w:name w:val="样式 宋体 小四 首行缩进:  0.93 厘米 段前: 6 磅 段后: 6 磅 行距: 1.5 倍行距"/>
    <w:basedOn w:val="1"/>
    <w:qFormat/>
    <w:uiPriority w:val="99"/>
    <w:pPr>
      <w:spacing w:beforeLines="50" w:afterLines="50" w:line="300" w:lineRule="auto"/>
      <w:ind w:firstLine="527" w:firstLineChars="0"/>
      <w:jc w:val="left"/>
    </w:pPr>
    <w:rPr>
      <w:rFonts w:ascii="宋体" w:hAnsi="宋体" w:eastAsia="宋体"/>
      <w:szCs w:val="20"/>
    </w:rPr>
  </w:style>
  <w:style w:type="paragraph" w:customStyle="1" w:styleId="2618">
    <w:name w:val="样式 样式 样式 样式 样式 正文文本 + 行距: 2 倍行距 + 左侧:  0.57 字符 首行缩进:  2.45 字符 段前...3"/>
    <w:basedOn w:val="2616"/>
    <w:qFormat/>
    <w:uiPriority w:val="99"/>
    <w:pPr/>
  </w:style>
  <w:style w:type="paragraph" w:customStyle="1" w:styleId="2619">
    <w:name w:val="样式 一级正文 + 仿宋 首行缩进:  0 字符"/>
    <w:basedOn w:val="2542"/>
    <w:qFormat/>
    <w:uiPriority w:val="99"/>
    <w:pPr>
      <w:spacing w:beforeLines="50"/>
      <w:ind w:firstLine="539" w:firstLineChars="0"/>
    </w:pPr>
    <w:rPr>
      <w:rFonts w:ascii="仿宋" w:hAnsi="仿宋" w:eastAsia="仿宋" w:cs="宋体"/>
      <w:szCs w:val="20"/>
    </w:rPr>
  </w:style>
  <w:style w:type="paragraph" w:customStyle="1" w:styleId="2620">
    <w:name w:val="样式 样式 一级正文 + 仿宋 首行缩进:  0 字符 + 段前: 0.5 行"/>
    <w:basedOn w:val="2619"/>
    <w:qFormat/>
    <w:uiPriority w:val="99"/>
    <w:pPr>
      <w:spacing w:before="50" w:afterLines="50" w:line="300" w:lineRule="auto"/>
      <w:jc w:val="left"/>
    </w:pPr>
  </w:style>
  <w:style w:type="paragraph" w:customStyle="1" w:styleId="2621">
    <w:name w:val="样式 一级正文 + (符号) 宋体"/>
    <w:basedOn w:val="2542"/>
    <w:qFormat/>
    <w:uiPriority w:val="99"/>
    <w:pPr>
      <w:spacing w:beforeLines="50" w:afterLines="50" w:line="300" w:lineRule="auto"/>
      <w:jc w:val="left"/>
    </w:pPr>
  </w:style>
  <w:style w:type="paragraph" w:customStyle="1" w:styleId="2622">
    <w:name w:val="样式 样式 一级正文 + (符号) 宋体 + 首行缩进:  2 字符 段前: 0.5 行 段后: 0.5 行"/>
    <w:basedOn w:val="2621"/>
    <w:qFormat/>
    <w:uiPriority w:val="99"/>
    <w:pPr>
      <w:spacing w:before="50" w:after="50"/>
      <w:ind w:firstLine="200"/>
    </w:pPr>
    <w:rPr>
      <w:rFonts w:cs="宋体"/>
      <w:szCs w:val="20"/>
    </w:rPr>
  </w:style>
  <w:style w:type="paragraph" w:customStyle="1" w:styleId="2623">
    <w:name w:val="样式 样式 标题 3三级h33rd levelH3标题 3 Charl3CTsect1.2.33heading 3... + 段..."/>
    <w:basedOn w:val="2323"/>
    <w:qFormat/>
    <w:uiPriority w:val="99"/>
    <w:pPr>
      <w:tabs>
        <w:tab w:val="left" w:pos="-284"/>
        <w:tab w:val="left" w:pos="862"/>
      </w:tabs>
      <w:ind w:left="-141" w:leftChars="-67" w:firstLine="0"/>
    </w:pPr>
  </w:style>
  <w:style w:type="paragraph" w:customStyle="1" w:styleId="2624">
    <w:name w:val="样式 样式 样式 标题 3三级h33rd levelH3标题 3 Charl3CTsect1.2.33heading 3... ..."/>
    <w:basedOn w:val="2623"/>
    <w:qFormat/>
    <w:uiPriority w:val="99"/>
  </w:style>
  <w:style w:type="paragraph" w:customStyle="1" w:styleId="2625">
    <w:name w:val="样式 样式 样式 标题 4四级sect 1.2.3.4Ref Heading 1rh1H4Heading sqlh4h41......"/>
    <w:basedOn w:val="2555"/>
    <w:qFormat/>
    <w:uiPriority w:val="99"/>
    <w:pPr>
      <w:spacing w:before="50" w:after="50"/>
      <w:ind w:left="-67" w:leftChars="-67"/>
      <w:jc w:val="left"/>
    </w:pPr>
  </w:style>
  <w:style w:type="paragraph" w:customStyle="1" w:styleId="2626">
    <w:name w:val="样式 样式 标题 4四级sect 1.2.3.4Ref Heading 1rh1H4Heading sqlh4h41... + ..."/>
    <w:basedOn w:val="2343"/>
    <w:qFormat/>
    <w:uiPriority w:val="99"/>
    <w:pPr>
      <w:tabs>
        <w:tab w:val="left" w:pos="1680"/>
      </w:tabs>
      <w:jc w:val="left"/>
    </w:pPr>
  </w:style>
  <w:style w:type="paragraph" w:customStyle="1" w:styleId="2627">
    <w:name w:val="样式 样式 标题 5第四层条h55l4H5dashdsddFirst BulletHeading 5A标题5B... + 段前:..."/>
    <w:basedOn w:val="2344"/>
    <w:qFormat/>
    <w:uiPriority w:val="99"/>
    <w:pPr>
      <w:tabs>
        <w:tab w:val="left" w:pos="2100"/>
      </w:tabs>
      <w:spacing w:before="120" w:after="120"/>
      <w:ind w:left="2100" w:hanging="420"/>
      <w:jc w:val="left"/>
    </w:pPr>
    <w:rPr>
      <w:rFonts w:hAnsi="黑体"/>
    </w:rPr>
  </w:style>
  <w:style w:type="paragraph" w:customStyle="1" w:styleId="2628">
    <w:name w:val="样式 标题 2heading 4二级2nd levelh22Header 2H2l2Underrubrik1..."/>
    <w:basedOn w:val="4"/>
    <w:qFormat/>
    <w:uiPriority w:val="99"/>
    <w:pPr>
      <w:widowControl w:val="0"/>
      <w:spacing w:beforeLines="50" w:afterLines="50" w:line="360" w:lineRule="auto"/>
    </w:pPr>
    <w:rPr>
      <w:rFonts w:ascii="Arial" w:hAnsi="Arial" w:eastAsia="黑体"/>
      <w:szCs w:val="20"/>
    </w:rPr>
  </w:style>
  <w:style w:type="paragraph" w:customStyle="1" w:styleId="2629">
    <w:name w:val="样式 样式 标题 2heading 4二级2nd levelh22Header 2H2l2Underrubrik1... + 段..."/>
    <w:basedOn w:val="2628"/>
    <w:qFormat/>
    <w:uiPriority w:val="99"/>
    <w:pPr>
      <w:spacing w:before="50" w:after="50"/>
    </w:pPr>
  </w:style>
  <w:style w:type="paragraph" w:customStyle="1" w:styleId="2630">
    <w:name w:val="样式 样式 样式 样式 标题 3三级h33rd levelH3标题 3 Charl3CTsect1.2.33heading 3...."/>
    <w:basedOn w:val="2624"/>
    <w:qFormat/>
    <w:uiPriority w:val="99"/>
    <w:pPr>
      <w:jc w:val="left"/>
    </w:pPr>
  </w:style>
  <w:style w:type="paragraph" w:customStyle="1" w:styleId="2631">
    <w:name w:val="样式 样式 样式 样式 样式 标题 3三级h33rd levelH3标题 3 Charl3CTsect1.2.33heading..."/>
    <w:basedOn w:val="2630"/>
    <w:qFormat/>
    <w:uiPriority w:val="99"/>
    <w:pPr>
      <w:ind w:left="566" w:leftChars="0" w:hanging="566" w:hangingChars="188"/>
    </w:pPr>
  </w:style>
  <w:style w:type="paragraph" w:customStyle="1" w:styleId="2632">
    <w:name w:val="样式 样式 样式 标题 2heading 4二级2nd levelh22Header 2H2l2Underrubrik1... ..."/>
    <w:basedOn w:val="2629"/>
    <w:qFormat/>
    <w:uiPriority w:val="99"/>
  </w:style>
  <w:style w:type="paragraph" w:customStyle="1" w:styleId="2633">
    <w:name w:val="样式 样式 样式 标题 5第四层条h55l4H5dashdsddFirst BulletHeading 5A标题5B... + ..."/>
    <w:basedOn w:val="2627"/>
    <w:qFormat/>
    <w:uiPriority w:val="99"/>
  </w:style>
  <w:style w:type="paragraph" w:customStyle="1" w:styleId="2634">
    <w:name w:val="样式 样式 样式 样式 正文文本 + 行距: 2 倍行距 + (中文) 仿宋 + 左侧:  0.57 字符 首行缩进:  2.4..."/>
    <w:basedOn w:val="2564"/>
    <w:qFormat/>
    <w:uiPriority w:val="99"/>
    <w:pPr>
      <w:spacing w:before="120" w:after="120"/>
      <w:ind w:left="0" w:leftChars="0" w:right="0" w:firstLine="480" w:firstLineChars="200"/>
    </w:pPr>
    <w:rPr>
      <w:rFonts w:eastAsia="仿宋_GB2312"/>
    </w:rPr>
  </w:style>
  <w:style w:type="paragraph" w:customStyle="1" w:styleId="2635">
    <w:name w:val="样式 样式 样式 正文文本 + 行距: 2 倍行距 + (中文) 仿宋 左侧:  0.57 字符 首行缩进:  2.45 字符 ..."/>
    <w:basedOn w:val="2565"/>
    <w:qFormat/>
    <w:uiPriority w:val="99"/>
    <w:pPr>
      <w:spacing w:before="50" w:after="50"/>
      <w:ind w:left="0" w:leftChars="0" w:right="0" w:firstLine="200" w:firstLineChars="200"/>
    </w:pPr>
    <w:rPr>
      <w:rFonts w:eastAsia="仿宋_GB2312"/>
    </w:rPr>
  </w:style>
  <w:style w:type="paragraph" w:customStyle="1" w:styleId="2636">
    <w:name w:val="样式 列表项目符号 4 + 仿宋 非加粗 首行缩进:  2 字符"/>
    <w:basedOn w:val="17"/>
    <w:qFormat/>
    <w:uiPriority w:val="99"/>
    <w:pPr>
      <w:widowControl/>
      <w:numPr>
        <w:numId w:val="0"/>
      </w:numPr>
      <w:spacing w:beforeLines="50" w:afterLines="50" w:line="300" w:lineRule="auto"/>
      <w:ind w:firstLine="200" w:firstLineChars="200"/>
      <w:contextualSpacing w:val="0"/>
    </w:pPr>
    <w:rPr>
      <w:rFonts w:ascii="仿宋" w:hAnsi="仿宋" w:eastAsia="仿宋_GB2312"/>
      <w:szCs w:val="20"/>
    </w:rPr>
  </w:style>
  <w:style w:type="paragraph" w:customStyle="1" w:styleId="2637">
    <w:name w:val="样式 样式 首行缩进:  2 字符 + 居中 行距: 2 倍行距"/>
    <w:basedOn w:val="243"/>
    <w:qFormat/>
    <w:uiPriority w:val="99"/>
    <w:pPr>
      <w:widowControl w:val="0"/>
      <w:tabs>
        <w:tab w:val="left" w:pos="840"/>
      </w:tabs>
      <w:spacing w:beforeLines="50" w:afterLines="50" w:line="300" w:lineRule="auto"/>
      <w:ind w:left="840" w:hanging="420" w:firstLineChars="0"/>
      <w:jc w:val="center"/>
    </w:pPr>
    <w:rPr>
      <w:rFonts w:ascii="Times New Roman" w:hAnsi="Times New Roman" w:eastAsia="仿宋_GB2312"/>
      <w:kern w:val="2"/>
      <w:szCs w:val="20"/>
    </w:rPr>
  </w:style>
  <w:style w:type="paragraph" w:customStyle="1" w:styleId="2638">
    <w:name w:val="样式 首行缩进:  0.85 厘米 段前: 11.7 磅1"/>
    <w:basedOn w:val="1"/>
    <w:qFormat/>
    <w:uiPriority w:val="99"/>
    <w:pPr>
      <w:widowControl/>
      <w:spacing w:beforeLines="75" w:after="200" w:line="324" w:lineRule="auto"/>
      <w:ind w:firstLine="482"/>
    </w:pPr>
    <w:rPr>
      <w:rFonts w:ascii="华文中宋" w:hAnsi="华文中宋" w:cs="Cambria Math"/>
      <w:kern w:val="0"/>
      <w:lang w:eastAsia="en-US" w:bidi="en-US"/>
    </w:rPr>
  </w:style>
  <w:style w:type="character" w:customStyle="1" w:styleId="2639">
    <w:name w:val="标题1"/>
    <w:basedOn w:val="138"/>
    <w:qFormat/>
    <w:uiPriority w:val="0"/>
  </w:style>
  <w:style w:type="character" w:customStyle="1" w:styleId="2640">
    <w:name w:val="duanluo1"/>
    <w:qFormat/>
    <w:uiPriority w:val="0"/>
    <w:rPr>
      <w:color w:val="000000"/>
      <w:sz w:val="18"/>
    </w:rPr>
  </w:style>
  <w:style w:type="character" w:customStyle="1" w:styleId="2641">
    <w:name w:val="样式 样式 标题 4Heading 4.四级标题H4付标题Ref Heading 1rh1Heading sqlPIM...1 ... Char"/>
    <w:qFormat/>
    <w:uiPriority w:val="0"/>
    <w:rPr>
      <w:rFonts w:ascii="宋体" w:hAnsi="宋体" w:eastAsia="华文细黑"/>
      <w:b/>
      <w:kern w:val="2"/>
      <w:sz w:val="30"/>
      <w:lang w:val="en-US" w:eastAsia="zh-CN"/>
    </w:rPr>
  </w:style>
  <w:style w:type="character" w:customStyle="1" w:styleId="2642">
    <w:name w:val="main11"/>
    <w:qFormat/>
    <w:uiPriority w:val="0"/>
    <w:rPr>
      <w:sz w:val="30"/>
    </w:rPr>
  </w:style>
  <w:style w:type="character" w:customStyle="1" w:styleId="2643">
    <w:name w:val="font4"/>
    <w:qFormat/>
    <w:uiPriority w:val="0"/>
    <w:rPr>
      <w:color w:val="000000"/>
      <w:sz w:val="20"/>
      <w:u w:val="none"/>
    </w:rPr>
  </w:style>
  <w:style w:type="character" w:customStyle="1" w:styleId="2644">
    <w:name w:val="style71"/>
    <w:qFormat/>
    <w:uiPriority w:val="0"/>
    <w:rPr>
      <w:color w:val="0C2EAA"/>
    </w:rPr>
  </w:style>
  <w:style w:type="character" w:customStyle="1" w:styleId="2645">
    <w:name w:val="p9"/>
    <w:basedOn w:val="138"/>
    <w:qFormat/>
    <w:uiPriority w:val="0"/>
  </w:style>
  <w:style w:type="character" w:customStyle="1" w:styleId="2646">
    <w:name w:val="p10"/>
    <w:basedOn w:val="138"/>
    <w:qFormat/>
    <w:uiPriority w:val="0"/>
  </w:style>
  <w:style w:type="character" w:customStyle="1" w:styleId="2647">
    <w:name w:val="hei1"/>
    <w:qFormat/>
    <w:uiPriority w:val="0"/>
    <w:rPr>
      <w:color w:val="000000"/>
      <w:sz w:val="24"/>
      <w:u w:val="none"/>
    </w:rPr>
  </w:style>
  <w:style w:type="character" w:customStyle="1" w:styleId="2648">
    <w:name w:val="图表 Char"/>
    <w:link w:val="2649"/>
    <w:qFormat/>
    <w:uiPriority w:val="0"/>
    <w:rPr>
      <w:sz w:val="24"/>
    </w:rPr>
  </w:style>
  <w:style w:type="paragraph" w:customStyle="1" w:styleId="2649">
    <w:name w:val="图表"/>
    <w:basedOn w:val="1"/>
    <w:link w:val="2648"/>
    <w:qFormat/>
    <w:uiPriority w:val="0"/>
    <w:pPr>
      <w:spacing w:beforeLines="50" w:afterLines="50" w:line="300" w:lineRule="auto"/>
      <w:ind w:firstLine="480"/>
      <w:jc w:val="center"/>
    </w:pPr>
  </w:style>
  <w:style w:type="character" w:customStyle="1" w:styleId="2650">
    <w:name w:val="样式 四号 加粗"/>
    <w:qFormat/>
    <w:uiPriority w:val="0"/>
    <w:rPr>
      <w:b/>
      <w:sz w:val="28"/>
    </w:rPr>
  </w:style>
  <w:style w:type="character" w:customStyle="1" w:styleId="2651">
    <w:name w:val="样式 样式 标题 4Heading 4.四级标题H4付标题Ref Heading 1rh1Heading sqlPIM...1 ... Char Char"/>
    <w:link w:val="2652"/>
    <w:qFormat/>
    <w:uiPriority w:val="0"/>
    <w:rPr>
      <w:rFonts w:ascii="宋体" w:hAnsi="宋体" w:eastAsia="华文细黑"/>
      <w:b/>
      <w:sz w:val="30"/>
    </w:rPr>
  </w:style>
  <w:style w:type="paragraph" w:customStyle="1" w:styleId="2652">
    <w:name w:val="样式 样式 标题 4Heading 4.四级标题H4付标题Ref Heading 1rh1Heading sqlPIM...1 ..."/>
    <w:basedOn w:val="1"/>
    <w:next w:val="991"/>
    <w:link w:val="2651"/>
    <w:qFormat/>
    <w:uiPriority w:val="0"/>
    <w:pPr>
      <w:adjustRightInd w:val="0"/>
      <w:snapToGrid w:val="0"/>
      <w:spacing w:beforeLines="50" w:afterLines="50" w:line="400" w:lineRule="exact"/>
      <w:ind w:left="210" w:firstLine="480"/>
      <w:outlineLvl w:val="3"/>
    </w:pPr>
    <w:rPr>
      <w:rFonts w:ascii="宋体" w:hAnsi="宋体" w:eastAsia="华文细黑"/>
      <w:b/>
      <w:sz w:val="30"/>
    </w:rPr>
  </w:style>
  <w:style w:type="character" w:customStyle="1" w:styleId="2653">
    <w:name w:val="样式 标题 4Heading 4.四级标题H4付标题Ref Heading 1rh1Heading sqlPIM...1 Char"/>
    <w:link w:val="2654"/>
    <w:qFormat/>
    <w:uiPriority w:val="99"/>
    <w:rPr>
      <w:kern w:val="2"/>
      <w:sz w:val="30"/>
      <w:szCs w:val="21"/>
    </w:rPr>
  </w:style>
  <w:style w:type="paragraph" w:customStyle="1" w:styleId="2654">
    <w:name w:val="样式 标题 4Heading 4.四级标题H4付标题Ref Heading 1rh1Heading sqlPIM...1"/>
    <w:basedOn w:val="6"/>
    <w:next w:val="991"/>
    <w:link w:val="2653"/>
    <w:qFormat/>
    <w:uiPriority w:val="99"/>
    <w:pPr>
      <w:keepNext w:val="0"/>
      <w:keepLines w:val="0"/>
      <w:widowControl w:val="0"/>
      <w:tabs>
        <w:tab w:val="left" w:pos="0"/>
      </w:tabs>
      <w:adjustRightInd w:val="0"/>
      <w:snapToGrid w:val="0"/>
      <w:spacing w:beforeLines="50" w:afterLines="50" w:line="400" w:lineRule="exact"/>
      <w:ind w:firstLine="200" w:firstLineChars="200"/>
      <w:jc w:val="both"/>
    </w:pPr>
    <w:rPr>
      <w:rFonts w:ascii="Calibri" w:hAnsi="Calibri" w:eastAsia="宋体"/>
      <w:b w:val="0"/>
      <w:bCs w:val="0"/>
      <w:sz w:val="30"/>
      <w:szCs w:val="21"/>
    </w:rPr>
  </w:style>
  <w:style w:type="paragraph" w:customStyle="1" w:styleId="2655">
    <w:name w:val="第一章"/>
    <w:basedOn w:val="1"/>
    <w:qFormat/>
    <w:uiPriority w:val="99"/>
    <w:pPr>
      <w:adjustRightInd w:val="0"/>
      <w:spacing w:beforeLines="50" w:afterLines="50" w:line="400" w:lineRule="atLeast"/>
      <w:ind w:firstLine="480"/>
      <w:jc w:val="center"/>
      <w:textAlignment w:val="baseline"/>
    </w:pPr>
    <w:rPr>
      <w:rFonts w:ascii="Times New Roman" w:hAnsi="Times New Roman" w:eastAsia="黑体" w:cs="Times New Roman"/>
      <w:kern w:val="0"/>
      <w:sz w:val="36"/>
      <w:szCs w:val="20"/>
    </w:rPr>
  </w:style>
  <w:style w:type="paragraph" w:customStyle="1" w:styleId="2656">
    <w:name w:val="公文标题3"/>
    <w:basedOn w:val="5"/>
    <w:qFormat/>
    <w:uiPriority w:val="99"/>
    <w:pPr>
      <w:keepNext w:val="0"/>
      <w:keepLines w:val="0"/>
      <w:widowControl w:val="0"/>
      <w:adjustRightInd w:val="0"/>
      <w:snapToGrid w:val="0"/>
      <w:spacing w:beforeLines="100" w:afterLines="50" w:line="240" w:lineRule="auto"/>
      <w:ind w:left="360" w:firstLine="200" w:firstLineChars="200"/>
    </w:pPr>
    <w:rPr>
      <w:rFonts w:ascii="Times New Roman" w:hAnsi="Times New Roman" w:eastAsia="仿宋_GB2312" w:cs="Times New Roman"/>
      <w:bCs w:val="0"/>
      <w:snapToGrid w:val="0"/>
      <w:szCs w:val="20"/>
    </w:rPr>
  </w:style>
  <w:style w:type="paragraph" w:customStyle="1" w:styleId="2657">
    <w:name w:val="正文样式"/>
    <w:basedOn w:val="2658"/>
    <w:link w:val="3388"/>
    <w:qFormat/>
    <w:uiPriority w:val="0"/>
  </w:style>
  <w:style w:type="paragraph" w:customStyle="1" w:styleId="2658">
    <w:name w:val="1．"/>
    <w:basedOn w:val="1"/>
    <w:qFormat/>
    <w:uiPriority w:val="99"/>
    <w:pPr>
      <w:adjustRightInd w:val="0"/>
      <w:spacing w:beforeLines="50" w:afterLines="50" w:line="400" w:lineRule="atLeast"/>
      <w:ind w:firstLine="560"/>
      <w:textAlignment w:val="baseline"/>
    </w:pPr>
    <w:rPr>
      <w:rFonts w:ascii="Times New Roman" w:hAnsi="Times New Roman" w:eastAsia="仿宋_GB2312" w:cs="Times New Roman"/>
      <w:kern w:val="0"/>
      <w:sz w:val="28"/>
      <w:szCs w:val="20"/>
    </w:rPr>
  </w:style>
  <w:style w:type="table" w:customStyle="1" w:styleId="2659">
    <w:name w:val="无边框表格15"/>
    <w:basedOn w:val="88"/>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0">
    <w:name w:val="附表"/>
    <w:basedOn w:val="2661"/>
    <w:qFormat/>
    <w:uiPriority w:val="99"/>
    <w:pPr>
      <w:tabs>
        <w:tab w:val="left" w:pos="360"/>
      </w:tabs>
    </w:pPr>
  </w:style>
  <w:style w:type="paragraph" w:customStyle="1" w:styleId="2661">
    <w:name w:val="节名"/>
    <w:basedOn w:val="1"/>
    <w:qFormat/>
    <w:uiPriority w:val="99"/>
    <w:pPr>
      <w:tabs>
        <w:tab w:val="left" w:pos="360"/>
      </w:tabs>
      <w:spacing w:beforeLines="50" w:afterLines="50"/>
      <w:ind w:firstLine="482"/>
    </w:pPr>
    <w:rPr>
      <w:rFonts w:ascii="宋体" w:hAnsi="宋体" w:eastAsia="仿宋_GB2312" w:cs="Times New Roman"/>
      <w:b/>
      <w:color w:val="000000"/>
      <w:szCs w:val="20"/>
    </w:rPr>
  </w:style>
  <w:style w:type="paragraph" w:customStyle="1" w:styleId="2662">
    <w:name w:val="xl23"/>
    <w:basedOn w:val="1"/>
    <w:qFormat/>
    <w:uiPriority w:val="99"/>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jc w:val="center"/>
    </w:pPr>
    <w:rPr>
      <w:rFonts w:ascii="Arial Unicode MS" w:hAnsi="Arial Unicode MS" w:eastAsia="Arial Unicode MS" w:cs="Times New Roman"/>
      <w:kern w:val="0"/>
      <w:sz w:val="20"/>
      <w:szCs w:val="20"/>
    </w:rPr>
  </w:style>
  <w:style w:type="paragraph" w:customStyle="1" w:styleId="2663">
    <w:name w:val="wen"/>
    <w:basedOn w:val="1"/>
    <w:qFormat/>
    <w:uiPriority w:val="99"/>
    <w:pPr>
      <w:widowControl/>
      <w:spacing w:beforeLines="50" w:beforeAutospacing="1" w:afterLines="50" w:afterAutospacing="1" w:line="270" w:lineRule="atLeast"/>
      <w:ind w:firstLine="360"/>
      <w:jc w:val="left"/>
    </w:pPr>
    <w:rPr>
      <w:rFonts w:ascii="宋体" w:hAnsi="宋体" w:eastAsia="仿宋_GB2312" w:cs="Times New Roman"/>
      <w:color w:val="333333"/>
      <w:kern w:val="0"/>
      <w:sz w:val="18"/>
      <w:szCs w:val="20"/>
    </w:rPr>
  </w:style>
  <w:style w:type="paragraph" w:customStyle="1" w:styleId="2664">
    <w:name w:val="样式 正文 +"/>
    <w:basedOn w:val="1"/>
    <w:qFormat/>
    <w:uiPriority w:val="99"/>
    <w:pPr>
      <w:spacing w:beforeLines="50" w:afterLines="50" w:line="300" w:lineRule="auto"/>
      <w:ind w:firstLine="480"/>
    </w:pPr>
    <w:rPr>
      <w:rFonts w:ascii="Times New Roman" w:hAnsi="Times New Roman" w:eastAsia="仿宋_GB2312" w:cs="Times New Roman"/>
      <w:kern w:val="0"/>
      <w:szCs w:val="20"/>
    </w:rPr>
  </w:style>
  <w:style w:type="paragraph" w:customStyle="1" w:styleId="2665">
    <w:name w:val="样式 标题 5 + 非加粗 行距: 多倍行距 1.57 字行"/>
    <w:basedOn w:val="7"/>
    <w:qFormat/>
    <w:uiPriority w:val="99"/>
    <w:pPr>
      <w:widowControl w:val="0"/>
      <w:tabs>
        <w:tab w:val="left" w:pos="2299"/>
      </w:tabs>
      <w:spacing w:beforeLines="50" w:afterLines="50" w:line="377" w:lineRule="auto"/>
      <w:ind w:left="2299" w:hanging="420"/>
      <w:jc w:val="both"/>
    </w:pPr>
    <w:rPr>
      <w:rFonts w:ascii="Times New Roman" w:hAnsi="Times New Roman" w:eastAsia="黑体" w:cs="Times New Roman"/>
      <w:b w:val="0"/>
      <w:bCs w:val="0"/>
      <w:szCs w:val="20"/>
    </w:rPr>
  </w:style>
  <w:style w:type="paragraph" w:customStyle="1" w:styleId="2666">
    <w:name w:val="封面项目名称2"/>
    <w:qFormat/>
    <w:uiPriority w:val="99"/>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2667">
    <w:name w:val="样式 标题 3H3标题 3 Char Char Char CharLevel 3 Headh3l3CTHeadin..."/>
    <w:basedOn w:val="5"/>
    <w:qFormat/>
    <w:uiPriority w:val="99"/>
    <w:pPr>
      <w:widowControl w:val="0"/>
      <w:adjustRightInd w:val="0"/>
      <w:snapToGrid w:val="0"/>
      <w:spacing w:beforeLines="50" w:afterLines="50" w:line="413" w:lineRule="auto"/>
      <w:ind w:left="210" w:right="210" w:firstLine="200" w:firstLineChars="200"/>
      <w:jc w:val="both"/>
    </w:pPr>
    <w:rPr>
      <w:rFonts w:ascii="Times New Roman" w:hAnsi="Times New Roman" w:eastAsia="font277" w:cs="Times New Roman"/>
      <w:bCs w:val="0"/>
      <w:sz w:val="32"/>
      <w:szCs w:val="20"/>
    </w:rPr>
  </w:style>
  <w:style w:type="paragraph" w:customStyle="1" w:styleId="2668">
    <w:name w:val="样式 标题 3título 3RN paragraph 1h33rd levelH3l3CTheading 3 ..."/>
    <w:basedOn w:val="5"/>
    <w:qFormat/>
    <w:uiPriority w:val="99"/>
    <w:pPr>
      <w:overflowPunct w:val="0"/>
      <w:autoSpaceDN w:val="0"/>
      <w:adjustRightInd w:val="0"/>
      <w:spacing w:beforeLines="50" w:afterLines="50" w:line="240" w:lineRule="auto"/>
      <w:ind w:firstLine="454" w:firstLineChars="200"/>
      <w:textAlignment w:val="baseline"/>
    </w:pPr>
    <w:rPr>
      <w:rFonts w:ascii="Times New Roman" w:hAnsi="Times New Roman" w:eastAsia="仿宋_GB2312" w:cs="Times New Roman"/>
      <w:b w:val="0"/>
      <w:bCs w:val="0"/>
      <w:sz w:val="32"/>
      <w:szCs w:val="20"/>
    </w:rPr>
  </w:style>
  <w:style w:type="paragraph" w:customStyle="1" w:styleId="2669">
    <w:name w:val="D正文"/>
    <w:basedOn w:val="1"/>
    <w:qFormat/>
    <w:uiPriority w:val="99"/>
    <w:pPr>
      <w:spacing w:beforeLines="50" w:beforeAutospacing="1" w:afterLines="50" w:afterAutospacing="1"/>
      <w:ind w:firstLine="420"/>
    </w:pPr>
    <w:rPr>
      <w:rFonts w:ascii="Times New Roman" w:hAnsi="Times New Roman" w:eastAsia="仿宋_GB2312" w:cs="Times New Roman"/>
      <w:szCs w:val="20"/>
    </w:rPr>
  </w:style>
  <w:style w:type="paragraph" w:customStyle="1" w:styleId="2670">
    <w:name w:val="样式 正文首行缩进 2 + 左  0 字符"/>
    <w:basedOn w:val="87"/>
    <w:qFormat/>
    <w:uiPriority w:val="99"/>
    <w:pPr>
      <w:ind w:firstLine="0" w:firstLineChars="0"/>
    </w:pPr>
    <w:rPr>
      <w:rFonts w:eastAsia="宋体" w:cs="Times New Roman"/>
      <w:lang w:val="en-US"/>
    </w:rPr>
  </w:style>
  <w:style w:type="paragraph" w:customStyle="1" w:styleId="2671">
    <w:name w:val="节"/>
    <w:basedOn w:val="1"/>
    <w:qFormat/>
    <w:uiPriority w:val="99"/>
    <w:pPr>
      <w:spacing w:beforeLines="50" w:afterLines="50" w:line="480" w:lineRule="auto"/>
      <w:ind w:firstLine="480"/>
    </w:pPr>
    <w:rPr>
      <w:rFonts w:ascii="Times New Roman" w:hAnsi="Times New Roman" w:eastAsia="黑体" w:cs="Times New Roman"/>
      <w:b/>
      <w:sz w:val="28"/>
      <w:szCs w:val="20"/>
    </w:rPr>
  </w:style>
  <w:style w:type="paragraph" w:customStyle="1" w:styleId="2672">
    <w:name w:val="样式 样式 公文正文 + 四号 首行缩进:  2 字符 + 首行缩进:  2 字符"/>
    <w:basedOn w:val="1"/>
    <w:qFormat/>
    <w:uiPriority w:val="99"/>
    <w:pPr>
      <w:widowControl/>
      <w:spacing w:beforeLines="50" w:afterLines="50" w:line="520" w:lineRule="exact"/>
    </w:pPr>
    <w:rPr>
      <w:rFonts w:ascii="Times New Roman" w:hAnsi="Times New Roman" w:eastAsia="仿宋_GB2312" w:cs="Times New Roman"/>
      <w:snapToGrid w:val="0"/>
      <w:kern w:val="24"/>
      <w:sz w:val="28"/>
      <w:szCs w:val="20"/>
    </w:rPr>
  </w:style>
  <w:style w:type="paragraph" w:customStyle="1" w:styleId="2673">
    <w:name w:val="标题1_十一五"/>
    <w:basedOn w:val="3"/>
    <w:qFormat/>
    <w:uiPriority w:val="99"/>
    <w:pPr>
      <w:pageBreakBefore/>
      <w:widowControl w:val="0"/>
      <w:spacing w:beforeLines="50" w:afterLines="50" w:line="240" w:lineRule="auto"/>
      <w:ind w:left="210" w:firstLine="200" w:firstLineChars="200"/>
      <w:jc w:val="center"/>
    </w:pPr>
    <w:rPr>
      <w:rFonts w:ascii="Times New Roman" w:hAnsi="Times New Roman" w:eastAsia="黑体" w:cs="Times New Roman"/>
      <w:bCs w:val="0"/>
      <w:sz w:val="48"/>
      <w:szCs w:val="20"/>
    </w:rPr>
  </w:style>
  <w:style w:type="paragraph" w:customStyle="1" w:styleId="2674">
    <w:name w:val="guide"/>
    <w:basedOn w:val="1"/>
    <w:qFormat/>
    <w:uiPriority w:val="99"/>
    <w:pPr>
      <w:widowControl/>
      <w:spacing w:beforeLines="50" w:beforeAutospacing="1" w:afterLines="50" w:afterAutospacing="1" w:line="300" w:lineRule="auto"/>
      <w:ind w:firstLine="480"/>
      <w:jc w:val="left"/>
    </w:pPr>
    <w:rPr>
      <w:rFonts w:ascii="宋体" w:hAnsi="宋体" w:eastAsia="仿宋_GB2312" w:cs="Times New Roman"/>
      <w:kern w:val="0"/>
      <w:szCs w:val="20"/>
    </w:rPr>
  </w:style>
  <w:style w:type="paragraph" w:customStyle="1" w:styleId="2675">
    <w:name w:val="text1"/>
    <w:basedOn w:val="1"/>
    <w:qFormat/>
    <w:uiPriority w:val="99"/>
    <w:pPr>
      <w:widowControl/>
      <w:spacing w:beforeLines="50" w:beforeAutospacing="1" w:afterLines="50" w:afterAutospacing="1" w:line="384" w:lineRule="auto"/>
      <w:ind w:firstLine="480"/>
      <w:jc w:val="left"/>
    </w:pPr>
    <w:rPr>
      <w:rFonts w:ascii="Times New Roman" w:hAnsi="Times New Roman" w:eastAsia="仿宋_GB2312" w:cs="Times New Roman"/>
      <w:color w:val="666666"/>
      <w:kern w:val="0"/>
      <w:szCs w:val="20"/>
    </w:rPr>
  </w:style>
  <w:style w:type="paragraph" w:customStyle="1" w:styleId="2676">
    <w:name w:val="样式 公文标题2 + 段前: 18 磅 段后: 12 磅"/>
    <w:basedOn w:val="2677"/>
    <w:next w:val="1"/>
    <w:qFormat/>
    <w:uiPriority w:val="99"/>
    <w:pPr>
      <w:tabs>
        <w:tab w:val="left" w:pos="1260"/>
      </w:tabs>
      <w:spacing w:before="360" w:after="240" w:line="520" w:lineRule="exact"/>
      <w:ind w:hanging="420"/>
    </w:pPr>
  </w:style>
  <w:style w:type="paragraph" w:customStyle="1" w:styleId="2677">
    <w:name w:val="公文标题2"/>
    <w:basedOn w:val="4"/>
    <w:next w:val="1"/>
    <w:qFormat/>
    <w:uiPriority w:val="99"/>
    <w:pPr>
      <w:widowControl w:val="0"/>
      <w:adjustRightInd w:val="0"/>
      <w:snapToGrid w:val="0"/>
      <w:spacing w:beforeLines="50" w:afterLines="50" w:line="240" w:lineRule="auto"/>
      <w:ind w:firstLine="200" w:firstLineChars="200"/>
    </w:pPr>
    <w:rPr>
      <w:rFonts w:ascii="黑体" w:hAnsi="宋体" w:eastAsia="黑体" w:cs="Times New Roman"/>
      <w:bCs w:val="0"/>
      <w:snapToGrid w:val="0"/>
      <w:kern w:val="0"/>
      <w:szCs w:val="20"/>
    </w:rPr>
  </w:style>
  <w:style w:type="paragraph" w:customStyle="1" w:styleId="2678">
    <w:name w:val="样式 样式 样式 样式 样式 样式 样式 公文标题3 + 段前: 1 行 段后: 0.5 行 + 段前: 1 行 段后: 0.5..."/>
    <w:basedOn w:val="1"/>
    <w:next w:val="2679"/>
    <w:qFormat/>
    <w:uiPriority w:val="99"/>
    <w:pPr>
      <w:tabs>
        <w:tab w:val="left" w:pos="1820"/>
      </w:tabs>
      <w:adjustRightInd w:val="0"/>
      <w:snapToGrid w:val="0"/>
      <w:spacing w:beforeLines="150" w:afterLines="100" w:line="300" w:lineRule="auto"/>
      <w:ind w:left="1820" w:hanging="420"/>
      <w:jc w:val="left"/>
      <w:outlineLvl w:val="2"/>
    </w:pPr>
    <w:rPr>
      <w:rFonts w:ascii="Times New Roman" w:hAnsi="Times New Roman" w:eastAsia="华文中宋" w:cs="Times New Roman"/>
      <w:snapToGrid w:val="0"/>
      <w:sz w:val="32"/>
      <w:szCs w:val="20"/>
    </w:rPr>
  </w:style>
  <w:style w:type="paragraph" w:customStyle="1" w:styleId="2679">
    <w:name w:val="公文正文"/>
    <w:basedOn w:val="1"/>
    <w:qFormat/>
    <w:uiPriority w:val="99"/>
    <w:pPr>
      <w:widowControl/>
      <w:spacing w:beforeLines="50" w:afterLines="50" w:line="480" w:lineRule="atLeast"/>
      <w:ind w:firstLine="600"/>
    </w:pPr>
    <w:rPr>
      <w:rFonts w:ascii="Times New Roman" w:hAnsi="Times New Roman" w:eastAsia="仿宋_GB2312" w:cs="Times New Roman"/>
      <w:snapToGrid w:val="0"/>
      <w:kern w:val="24"/>
      <w:sz w:val="30"/>
      <w:szCs w:val="20"/>
    </w:rPr>
  </w:style>
  <w:style w:type="paragraph" w:customStyle="1" w:styleId="2680">
    <w:name w:val="公文标题1"/>
    <w:basedOn w:val="3"/>
    <w:next w:val="1"/>
    <w:qFormat/>
    <w:uiPriority w:val="99"/>
    <w:pPr>
      <w:pageBreakBefore/>
      <w:widowControl w:val="0"/>
      <w:adjustRightInd w:val="0"/>
      <w:snapToGrid w:val="0"/>
      <w:spacing w:beforeLines="50" w:afterLines="50" w:line="600" w:lineRule="exact"/>
      <w:ind w:left="431" w:firstLine="200" w:firstLineChars="200"/>
    </w:pPr>
    <w:rPr>
      <w:rFonts w:ascii="黑体" w:hAnsi="Times New Roman" w:eastAsia="黑体" w:cs="Times New Roman"/>
      <w:bCs w:val="0"/>
      <w:snapToGrid w:val="0"/>
      <w:szCs w:val="20"/>
    </w:rPr>
  </w:style>
  <w:style w:type="paragraph" w:customStyle="1" w:styleId="2681">
    <w:name w:val="样式 正文内容"/>
    <w:basedOn w:val="991"/>
    <w:qFormat/>
    <w:uiPriority w:val="99"/>
    <w:pPr>
      <w:spacing w:beforeLines="50" w:afterLines="50"/>
    </w:pPr>
    <w:rPr>
      <w:rFonts w:ascii="Times New Roman" w:hAnsi="Times New Roman" w:eastAsia="宋体" w:cs="Times New Roman"/>
      <w:kern w:val="2"/>
    </w:rPr>
  </w:style>
  <w:style w:type="paragraph" w:customStyle="1" w:styleId="2682">
    <w:name w:val="样式 标题 5 + 行距: 多倍行距 1.57 字行"/>
    <w:basedOn w:val="7"/>
    <w:qFormat/>
    <w:uiPriority w:val="99"/>
    <w:pPr>
      <w:widowControl w:val="0"/>
      <w:tabs>
        <w:tab w:val="left" w:pos="2299"/>
      </w:tabs>
      <w:spacing w:beforeLines="50" w:afterLines="50" w:line="377" w:lineRule="auto"/>
      <w:ind w:left="2299" w:hanging="420"/>
      <w:jc w:val="both"/>
    </w:pPr>
    <w:rPr>
      <w:rFonts w:ascii="Times New Roman" w:hAnsi="Times New Roman" w:eastAsia="黑体" w:cs="Times New Roman"/>
      <w:b w:val="0"/>
      <w:bCs w:val="0"/>
      <w:szCs w:val="20"/>
    </w:rPr>
  </w:style>
  <w:style w:type="paragraph" w:customStyle="1" w:styleId="2683">
    <w:name w:val="样式 标题 1 + 黑体 居中"/>
    <w:basedOn w:val="3"/>
    <w:qFormat/>
    <w:uiPriority w:val="99"/>
    <w:pPr>
      <w:pageBreakBefore/>
      <w:widowControl w:val="0"/>
      <w:spacing w:beforeLines="50" w:afterLines="50" w:line="576" w:lineRule="auto"/>
      <w:ind w:left="431" w:firstLine="200" w:firstLineChars="200"/>
      <w:jc w:val="center"/>
    </w:pPr>
    <w:rPr>
      <w:rFonts w:ascii="黑体" w:hAnsi="Times New Roman" w:eastAsia="黑体" w:cs="Times New Roman"/>
      <w:bCs w:val="0"/>
      <w:sz w:val="44"/>
      <w:szCs w:val="20"/>
    </w:rPr>
  </w:style>
  <w:style w:type="paragraph" w:customStyle="1" w:styleId="2684">
    <w:name w:val="样式 样式 样式 样式 首行缩进:  2 字符1 + 首行缩进:  2 字符 + 首行缩进:  2 字符 + 首行缩进:  2 ..."/>
    <w:basedOn w:val="1"/>
    <w:qFormat/>
    <w:uiPriority w:val="99"/>
    <w:pPr>
      <w:spacing w:beforeLines="50" w:afterLines="50" w:line="520" w:lineRule="exact"/>
      <w:ind w:firstLine="480"/>
    </w:pPr>
    <w:rPr>
      <w:rFonts w:ascii="Times New Roman" w:hAnsi="Times New Roman" w:eastAsia="仿宋_GB2312" w:cs="Times New Roman"/>
      <w:sz w:val="28"/>
      <w:szCs w:val="20"/>
    </w:rPr>
  </w:style>
  <w:style w:type="paragraph" w:customStyle="1" w:styleId="2685">
    <w:name w:val="方案标题3"/>
    <w:basedOn w:val="84"/>
    <w:qFormat/>
    <w:uiPriority w:val="99"/>
    <w:pPr>
      <w:spacing w:beforeLines="50" w:afterLines="50" w:line="440" w:lineRule="atLeast"/>
      <w:ind w:firstLine="480"/>
      <w:jc w:val="left"/>
      <w:outlineLvl w:val="2"/>
    </w:pPr>
    <w:rPr>
      <w:rFonts w:hint="eastAsia" w:ascii="黑体" w:hAnsi="Arial" w:eastAsia="黑体" w:cs="Times New Roman"/>
      <w:bCs w:val="0"/>
      <w:sz w:val="28"/>
      <w:szCs w:val="20"/>
      <w14:shadow w14:blurRad="50800" w14:dist="38100" w14:dir="2700000" w14:sx="100000" w14:sy="100000" w14:kx="0" w14:ky="0" w14:algn="tl">
        <w14:srgbClr w14:val="000000">
          <w14:alpha w14:val="60001"/>
        </w14:srgbClr>
      </w14:shadow>
    </w:rPr>
  </w:style>
  <w:style w:type="paragraph" w:customStyle="1" w:styleId="2686">
    <w:name w:val="表图"/>
    <w:basedOn w:val="1"/>
    <w:qFormat/>
    <w:uiPriority w:val="99"/>
    <w:pPr>
      <w:spacing w:beforeLines="50" w:afterLines="50" w:line="300" w:lineRule="auto"/>
      <w:ind w:firstLine="480"/>
      <w:jc w:val="center"/>
      <w:outlineLvl w:val="0"/>
    </w:pPr>
    <w:rPr>
      <w:rFonts w:ascii="黑体" w:hAnsi="Times New Roman" w:eastAsia="黑体" w:cs="Times New Roman"/>
      <w:b/>
      <w:sz w:val="28"/>
      <w:szCs w:val="20"/>
    </w:rPr>
  </w:style>
  <w:style w:type="paragraph" w:customStyle="1" w:styleId="2687">
    <w:name w:val="列表符号项目级别1"/>
    <w:basedOn w:val="1"/>
    <w:qFormat/>
    <w:uiPriority w:val="99"/>
    <w:pPr>
      <w:widowControl/>
      <w:tabs>
        <w:tab w:val="left" w:pos="840"/>
      </w:tabs>
      <w:spacing w:beforeLines="50" w:afterLines="50" w:line="288" w:lineRule="auto"/>
      <w:ind w:left="840" w:hanging="420"/>
    </w:pPr>
    <w:rPr>
      <w:rFonts w:eastAsia="仿宋_GB2312" w:cs="Times New Roman"/>
      <w:kern w:val="0"/>
      <w:szCs w:val="20"/>
    </w:rPr>
  </w:style>
  <w:style w:type="paragraph" w:customStyle="1" w:styleId="2688">
    <w:name w:val="样式 样式 正文首行缩进 2 + 左  0 字符 + 首行缩进:  2 字符"/>
    <w:basedOn w:val="2670"/>
    <w:qFormat/>
    <w:uiPriority w:val="99"/>
  </w:style>
  <w:style w:type="paragraph" w:customStyle="1" w:styleId="2689">
    <w:name w:val="子标题"/>
    <w:basedOn w:val="1"/>
    <w:qFormat/>
    <w:uiPriority w:val="99"/>
    <w:pPr>
      <w:spacing w:beforeLines="50" w:afterLines="50" w:line="300" w:lineRule="auto"/>
      <w:ind w:firstLine="480"/>
    </w:pPr>
    <w:rPr>
      <w:rFonts w:ascii="Times New Roman" w:hAnsi="Times New Roman" w:eastAsia="仿宋_GB2312" w:cs="Times New Roman"/>
      <w:szCs w:val="20"/>
    </w:rPr>
  </w:style>
  <w:style w:type="paragraph" w:customStyle="1" w:styleId="2690">
    <w:name w:val="章名"/>
    <w:basedOn w:val="1"/>
    <w:qFormat/>
    <w:uiPriority w:val="99"/>
    <w:pPr>
      <w:spacing w:beforeLines="150" w:afterLines="150"/>
      <w:ind w:right="-55" w:rightChars="-55" w:firstLine="480"/>
      <w:jc w:val="center"/>
    </w:pPr>
    <w:rPr>
      <w:rFonts w:ascii="黑体" w:hAnsi="宋体" w:eastAsia="黑体" w:cs="Times New Roman"/>
      <w:b/>
      <w:sz w:val="32"/>
      <w:szCs w:val="20"/>
    </w:rPr>
  </w:style>
  <w:style w:type="paragraph" w:customStyle="1" w:styleId="2691">
    <w:name w:val="封面项目名称1"/>
    <w:basedOn w:val="2666"/>
    <w:next w:val="2666"/>
    <w:qFormat/>
    <w:uiPriority w:val="99"/>
  </w:style>
  <w:style w:type="paragraph" w:customStyle="1" w:styleId="2692">
    <w:name w:val="注"/>
    <w:basedOn w:val="2693"/>
    <w:qFormat/>
    <w:uiPriority w:val="99"/>
    <w:pPr>
      <w:spacing w:line="240" w:lineRule="auto"/>
    </w:pPr>
    <w:rPr>
      <w:rFonts w:ascii="仿宋体" w:eastAsia="仿宋体"/>
      <w:sz w:val="24"/>
    </w:rPr>
  </w:style>
  <w:style w:type="paragraph" w:customStyle="1" w:styleId="2693">
    <w:name w:val="四号正文"/>
    <w:basedOn w:val="1"/>
    <w:qFormat/>
    <w:uiPriority w:val="99"/>
    <w:pPr>
      <w:spacing w:beforeLines="50" w:afterLines="50"/>
      <w:ind w:firstLine="645"/>
    </w:pPr>
    <w:rPr>
      <w:rFonts w:ascii="Times New Roman" w:hAnsi="Times New Roman" w:eastAsia="仿宋_GB2312" w:cs="Times New Roman"/>
      <w:sz w:val="28"/>
      <w:szCs w:val="20"/>
    </w:rPr>
  </w:style>
  <w:style w:type="paragraph" w:customStyle="1" w:styleId="2694">
    <w:name w:val="样式 标题 2H2título 2h2RN chapter段2nd levelTitre2l2Header 2..."/>
    <w:basedOn w:val="4"/>
    <w:qFormat/>
    <w:uiPriority w:val="99"/>
    <w:pPr>
      <w:widowControl w:val="0"/>
      <w:spacing w:beforeLines="50" w:afterLines="50" w:line="413" w:lineRule="auto"/>
      <w:ind w:firstLine="200" w:firstLineChars="200"/>
      <w:jc w:val="both"/>
    </w:pPr>
    <w:rPr>
      <w:rFonts w:ascii="宋体" w:hAnsi="宋体" w:eastAsia="宋体" w:cs="Times New Roman"/>
      <w:b w:val="0"/>
      <w:bCs w:val="0"/>
      <w:sz w:val="28"/>
      <w:szCs w:val="20"/>
    </w:rPr>
  </w:style>
  <w:style w:type="paragraph" w:customStyle="1" w:styleId="2695">
    <w:name w:val="列表内容"/>
    <w:basedOn w:val="1"/>
    <w:next w:val="1"/>
    <w:qFormat/>
    <w:uiPriority w:val="99"/>
    <w:pPr>
      <w:widowControl/>
      <w:tabs>
        <w:tab w:val="left" w:pos="840"/>
      </w:tabs>
      <w:spacing w:beforeLines="50" w:afterLines="50" w:line="300" w:lineRule="auto"/>
      <w:ind w:left="840"/>
      <w:jc w:val="left"/>
    </w:pPr>
    <w:rPr>
      <w:rFonts w:ascii="Times New Roman" w:hAnsi="Times New Roman" w:eastAsia="仿宋_GB2312" w:cs="Times New Roman"/>
      <w:kern w:val="0"/>
      <w:sz w:val="18"/>
      <w:szCs w:val="20"/>
    </w:rPr>
  </w:style>
  <w:style w:type="paragraph" w:customStyle="1" w:styleId="2696">
    <w:name w:val="排列"/>
    <w:basedOn w:val="1"/>
    <w:qFormat/>
    <w:uiPriority w:val="99"/>
    <w:pPr>
      <w:widowControl/>
      <w:tabs>
        <w:tab w:val="left" w:pos="1213"/>
      </w:tabs>
      <w:spacing w:beforeLines="50" w:afterLines="50"/>
      <w:ind w:left="1213" w:hanging="420"/>
    </w:pPr>
    <w:rPr>
      <w:rFonts w:ascii="Times New Roman" w:hAnsi="Times New Roman" w:eastAsia="仿宋_GB2312" w:cs="Times New Roman"/>
      <w:kern w:val="0"/>
      <w:szCs w:val="20"/>
    </w:rPr>
  </w:style>
  <w:style w:type="paragraph" w:customStyle="1" w:styleId="2697">
    <w:name w:val="样式 正文 +1"/>
    <w:basedOn w:val="1"/>
    <w:qFormat/>
    <w:uiPriority w:val="99"/>
    <w:pPr>
      <w:widowControl/>
      <w:spacing w:beforeLines="50" w:afterLines="50" w:line="300" w:lineRule="auto"/>
      <w:ind w:firstLine="470" w:firstLineChars="196"/>
    </w:pPr>
    <w:rPr>
      <w:rFonts w:ascii="Times New Roman" w:hAnsi="Times New Roman" w:eastAsia="仿宋_GB2312" w:cs="Times New Roman"/>
      <w:kern w:val="0"/>
      <w:szCs w:val="20"/>
    </w:rPr>
  </w:style>
  <w:style w:type="paragraph" w:customStyle="1" w:styleId="2698">
    <w:name w:val="GU"/>
    <w:basedOn w:val="1"/>
    <w:qFormat/>
    <w:uiPriority w:val="99"/>
    <w:pPr>
      <w:spacing w:beforeLines="50" w:afterLines="50" w:line="300" w:lineRule="auto"/>
      <w:ind w:firstLine="720"/>
    </w:pPr>
    <w:rPr>
      <w:rFonts w:ascii="Times New Roman" w:hAnsi="Times New Roman" w:eastAsia="仿宋_GB2312" w:cs="Times New Roman"/>
      <w:sz w:val="28"/>
      <w:szCs w:val="20"/>
    </w:rPr>
  </w:style>
  <w:style w:type="paragraph" w:customStyle="1" w:styleId="2699">
    <w:name w:val="样式 公文标题3 + 段前: 1 行 段后: 0.5 行"/>
    <w:basedOn w:val="2656"/>
    <w:qFormat/>
    <w:uiPriority w:val="99"/>
    <w:pPr>
      <w:tabs>
        <w:tab w:val="left" w:pos="1260"/>
      </w:tabs>
      <w:spacing w:beforeLines="50" w:line="312" w:lineRule="auto"/>
      <w:ind w:left="1260" w:right="100" w:rightChars="100" w:hanging="420" w:firstLineChars="0"/>
    </w:pPr>
    <w:rPr>
      <w:b w:val="0"/>
    </w:rPr>
  </w:style>
  <w:style w:type="paragraph" w:customStyle="1" w:styleId="2700">
    <w:name w:val="方案标题1"/>
    <w:basedOn w:val="84"/>
    <w:qFormat/>
    <w:uiPriority w:val="99"/>
    <w:pPr>
      <w:tabs>
        <w:tab w:val="left" w:pos="420"/>
      </w:tabs>
      <w:spacing w:beforeLines="50" w:afterLines="50"/>
      <w:ind w:left="420" w:hanging="420"/>
      <w:jc w:val="both"/>
    </w:pPr>
    <w:rPr>
      <w:rFonts w:ascii="Arial" w:hAnsi="Arial" w:eastAsia="仿宋_GB2312" w:cs="Times New Roman"/>
      <w:bCs w:val="0"/>
      <w:sz w:val="36"/>
      <w:szCs w:val="20"/>
    </w:rPr>
  </w:style>
  <w:style w:type="paragraph" w:customStyle="1" w:styleId="2701">
    <w:name w:val="样式 样式 样式 正文首行缩进 2 + 左  0 字符 + 首行缩进:  2 字符 +"/>
    <w:basedOn w:val="2688"/>
    <w:qFormat/>
    <w:uiPriority w:val="99"/>
    <w:pPr>
      <w:keepNext/>
      <w:spacing w:beforeLines="50" w:afterLines="50" w:line="720" w:lineRule="auto"/>
      <w:ind w:left="0" w:leftChars="0" w:firstLine="200" w:firstLineChars="200"/>
    </w:pPr>
    <w:rPr>
      <w:rFonts w:ascii="宋体" w:hAnsi="宋体" w:eastAsia="仿宋_GB2312"/>
      <w:sz w:val="28"/>
      <w:szCs w:val="20"/>
    </w:rPr>
  </w:style>
  <w:style w:type="paragraph" w:customStyle="1" w:styleId="2702">
    <w:name w:val="方案标题4"/>
    <w:basedOn w:val="84"/>
    <w:qFormat/>
    <w:uiPriority w:val="99"/>
    <w:pPr>
      <w:spacing w:beforeLines="50" w:afterLines="50"/>
      <w:ind w:firstLine="480"/>
      <w:jc w:val="left"/>
      <w:outlineLvl w:val="3"/>
    </w:pPr>
    <w:rPr>
      <w:rFonts w:ascii="宋体" w:hAnsi="宋体" w:eastAsia="仿宋_GB2312" w:cs="Times New Roman"/>
      <w:bCs w:val="0"/>
      <w:sz w:val="24"/>
      <w:szCs w:val="20"/>
      <w14:shadow w14:blurRad="50800" w14:dist="38100" w14:dir="2700000" w14:sx="100000" w14:sy="100000" w14:kx="0" w14:ky="0" w14:algn="tl">
        <w14:srgbClr w14:val="000000">
          <w14:alpha w14:val="60001"/>
        </w14:srgbClr>
      </w14:shadow>
    </w:rPr>
  </w:style>
  <w:style w:type="paragraph" w:customStyle="1" w:styleId="2703">
    <w:name w:val="reference"/>
    <w:basedOn w:val="1"/>
    <w:qFormat/>
    <w:uiPriority w:val="99"/>
    <w:pPr>
      <w:spacing w:beforeLines="50" w:afterLines="50"/>
      <w:ind w:left="200" w:hanging="200" w:hangingChars="200"/>
    </w:pPr>
    <w:rPr>
      <w:rFonts w:eastAsia="仿宋_GB2312" w:cs="Times New Roman"/>
      <w:szCs w:val="20"/>
    </w:rPr>
  </w:style>
  <w:style w:type="paragraph" w:customStyle="1" w:styleId="2704">
    <w:name w:val="申报单位样式1"/>
    <w:basedOn w:val="2691"/>
    <w:qFormat/>
    <w:uiPriority w:val="99"/>
    <w:pPr>
      <w:outlineLvl w:val="9"/>
    </w:pPr>
    <w:rPr>
      <w:snapToGrid w:val="0"/>
      <w:spacing w:val="0"/>
      <w:kern w:val="32"/>
      <w:sz w:val="36"/>
    </w:rPr>
  </w:style>
  <w:style w:type="paragraph" w:customStyle="1" w:styleId="2705">
    <w:name w:val="样式 黑体 四号 加粗 行距: 1.5 倍行距"/>
    <w:basedOn w:val="1"/>
    <w:qFormat/>
    <w:uiPriority w:val="99"/>
    <w:pPr>
      <w:spacing w:beforeLines="50" w:afterLines="50"/>
      <w:ind w:right="1" w:rightChars="1" w:firstLine="480"/>
    </w:pPr>
    <w:rPr>
      <w:rFonts w:ascii="宋体" w:hAnsi="宋体" w:eastAsia="仿宋_GB2312" w:cs="Times New Roman"/>
      <w:sz w:val="28"/>
      <w:szCs w:val="20"/>
    </w:rPr>
  </w:style>
  <w:style w:type="paragraph" w:customStyle="1" w:styleId="2706">
    <w:name w:val="封面-建设单位"/>
    <w:basedOn w:val="1"/>
    <w:qFormat/>
    <w:uiPriority w:val="99"/>
    <w:pPr>
      <w:spacing w:beforeLines="50" w:afterLines="50"/>
      <w:ind w:firstLine="480"/>
      <w:jc w:val="center"/>
    </w:pPr>
    <w:rPr>
      <w:rFonts w:ascii="宋体" w:hAnsi="Times New Roman" w:eastAsia="黑体" w:cs="Times New Roman"/>
      <w:sz w:val="52"/>
      <w:szCs w:val="20"/>
    </w:rPr>
  </w:style>
  <w:style w:type="paragraph" w:customStyle="1" w:styleId="2707">
    <w:name w:val="方案标题2"/>
    <w:basedOn w:val="84"/>
    <w:qFormat/>
    <w:uiPriority w:val="99"/>
    <w:pPr>
      <w:snapToGrid w:val="0"/>
      <w:spacing w:beforeLines="50" w:afterLines="50"/>
      <w:ind w:firstLine="480"/>
      <w:jc w:val="left"/>
      <w:outlineLvl w:val="1"/>
    </w:pPr>
    <w:rPr>
      <w:rFonts w:ascii="Arial" w:hAnsi="Arial" w:eastAsia="仿宋_GB2312" w:cs="Times New Roman"/>
      <w:bCs w:val="0"/>
      <w:sz w:val="30"/>
      <w:szCs w:val="20"/>
    </w:rPr>
  </w:style>
  <w:style w:type="paragraph" w:customStyle="1" w:styleId="2708">
    <w:name w:val="标题4new"/>
    <w:basedOn w:val="5"/>
    <w:qFormat/>
    <w:uiPriority w:val="99"/>
    <w:pPr>
      <w:overflowPunct w:val="0"/>
      <w:autoSpaceDE w:val="0"/>
      <w:autoSpaceDN w:val="0"/>
      <w:adjustRightInd w:val="0"/>
      <w:spacing w:beforeLines="50" w:afterLines="50" w:line="240" w:lineRule="auto"/>
      <w:ind w:firstLine="454" w:firstLineChars="200"/>
      <w:textAlignment w:val="baseline"/>
      <w:outlineLvl w:val="3"/>
    </w:pPr>
    <w:rPr>
      <w:rFonts w:ascii="Times New Roman" w:hAnsi="Times New Roman" w:eastAsia="仿宋_GB2312" w:cs="Times New Roman"/>
      <w:bCs w:val="0"/>
      <w:sz w:val="32"/>
      <w:szCs w:val="20"/>
    </w:rPr>
  </w:style>
  <w:style w:type="paragraph" w:customStyle="1" w:styleId="2709">
    <w:name w:val="标题2_十一五"/>
    <w:basedOn w:val="4"/>
    <w:qFormat/>
    <w:uiPriority w:val="99"/>
    <w:pPr>
      <w:widowControl w:val="0"/>
      <w:adjustRightInd w:val="0"/>
      <w:snapToGrid w:val="0"/>
      <w:spacing w:beforeLines="50" w:afterLines="50" w:line="240" w:lineRule="auto"/>
      <w:ind w:left="992" w:hanging="992" w:firstLineChars="200"/>
      <w:jc w:val="both"/>
    </w:pPr>
    <w:rPr>
      <w:rFonts w:ascii="Times New Roman" w:hAnsi="Times New Roman" w:eastAsia="黑体" w:cs="Times New Roman"/>
      <w:bCs w:val="0"/>
      <w:sz w:val="36"/>
      <w:szCs w:val="20"/>
    </w:rPr>
  </w:style>
  <w:style w:type="paragraph" w:customStyle="1" w:styleId="2710">
    <w:name w:val="封面-日期"/>
    <w:basedOn w:val="76"/>
    <w:qFormat/>
    <w:uiPriority w:val="99"/>
    <w:pPr>
      <w:spacing w:beforeLines="50" w:after="0" w:afterLines="50" w:line="360" w:lineRule="auto"/>
      <w:ind w:firstLine="480"/>
      <w:jc w:val="center"/>
    </w:pPr>
    <w:rPr>
      <w:rFonts w:ascii="黑体" w:hAnsi="Times New Roman" w:eastAsia="黑体" w:cs="Times New Roman"/>
      <w:sz w:val="52"/>
      <w:szCs w:val="20"/>
      <w:lang w:val="en-US"/>
    </w:rPr>
  </w:style>
  <w:style w:type="paragraph" w:customStyle="1" w:styleId="2711">
    <w:name w:val="GXSJNote"/>
    <w:next w:val="295"/>
    <w:link w:val="2806"/>
    <w:qFormat/>
    <w:uiPriority w:val="0"/>
    <w:pPr>
      <w:widowControl w:val="0"/>
      <w:adjustRightInd w:val="0"/>
      <w:spacing w:line="360" w:lineRule="auto"/>
      <w:ind w:firstLine="200" w:firstLineChars="200"/>
      <w:jc w:val="both"/>
    </w:pPr>
    <w:rPr>
      <w:rFonts w:ascii="Times New Roman" w:hAnsi="Times New Roman" w:eastAsia="仿宋_GB2312" w:cs="宋体"/>
      <w:color w:val="000000"/>
      <w:sz w:val="24"/>
      <w:szCs w:val="36"/>
      <w:lang w:val="en-US" w:eastAsia="zh-CN" w:bidi="ar-SA"/>
    </w:rPr>
  </w:style>
  <w:style w:type="paragraph" w:customStyle="1" w:styleId="2712">
    <w:name w:val="次封面"/>
    <w:basedOn w:val="76"/>
    <w:qFormat/>
    <w:uiPriority w:val="99"/>
    <w:pPr>
      <w:spacing w:beforeLines="50" w:after="0" w:afterLines="50" w:line="360" w:lineRule="auto"/>
      <w:ind w:firstLine="480"/>
      <w:jc w:val="center"/>
    </w:pPr>
    <w:rPr>
      <w:rFonts w:ascii="Times New Roman" w:hAnsi="Times New Roman" w:eastAsia="黑体" w:cs="Times New Roman"/>
      <w:sz w:val="52"/>
      <w:szCs w:val="20"/>
      <w:lang w:val="en-US"/>
    </w:rPr>
  </w:style>
  <w:style w:type="paragraph" w:customStyle="1" w:styleId="2713">
    <w:name w:val="样式 标题 4Heading 4.四级标题H4付标题Ref Heading 1rh1Heading sqlPIM..."/>
    <w:basedOn w:val="6"/>
    <w:qFormat/>
    <w:uiPriority w:val="99"/>
    <w:pPr>
      <w:keepNext w:val="0"/>
      <w:keepLines w:val="0"/>
      <w:widowControl w:val="0"/>
      <w:tabs>
        <w:tab w:val="left" w:pos="0"/>
      </w:tabs>
      <w:adjustRightInd w:val="0"/>
      <w:snapToGrid w:val="0"/>
      <w:spacing w:beforeLines="100" w:afterLines="50" w:line="400" w:lineRule="exact"/>
      <w:ind w:firstLine="200" w:firstLineChars="200"/>
      <w:jc w:val="both"/>
    </w:pPr>
    <w:rPr>
      <w:rFonts w:ascii="Times New Roman" w:hAnsi="Times New Roman" w:eastAsia="宋体" w:cs="Times New Roman"/>
      <w:b w:val="0"/>
      <w:bCs w:val="0"/>
      <w:sz w:val="30"/>
      <w:szCs w:val="20"/>
    </w:rPr>
  </w:style>
  <w:style w:type="paragraph" w:customStyle="1" w:styleId="2714">
    <w:name w:val="样式 样式 公文标题3 + 段前: 1 行 段后: 0.5 行 + 段前: 0.5 行 段后: 0.5 行"/>
    <w:basedOn w:val="2699"/>
    <w:qFormat/>
    <w:uiPriority w:val="99"/>
    <w:pPr>
      <w:spacing w:line="288" w:lineRule="auto"/>
    </w:pPr>
  </w:style>
  <w:style w:type="paragraph" w:customStyle="1" w:styleId="2715">
    <w:name w:val="样式 样式 标题 2 + 小四 非加粗 段前: 6 磅 标2 + 首行缩进:  2 字符 段前: 0.5 行 段后: 0.5..."/>
    <w:basedOn w:val="1"/>
    <w:qFormat/>
    <w:uiPriority w:val="99"/>
    <w:pPr>
      <w:keepNext/>
      <w:keepLines/>
      <w:snapToGrid w:val="0"/>
      <w:spacing w:beforeLines="50" w:afterLines="50"/>
      <w:ind w:firstLine="482"/>
      <w:jc w:val="left"/>
      <w:outlineLvl w:val="1"/>
    </w:pPr>
    <w:rPr>
      <w:rFonts w:ascii="宋体" w:hAnsi="宋体" w:eastAsia="仿宋_GB2312" w:cs="Times New Roman"/>
      <w:b/>
      <w:szCs w:val="20"/>
    </w:rPr>
  </w:style>
  <w:style w:type="paragraph" w:customStyle="1" w:styleId="2716">
    <w:name w:val="样式 节名 + 首行缩进:  2 字符"/>
    <w:basedOn w:val="2661"/>
    <w:qFormat/>
    <w:uiPriority w:val="99"/>
  </w:style>
  <w:style w:type="paragraph" w:customStyle="1" w:styleId="2717">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18">
    <w:name w:val="样式 宋体 四号 首行缩进:  2 字符"/>
    <w:basedOn w:val="1"/>
    <w:qFormat/>
    <w:uiPriority w:val="99"/>
    <w:pPr>
      <w:spacing w:beforeLines="50" w:afterLines="50" w:line="480" w:lineRule="exact"/>
    </w:pPr>
    <w:rPr>
      <w:rFonts w:ascii="宋体" w:hAnsi="宋体" w:eastAsia="仿宋_GB2312" w:cs="Times New Roman"/>
      <w:sz w:val="28"/>
      <w:szCs w:val="20"/>
    </w:rPr>
  </w:style>
  <w:style w:type="paragraph" w:customStyle="1" w:styleId="2719">
    <w:name w:val="font0"/>
    <w:basedOn w:val="1"/>
    <w:qFormat/>
    <w:uiPriority w:val="0"/>
    <w:pPr>
      <w:widowControl/>
      <w:spacing w:beforeLines="50" w:beforeAutospacing="1" w:afterLines="50" w:afterAutospacing="1" w:line="300" w:lineRule="auto"/>
      <w:ind w:firstLine="480"/>
      <w:jc w:val="left"/>
    </w:pPr>
    <w:rPr>
      <w:rFonts w:hint="eastAsia" w:ascii="宋体" w:hAnsi="宋体" w:eastAsia="仿宋_GB2312" w:cs="Times New Roman"/>
      <w:kern w:val="0"/>
      <w:szCs w:val="20"/>
    </w:rPr>
  </w:style>
  <w:style w:type="paragraph" w:customStyle="1" w:styleId="2720">
    <w:name w:val="1."/>
    <w:basedOn w:val="1"/>
    <w:qFormat/>
    <w:uiPriority w:val="99"/>
    <w:pPr>
      <w:spacing w:beforeLines="50" w:afterLines="50" w:line="300" w:lineRule="auto"/>
      <w:ind w:firstLine="480"/>
    </w:pPr>
    <w:rPr>
      <w:rFonts w:ascii="黑体" w:hAnsi="Times New Roman" w:eastAsia="黑体" w:cs="Times New Roman"/>
      <w:b/>
      <w:sz w:val="28"/>
      <w:szCs w:val="20"/>
    </w:rPr>
  </w:style>
  <w:style w:type="paragraph" w:customStyle="1" w:styleId="2721">
    <w:name w:val="普通正文"/>
    <w:basedOn w:val="1"/>
    <w:link w:val="3789"/>
    <w:qFormat/>
    <w:uiPriority w:val="0"/>
    <w:pPr>
      <w:adjustRightInd w:val="0"/>
      <w:spacing w:beforeLines="50" w:afterLines="50" w:line="300" w:lineRule="auto"/>
      <w:ind w:firstLine="425" w:firstLineChars="177"/>
      <w:textAlignment w:val="baseline"/>
    </w:pPr>
    <w:rPr>
      <w:rFonts w:ascii="宋体" w:hAnsi="宋体" w:eastAsia="仿宋_GB2312" w:cs="Times New Roman"/>
      <w:color w:val="000000"/>
      <w:kern w:val="0"/>
      <w:szCs w:val="24"/>
    </w:rPr>
  </w:style>
  <w:style w:type="paragraph" w:customStyle="1" w:styleId="2722">
    <w:name w:val="Normal0"/>
    <w:qFormat/>
    <w:uiPriority w:val="99"/>
    <w:rPr>
      <w:rFonts w:ascii="Times New Roman" w:hAnsi="Times New Roman" w:eastAsia="宋体" w:cs="Times New Roman"/>
      <w:lang w:val="en-US" w:eastAsia="en-US" w:bidi="ar-SA"/>
    </w:rPr>
  </w:style>
  <w:style w:type="paragraph" w:customStyle="1" w:styleId="2723">
    <w:name w:val="Section Heading 3"/>
    <w:basedOn w:val="1"/>
    <w:qFormat/>
    <w:uiPriority w:val="99"/>
    <w:pPr>
      <w:overflowPunct w:val="0"/>
      <w:autoSpaceDE w:val="0"/>
      <w:autoSpaceDN w:val="0"/>
      <w:adjustRightInd w:val="0"/>
      <w:spacing w:beforeLines="50" w:afterLines="50" w:line="360" w:lineRule="atLeast"/>
      <w:ind w:firstLine="480"/>
      <w:jc w:val="left"/>
      <w:textAlignment w:val="baseline"/>
    </w:pPr>
    <w:rPr>
      <w:rFonts w:ascii="Times New Roman" w:hAnsi="Times New Roman" w:eastAsia="仿宋_GB2312" w:cs="Times New Roman"/>
      <w:b/>
      <w:caps/>
      <w:kern w:val="0"/>
      <w:sz w:val="20"/>
      <w:szCs w:val="20"/>
      <w:lang w:eastAsia="en-US"/>
    </w:rPr>
  </w:style>
  <w:style w:type="paragraph" w:customStyle="1" w:styleId="2724">
    <w:name w:val="金宏发行正文 Char"/>
    <w:basedOn w:val="1"/>
    <w:qFormat/>
    <w:uiPriority w:val="99"/>
    <w:pPr>
      <w:spacing w:beforeLines="50" w:afterLines="50" w:line="500" w:lineRule="exact"/>
      <w:ind w:firstLine="560"/>
    </w:pPr>
    <w:rPr>
      <w:rFonts w:ascii="Times New Roman" w:hAnsi="Times New Roman" w:eastAsia="仿宋_GB2312"/>
      <w:sz w:val="28"/>
      <w:szCs w:val="20"/>
    </w:rPr>
  </w:style>
  <w:style w:type="paragraph" w:customStyle="1" w:styleId="2725">
    <w:name w:val="有缩进正文"/>
    <w:basedOn w:val="1"/>
    <w:qFormat/>
    <w:uiPriority w:val="99"/>
    <w:pPr>
      <w:spacing w:beforeLines="50" w:afterLines="50" w:line="240" w:lineRule="atLeast"/>
    </w:pPr>
    <w:rPr>
      <w:rFonts w:eastAsia="仿宋_GB2312" w:cs="Times New Roman"/>
      <w:szCs w:val="24"/>
    </w:rPr>
  </w:style>
  <w:style w:type="paragraph" w:customStyle="1" w:styleId="2726">
    <w:name w:val="图形"/>
    <w:basedOn w:val="1"/>
    <w:qFormat/>
    <w:uiPriority w:val="99"/>
    <w:pPr>
      <w:spacing w:beforeLines="50" w:afterLines="50" w:line="200" w:lineRule="exact"/>
      <w:ind w:firstLine="480"/>
    </w:pPr>
    <w:rPr>
      <w:rFonts w:ascii="Times New Roman" w:hAnsi="Times New Roman" w:eastAsia="仿宋_GB2312" w:cs="Times New Roman"/>
      <w:szCs w:val="24"/>
    </w:rPr>
  </w:style>
  <w:style w:type="paragraph" w:customStyle="1" w:styleId="2727">
    <w:name w:val="样式 正文文本 + 宋体 小四 首行缩进:  2 字符 行距: 2 倍行距"/>
    <w:basedOn w:val="23"/>
    <w:qFormat/>
    <w:uiPriority w:val="99"/>
    <w:pPr>
      <w:widowControl w:val="0"/>
      <w:tabs>
        <w:tab w:val="left" w:pos="3161"/>
      </w:tabs>
      <w:spacing w:before="156" w:beforeLines="50" w:after="156" w:afterLines="50" w:line="300" w:lineRule="auto"/>
      <w:ind w:right="0" w:rightChars="0" w:firstLine="560"/>
    </w:pPr>
    <w:rPr>
      <w:rFonts w:ascii="宋体" w:hAnsi="宋体" w:eastAsia="仿宋_GB2312"/>
      <w:bCs w:val="0"/>
      <w:kern w:val="2"/>
      <w:szCs w:val="20"/>
    </w:rPr>
  </w:style>
  <w:style w:type="paragraph" w:customStyle="1" w:styleId="2728">
    <w:name w:val="样式 样式 正文文本 + 宋体 小四 首行缩进:  2 字符 行距: 2 倍行距 + 首行缩进:  2 字符 段前: 0.5 ..."/>
    <w:basedOn w:val="2727"/>
    <w:qFormat/>
    <w:uiPriority w:val="99"/>
    <w:pPr>
      <w:numPr>
        <w:ilvl w:val="2"/>
        <w:numId w:val="108"/>
      </w:numPr>
      <w:tabs>
        <w:tab w:val="clear" w:pos="1800"/>
        <w:tab w:val="clear" w:pos="3161"/>
      </w:tabs>
      <w:spacing w:before="120" w:after="120" w:line="360" w:lineRule="auto"/>
      <w:ind w:left="1134" w:hanging="594" w:firstLineChars="0"/>
    </w:pPr>
  </w:style>
  <w:style w:type="paragraph" w:customStyle="1" w:styleId="2729">
    <w:name w:val="样式 华文楷体 小四 首行缩进:  0.74 厘米"/>
    <w:basedOn w:val="1"/>
    <w:qFormat/>
    <w:uiPriority w:val="99"/>
    <w:pPr>
      <w:spacing w:beforeLines="50" w:afterLines="50" w:line="300" w:lineRule="auto"/>
      <w:ind w:firstLine="480"/>
    </w:pPr>
    <w:rPr>
      <w:rFonts w:ascii="华文楷体" w:hAnsi="华文楷体" w:eastAsia="仿宋_GB2312"/>
      <w:szCs w:val="20"/>
    </w:rPr>
  </w:style>
  <w:style w:type="paragraph" w:customStyle="1" w:styleId="2730">
    <w:name w:val="样式 仿宋_GB2312 四号 首行缩进:  2 字符 段前: 0.5 行 段后: 0.5 行"/>
    <w:basedOn w:val="1"/>
    <w:qFormat/>
    <w:uiPriority w:val="99"/>
    <w:pPr>
      <w:spacing w:beforeLines="50" w:afterLines="50" w:line="300" w:lineRule="auto"/>
      <w:ind w:firstLine="560"/>
    </w:pPr>
    <w:rPr>
      <w:rFonts w:ascii="仿宋_GB2312" w:hAnsi="Times New Roman" w:eastAsia="仿宋_GB2312"/>
      <w:szCs w:val="20"/>
    </w:rPr>
  </w:style>
  <w:style w:type="paragraph" w:customStyle="1" w:styleId="2731">
    <w:name w:val="样式 仿宋_GB2312 四号 首行缩进:  2 字符 段前: 0.5 行 段后: 0.5 行1"/>
    <w:basedOn w:val="1"/>
    <w:next w:val="2730"/>
    <w:qFormat/>
    <w:uiPriority w:val="99"/>
    <w:pPr>
      <w:spacing w:beforeLines="50" w:afterLines="50" w:line="300" w:lineRule="auto"/>
      <w:ind w:firstLine="560"/>
    </w:pPr>
    <w:rPr>
      <w:rFonts w:ascii="仿宋_GB2312" w:hAnsi="Times New Roman" w:eastAsia="仿宋_GB2312"/>
      <w:sz w:val="28"/>
      <w:szCs w:val="20"/>
    </w:rPr>
  </w:style>
  <w:style w:type="character" w:customStyle="1" w:styleId="2732">
    <w:name w:val="样式 仿宋_GB2312 四号1"/>
    <w:qFormat/>
    <w:uiPriority w:val="0"/>
    <w:rPr>
      <w:rFonts w:ascii="仿宋_GB2312" w:hAnsi="仿宋_GB2312"/>
      <w:sz w:val="28"/>
    </w:rPr>
  </w:style>
  <w:style w:type="paragraph" w:customStyle="1" w:styleId="2733">
    <w:name w:val="样式 正文 +2"/>
    <w:basedOn w:val="1"/>
    <w:qFormat/>
    <w:uiPriority w:val="99"/>
    <w:pPr>
      <w:spacing w:beforeLines="50" w:afterLines="50" w:line="300" w:lineRule="auto"/>
      <w:ind w:firstLine="560"/>
    </w:pPr>
    <w:rPr>
      <w:rFonts w:ascii="仿宋_GB2312" w:hAnsi="Times New Roman" w:eastAsia="仿宋_GB2312"/>
      <w:szCs w:val="20"/>
    </w:rPr>
  </w:style>
  <w:style w:type="paragraph" w:customStyle="1" w:styleId="2734">
    <w:name w:val="样式 正文 +21"/>
    <w:basedOn w:val="1"/>
    <w:next w:val="2733"/>
    <w:qFormat/>
    <w:uiPriority w:val="99"/>
    <w:pPr>
      <w:spacing w:beforeLines="50" w:afterLines="50" w:line="300" w:lineRule="auto"/>
      <w:ind w:firstLine="560"/>
    </w:pPr>
    <w:rPr>
      <w:rFonts w:ascii="仿宋_GB2312" w:hAnsi="Times New Roman" w:eastAsia="仿宋_GB2312"/>
      <w:sz w:val="28"/>
      <w:szCs w:val="20"/>
    </w:rPr>
  </w:style>
  <w:style w:type="paragraph" w:customStyle="1" w:styleId="2735">
    <w:name w:val="样式 标题 7不用H TIMES1Legal Level 1.1.H7•H7PIM 7（1）L7letter ..."/>
    <w:basedOn w:val="9"/>
    <w:qFormat/>
    <w:uiPriority w:val="99"/>
    <w:pPr>
      <w:spacing w:beforeLines="50" w:afterLines="50" w:line="300" w:lineRule="auto"/>
    </w:pPr>
    <w:rPr>
      <w:rFonts w:ascii="Times New Roman" w:hAnsi="Times New Roman" w:eastAsia="仿宋_GB2312"/>
      <w:szCs w:val="20"/>
    </w:rPr>
  </w:style>
  <w:style w:type="paragraph" w:customStyle="1" w:styleId="2736">
    <w:name w:val="样式 样式 标题 7不用H TIMES1Legal Level 1.1.H7•H7PIM 7（1）L7letter ... +"/>
    <w:basedOn w:val="2735"/>
    <w:qFormat/>
    <w:uiPriority w:val="99"/>
  </w:style>
  <w:style w:type="paragraph" w:customStyle="1" w:styleId="2737">
    <w:name w:val="样式 样式 样式 标题 7不用H TIMES1Legal Level 1.1.H7•H7PIM 7（1）L7letter ......"/>
    <w:basedOn w:val="2736"/>
    <w:qFormat/>
    <w:uiPriority w:val="99"/>
  </w:style>
  <w:style w:type="paragraph" w:customStyle="1" w:styleId="2738">
    <w:name w:val="样式 样式 样式 样式 标题 7不用H TIMES1Legal Level 1.1.H7•H7PIM 7（1）L7letter ..."/>
    <w:basedOn w:val="2737"/>
    <w:qFormat/>
    <w:uiPriority w:val="99"/>
  </w:style>
  <w:style w:type="paragraph" w:customStyle="1" w:styleId="2739">
    <w:name w:val="样式 标题 6第五层条H6Heading 6ABullet (Single Lines)BOD 4Legal Lev...1"/>
    <w:basedOn w:val="8"/>
    <w:qFormat/>
    <w:uiPriority w:val="99"/>
    <w:pPr>
      <w:spacing w:beforeLines="50" w:afterLines="50" w:line="300" w:lineRule="auto"/>
    </w:pPr>
    <w:rPr>
      <w:rFonts w:ascii="Arial" w:hAnsi="Arial" w:eastAsia="黑体"/>
      <w:szCs w:val="20"/>
    </w:rPr>
  </w:style>
  <w:style w:type="paragraph" w:customStyle="1" w:styleId="2740">
    <w:name w:val="样式 标题 2二级2nd levelh22Header 2H2l2Underrubrik1prop2sect...1"/>
    <w:basedOn w:val="4"/>
    <w:qFormat/>
    <w:uiPriority w:val="99"/>
    <w:pPr>
      <w:widowControl w:val="0"/>
      <w:spacing w:beforeLines="50" w:afterLines="50" w:line="300" w:lineRule="auto"/>
      <w:jc w:val="both"/>
    </w:pPr>
    <w:rPr>
      <w:rFonts w:ascii="Arial" w:hAnsi="Arial" w:eastAsia="黑体"/>
      <w:szCs w:val="20"/>
    </w:rPr>
  </w:style>
  <w:style w:type="paragraph" w:customStyle="1" w:styleId="2741">
    <w:name w:val="样式 样式 标题 2二级2nd levelh22Header 2H2l2Underrubrik1prop2sect... + 段..."/>
    <w:basedOn w:val="2329"/>
    <w:qFormat/>
    <w:uiPriority w:val="99"/>
    <w:pPr>
      <w:tabs>
        <w:tab w:val="left" w:pos="840"/>
      </w:tabs>
    </w:pPr>
  </w:style>
  <w:style w:type="paragraph" w:customStyle="1" w:styleId="2742">
    <w:name w:val="样式 样式 标题 6 + 段前: 7.8 磅 段后: 7.8 磅 行距: 1.5 倍行距1 + 段前: 0.5 行 段后: 0..."/>
    <w:basedOn w:val="1"/>
    <w:qFormat/>
    <w:uiPriority w:val="99"/>
    <w:pPr>
      <w:keepNext/>
      <w:keepLines/>
      <w:spacing w:beforeLines="50" w:afterLines="50"/>
      <w:ind w:firstLine="0" w:firstLineChars="0"/>
      <w:outlineLvl w:val="5"/>
    </w:pPr>
    <w:rPr>
      <w:rFonts w:eastAsia="黑体"/>
      <w:b/>
      <w:bCs/>
      <w:szCs w:val="20"/>
    </w:rPr>
  </w:style>
  <w:style w:type="paragraph" w:customStyle="1" w:styleId="2743">
    <w:name w:val="Annex Heading 1"/>
    <w:basedOn w:val="3"/>
    <w:next w:val="1"/>
    <w:link w:val="2746"/>
    <w:qFormat/>
    <w:uiPriority w:val="99"/>
    <w:pPr>
      <w:pageBreakBefore/>
      <w:numPr>
        <w:numId w:val="116"/>
      </w:numPr>
      <w:pBdr>
        <w:bottom w:val="single" w:color="auto" w:sz="6" w:space="0"/>
      </w:pBdr>
      <w:tabs>
        <w:tab w:val="left" w:pos="1802"/>
      </w:tabs>
      <w:spacing w:before="240" w:after="480" w:line="240" w:lineRule="auto"/>
      <w:ind w:left="360" w:hanging="360"/>
    </w:pPr>
    <w:rPr>
      <w:rFonts w:ascii="Tahoma" w:hAnsi="Tahoma" w:eastAsia="Times New Roman" w:cs="Times New Roman"/>
      <w:bCs w:val="0"/>
      <w:color w:val="CC0000"/>
      <w:kern w:val="0"/>
      <w:szCs w:val="20"/>
      <w:lang w:eastAsia="en-US"/>
    </w:rPr>
  </w:style>
  <w:style w:type="paragraph" w:customStyle="1" w:styleId="2744">
    <w:name w:val="Annex Heading 2"/>
    <w:basedOn w:val="2743"/>
    <w:next w:val="1"/>
    <w:link w:val="2747"/>
    <w:qFormat/>
    <w:uiPriority w:val="99"/>
    <w:pPr>
      <w:pageBreakBefore w:val="0"/>
      <w:numPr>
        <w:ilvl w:val="1"/>
        <w:numId w:val="0"/>
      </w:numPr>
      <w:pBdr>
        <w:bottom w:val="none" w:color="auto" w:sz="0" w:space="0"/>
      </w:pBdr>
      <w:spacing w:before="360" w:after="200"/>
      <w:ind w:left="1320" w:hanging="900"/>
      <w:outlineLvl w:val="1"/>
    </w:pPr>
    <w:rPr>
      <w:rFonts w:cs="Tahoma"/>
      <w:sz w:val="28"/>
    </w:rPr>
  </w:style>
  <w:style w:type="paragraph" w:customStyle="1" w:styleId="2745">
    <w:name w:val="Annex Heading 3"/>
    <w:basedOn w:val="2744"/>
    <w:next w:val="1"/>
    <w:link w:val="2748"/>
    <w:qFormat/>
    <w:uiPriority w:val="99"/>
    <w:pPr>
      <w:numPr>
        <w:ilvl w:val="2"/>
      </w:numPr>
      <w:ind w:left="1320" w:hanging="900"/>
    </w:pPr>
  </w:style>
  <w:style w:type="character" w:customStyle="1" w:styleId="2746">
    <w:name w:val="Annex Heading 1 Char"/>
    <w:link w:val="2743"/>
    <w:qFormat/>
    <w:uiPriority w:val="99"/>
    <w:rPr>
      <w:rFonts w:ascii="Tahoma" w:hAnsi="Tahoma" w:eastAsia="Times New Roman" w:cs="Times New Roman"/>
      <w:b/>
      <w:color w:val="CC0000"/>
      <w:sz w:val="36"/>
      <w:lang w:eastAsia="en-US"/>
    </w:rPr>
  </w:style>
  <w:style w:type="character" w:customStyle="1" w:styleId="2747">
    <w:name w:val="Annex Heading 2 Char"/>
    <w:link w:val="2744"/>
    <w:qFormat/>
    <w:uiPriority w:val="99"/>
    <w:rPr>
      <w:rFonts w:ascii="Tahoma" w:hAnsi="Tahoma" w:eastAsia="Times New Roman" w:cs="Tahoma"/>
      <w:b/>
      <w:color w:val="CC0000"/>
      <w:kern w:val="0"/>
      <w:sz w:val="28"/>
      <w:szCs w:val="20"/>
      <w:lang w:eastAsia="en-US"/>
    </w:rPr>
  </w:style>
  <w:style w:type="character" w:customStyle="1" w:styleId="2748">
    <w:name w:val="Annex Heading 3 Char"/>
    <w:link w:val="2745"/>
    <w:qFormat/>
    <w:uiPriority w:val="99"/>
    <w:rPr>
      <w:rFonts w:ascii="Tahoma" w:hAnsi="Tahoma" w:eastAsia="Times New Roman" w:cs="Tahoma"/>
      <w:b/>
      <w:color w:val="CC0000"/>
      <w:kern w:val="0"/>
      <w:sz w:val="28"/>
      <w:szCs w:val="20"/>
      <w:lang w:eastAsia="en-US"/>
    </w:rPr>
  </w:style>
  <w:style w:type="paragraph" w:customStyle="1" w:styleId="2749">
    <w:name w:val="Char2 Char Char Char Char Char Char Char Char Char Char Char Char Char Char1 Char Char Char Char1 Char Char Char Char Char Char Char Char Char Char Char"/>
    <w:basedOn w:val="6"/>
    <w:next w:val="6"/>
    <w:qFormat/>
    <w:uiPriority w:val="99"/>
    <w:pPr>
      <w:keepNext w:val="0"/>
      <w:keepLines w:val="0"/>
      <w:tabs>
        <w:tab w:val="left" w:pos="1620"/>
      </w:tabs>
      <w:adjustRightInd w:val="0"/>
      <w:snapToGrid w:val="0"/>
      <w:spacing w:before="240" w:after="160" w:line="240" w:lineRule="exact"/>
      <w:ind w:left="720"/>
      <w:textAlignment w:val="baseline"/>
    </w:pPr>
    <w:rPr>
      <w:rFonts w:ascii="Verdana" w:hAnsi="Verdana" w:eastAsia="黑体" w:cs="Times New Roman"/>
      <w:b w:val="0"/>
      <w:bCs w:val="0"/>
      <w:spacing w:val="20"/>
      <w:kern w:val="0"/>
      <w:sz w:val="20"/>
      <w:szCs w:val="20"/>
      <w:lang w:val="en-GB" w:eastAsia="en-US"/>
    </w:rPr>
  </w:style>
  <w:style w:type="paragraph" w:customStyle="1" w:styleId="2750">
    <w:name w:val="figure"/>
    <w:basedOn w:val="1"/>
    <w:qFormat/>
    <w:uiPriority w:val="99"/>
    <w:pPr>
      <w:widowControl/>
      <w:spacing w:before="240" w:after="240" w:line="240" w:lineRule="auto"/>
      <w:ind w:left="1701" w:firstLine="0" w:firstLineChars="0"/>
      <w:jc w:val="center"/>
    </w:pPr>
    <w:rPr>
      <w:rFonts w:ascii="Univers 57 Condensed" w:hAnsi="Univers 57 Condensed" w:eastAsia="Times New Roman" w:cs="Times New Roman"/>
      <w:kern w:val="0"/>
      <w:szCs w:val="20"/>
      <w:lang w:eastAsia="en-US"/>
    </w:rPr>
  </w:style>
  <w:style w:type="paragraph" w:customStyle="1" w:styleId="2751">
    <w:name w:val="classification"/>
    <w:basedOn w:val="1"/>
    <w:qFormat/>
    <w:uiPriority w:val="99"/>
    <w:pPr>
      <w:widowControl/>
      <w:spacing w:line="240" w:lineRule="auto"/>
      <w:ind w:firstLine="0" w:firstLineChars="0"/>
      <w:jc w:val="center"/>
    </w:pPr>
    <w:rPr>
      <w:rFonts w:eastAsia="Times New Roman" w:cs="Times New Roman"/>
      <w:caps/>
      <w:kern w:val="0"/>
      <w:szCs w:val="20"/>
      <w:lang w:eastAsia="en-US"/>
    </w:rPr>
  </w:style>
  <w:style w:type="paragraph" w:customStyle="1" w:styleId="2752">
    <w:name w:val="样式 样式 小四 左侧:  0.74 厘米 行距: 1.5 倍行距1 + 首行缩进:  2 字符"/>
    <w:basedOn w:val="1"/>
    <w:qFormat/>
    <w:uiPriority w:val="99"/>
    <w:pPr>
      <w:spacing w:beforeLines="50" w:afterLines="50"/>
      <w:ind w:firstLine="480"/>
      <w:jc w:val="left"/>
    </w:pPr>
    <w:rPr>
      <w:rFonts w:ascii="仿宋_GB2312" w:hAnsi="Times New Roman" w:eastAsia="仿宋_GB2312"/>
      <w:szCs w:val="24"/>
    </w:rPr>
  </w:style>
  <w:style w:type="paragraph" w:customStyle="1" w:styleId="2753">
    <w:name w:val="样式 仿宋_GB2312 四号 首行缩进:  0.74 厘米 行距: 1.5 倍行距"/>
    <w:basedOn w:val="1"/>
    <w:qFormat/>
    <w:uiPriority w:val="99"/>
    <w:pPr>
      <w:spacing w:beforeLines="50" w:afterLines="50" w:line="300" w:lineRule="auto"/>
    </w:pPr>
    <w:rPr>
      <w:rFonts w:ascii="仿宋_GB2312" w:hAnsi="Times New Roman" w:eastAsia="仿宋_GB2312"/>
      <w:szCs w:val="20"/>
    </w:rPr>
  </w:style>
  <w:style w:type="paragraph" w:customStyle="1" w:styleId="2754">
    <w:name w:val="样式 (中文) 仿宋_GB2312 四号 行距: 1.5 倍行距"/>
    <w:basedOn w:val="1"/>
    <w:qFormat/>
    <w:uiPriority w:val="99"/>
    <w:pPr>
      <w:spacing w:beforeLines="50" w:afterLines="50" w:line="300" w:lineRule="auto"/>
    </w:pPr>
    <w:rPr>
      <w:rFonts w:ascii="仿宋_GB2312" w:hAnsi="宋体" w:eastAsia="仿宋_GB2312"/>
      <w:bCs/>
      <w:kern w:val="0"/>
    </w:rPr>
  </w:style>
  <w:style w:type="paragraph" w:customStyle="1" w:styleId="2755">
    <w:name w:val="样式 标题 4 + 黑体"/>
    <w:basedOn w:val="6"/>
    <w:link w:val="2756"/>
    <w:qFormat/>
    <w:uiPriority w:val="99"/>
    <w:pPr>
      <w:widowControl w:val="0"/>
      <w:tabs>
        <w:tab w:val="left" w:pos="2100"/>
      </w:tabs>
      <w:spacing w:beforeLines="50" w:afterLines="50" w:line="360" w:lineRule="auto"/>
      <w:ind w:left="2100" w:hanging="420"/>
      <w:jc w:val="both"/>
    </w:pPr>
    <w:rPr>
      <w:rFonts w:ascii="黑体" w:hAnsi="黑体" w:eastAsia="黑体" w:cs="Times New Roman"/>
    </w:rPr>
  </w:style>
  <w:style w:type="character" w:customStyle="1" w:styleId="2756">
    <w:name w:val="样式 标题 4 + 黑体 Char"/>
    <w:link w:val="2755"/>
    <w:qFormat/>
    <w:uiPriority w:val="99"/>
    <w:rPr>
      <w:rFonts w:ascii="黑体" w:hAnsi="黑体" w:eastAsia="黑体" w:cs="Times New Roman"/>
      <w:b/>
      <w:bCs/>
      <w:kern w:val="2"/>
      <w:sz w:val="28"/>
      <w:szCs w:val="28"/>
    </w:rPr>
  </w:style>
  <w:style w:type="paragraph" w:customStyle="1" w:styleId="2757">
    <w:name w:val="样式 段前: 6 磅 段后: 6 磅 首行缩进:  2 字符"/>
    <w:basedOn w:val="1"/>
    <w:qFormat/>
    <w:uiPriority w:val="99"/>
    <w:pPr>
      <w:spacing w:beforeLines="50" w:afterLines="50" w:line="300" w:lineRule="auto"/>
      <w:ind w:firstLine="480"/>
      <w:jc w:val="left"/>
    </w:pPr>
    <w:rPr>
      <w:rFonts w:ascii="Times New Roman" w:hAnsi="Times New Roman" w:eastAsia="仿宋_GB2312"/>
      <w:szCs w:val="20"/>
    </w:rPr>
  </w:style>
  <w:style w:type="paragraph" w:customStyle="1" w:styleId="2758">
    <w:name w:val="样式 纯文本表序、表名 + 仿宋_GB2312 四号 两端对齐"/>
    <w:basedOn w:val="45"/>
    <w:qFormat/>
    <w:uiPriority w:val="99"/>
    <w:pPr>
      <w:spacing w:beforeLines="50" w:afterLines="50" w:line="300" w:lineRule="auto"/>
      <w:jc w:val="left"/>
    </w:pPr>
    <w:rPr>
      <w:rFonts w:ascii="仿宋_GB2312" w:hAnsi="宋体" w:eastAsia="仿宋_GB2312" w:cs="宋体"/>
      <w:szCs w:val="20"/>
    </w:rPr>
  </w:style>
  <w:style w:type="paragraph" w:customStyle="1" w:styleId="2759">
    <w:name w:val="样式 仿宋_GB2312 小四 首行缩进:  0.74 厘米 行距: 1.5 倍行距"/>
    <w:basedOn w:val="1"/>
    <w:qFormat/>
    <w:uiPriority w:val="99"/>
    <w:pPr>
      <w:spacing w:beforeLines="50" w:afterLines="50" w:line="300" w:lineRule="auto"/>
      <w:ind w:firstLine="420" w:firstLineChars="0"/>
      <w:jc w:val="left"/>
    </w:pPr>
    <w:rPr>
      <w:rFonts w:ascii="仿宋_GB2312" w:hAnsi="仿宋_GB2312" w:eastAsia="仿宋_GB2312"/>
      <w:szCs w:val="20"/>
    </w:rPr>
  </w:style>
  <w:style w:type="paragraph" w:customStyle="1" w:styleId="2760">
    <w:name w:val="样式 正文文本 + 首行缩进:  0 字符"/>
    <w:basedOn w:val="23"/>
    <w:qFormat/>
    <w:uiPriority w:val="99"/>
    <w:pPr>
      <w:widowControl w:val="0"/>
      <w:tabs>
        <w:tab w:val="left" w:pos="3161"/>
      </w:tabs>
      <w:adjustRightInd w:val="0"/>
      <w:spacing w:before="0" w:beforeLines="50" w:after="0" w:afterLines="50" w:line="300" w:lineRule="auto"/>
      <w:ind w:right="0" w:rightChars="0"/>
    </w:pPr>
    <w:rPr>
      <w:rFonts w:ascii="仿宋_GB2312" w:hAnsi="仿宋_GB2312" w:eastAsia="仿宋_GB2312"/>
      <w:bCs w:val="0"/>
      <w:szCs w:val="20"/>
    </w:rPr>
  </w:style>
  <w:style w:type="paragraph" w:customStyle="1" w:styleId="2761">
    <w:name w:val="样式 (中文) 仿宋_GB2312 四号"/>
    <w:basedOn w:val="1"/>
    <w:qFormat/>
    <w:uiPriority w:val="99"/>
    <w:pPr>
      <w:spacing w:beforeLines="50" w:afterLines="50" w:line="300" w:lineRule="auto"/>
      <w:ind w:firstLine="480"/>
    </w:pPr>
    <w:rPr>
      <w:rFonts w:ascii="仿宋_GB2312" w:hAnsi="仿宋_GB2312" w:eastAsia="仿宋_GB2312"/>
      <w:kern w:val="0"/>
      <w:szCs w:val="20"/>
    </w:rPr>
  </w:style>
  <w:style w:type="paragraph" w:customStyle="1" w:styleId="2762">
    <w:name w:val="样式 (中文) 仿宋_GB2312 四号 首行缩进:  0.74 厘米"/>
    <w:basedOn w:val="1"/>
    <w:qFormat/>
    <w:uiPriority w:val="99"/>
    <w:pPr>
      <w:spacing w:beforeLines="50" w:afterLines="50" w:line="300" w:lineRule="auto"/>
      <w:ind w:firstLine="420"/>
    </w:pPr>
    <w:rPr>
      <w:rFonts w:ascii="仿宋_GB2312" w:hAnsi="仿宋_GB2312" w:eastAsia="仿宋_GB2312"/>
      <w:kern w:val="0"/>
      <w:szCs w:val="20"/>
    </w:rPr>
  </w:style>
  <w:style w:type="paragraph" w:customStyle="1" w:styleId="2763">
    <w:name w:val="样式 仿宋_GB2312 四号2"/>
    <w:basedOn w:val="1"/>
    <w:qFormat/>
    <w:uiPriority w:val="99"/>
    <w:pPr>
      <w:spacing w:beforeLines="50" w:afterLines="50"/>
      <w:ind w:firstLine="480"/>
    </w:pPr>
    <w:rPr>
      <w:rFonts w:ascii="仿宋_GB2312" w:hAnsi="仿宋_GB2312" w:eastAsia="仿宋_GB2312"/>
      <w:kern w:val="0"/>
      <w:szCs w:val="20"/>
    </w:rPr>
  </w:style>
  <w:style w:type="paragraph" w:customStyle="1" w:styleId="2764">
    <w:name w:val="样式 正文文本 + 段前: 0.5 行 段后: 0.5 行"/>
    <w:basedOn w:val="23"/>
    <w:qFormat/>
    <w:uiPriority w:val="99"/>
    <w:pPr>
      <w:widowControl w:val="0"/>
      <w:tabs>
        <w:tab w:val="left" w:pos="3161"/>
      </w:tabs>
      <w:spacing w:before="0" w:beforeLines="50" w:after="0" w:afterLines="50" w:line="300" w:lineRule="auto"/>
      <w:ind w:right="0" w:rightChars="0" w:firstLine="200"/>
    </w:pPr>
    <w:rPr>
      <w:rFonts w:ascii="仿宋_GB2312" w:hAnsi="仿宋_GB2312" w:eastAsia="仿宋_GB2312"/>
      <w:bCs w:val="0"/>
      <w:szCs w:val="20"/>
    </w:rPr>
  </w:style>
  <w:style w:type="character" w:customStyle="1" w:styleId="2765">
    <w:name w:val="样式 四号"/>
    <w:qFormat/>
    <w:uiPriority w:val="0"/>
    <w:rPr>
      <w:rFonts w:eastAsia="仿宋_GB2312"/>
      <w:sz w:val="24"/>
    </w:rPr>
  </w:style>
  <w:style w:type="paragraph" w:customStyle="1" w:styleId="2766">
    <w:name w:val="样式 仿宋_GB2312 四号3"/>
    <w:basedOn w:val="1"/>
    <w:qFormat/>
    <w:uiPriority w:val="99"/>
    <w:pPr>
      <w:spacing w:beforeLines="50" w:afterLines="50" w:line="300" w:lineRule="auto"/>
    </w:pPr>
    <w:rPr>
      <w:rFonts w:ascii="仿宋_GB2312" w:hAnsi="仿宋_GB2312" w:eastAsia="仿宋_GB2312"/>
      <w:kern w:val="0"/>
      <w:szCs w:val="20"/>
    </w:rPr>
  </w:style>
  <w:style w:type="paragraph" w:customStyle="1" w:styleId="2767">
    <w:name w:val="样式 样式 样式 样式 样式 正文 + + 首行缩进:  2 字符 + 首行缩进:  2 字符 + 段前: 0.5 行 段后: ..."/>
    <w:basedOn w:val="1"/>
    <w:qFormat/>
    <w:uiPriority w:val="99"/>
    <w:pPr>
      <w:spacing w:beforeLines="50" w:afterLines="50"/>
      <w:ind w:firstLine="480"/>
      <w:jc w:val="left"/>
    </w:pPr>
    <w:rPr>
      <w:rFonts w:ascii="仿宋_GB2312" w:hAnsi="仿宋_GB2312" w:eastAsia="仿宋_GB2312"/>
      <w:kern w:val="0"/>
      <w:szCs w:val="20"/>
    </w:rPr>
  </w:style>
  <w:style w:type="paragraph" w:customStyle="1" w:styleId="2768">
    <w:name w:val="样式 样式 正文 + + 非加粗 首行缩进:  2 字符"/>
    <w:basedOn w:val="2664"/>
    <w:qFormat/>
    <w:uiPriority w:val="99"/>
    <w:pPr>
      <w:spacing w:before="50" w:after="50"/>
      <w:ind w:firstLine="200"/>
    </w:pPr>
    <w:rPr>
      <w:rFonts w:ascii="仿宋_GB2312" w:hAnsi="仿宋_GB2312" w:cs="宋体"/>
    </w:rPr>
  </w:style>
  <w:style w:type="paragraph" w:customStyle="1" w:styleId="2769">
    <w:name w:val="样式 仿宋_GB2312 (符号) 宋体 四号 黑色 行距: 1.5 倍行距 首行缩进:  2 字符"/>
    <w:basedOn w:val="1"/>
    <w:qFormat/>
    <w:uiPriority w:val="99"/>
    <w:pPr>
      <w:spacing w:beforeLines="50" w:afterLines="50" w:line="300" w:lineRule="auto"/>
      <w:ind w:firstLine="480"/>
    </w:pPr>
    <w:rPr>
      <w:rFonts w:ascii="仿宋_GB2312" w:hAnsi="宋体" w:eastAsia="仿宋_GB2312"/>
      <w:color w:val="000000"/>
      <w:szCs w:val="20"/>
    </w:rPr>
  </w:style>
  <w:style w:type="paragraph" w:customStyle="1" w:styleId="2770">
    <w:name w:val="样式 样式 仿宋_GB2312 (符号) 宋体 四号 黑色 行距: 1.5 倍行距 首行缩进:  2 字符 + 首行缩进:  2..."/>
    <w:basedOn w:val="2769"/>
    <w:qFormat/>
    <w:uiPriority w:val="99"/>
    <w:pPr>
      <w:spacing w:before="50" w:after="50"/>
      <w:ind w:firstLine="200"/>
    </w:pPr>
  </w:style>
  <w:style w:type="paragraph" w:customStyle="1" w:styleId="2771">
    <w:name w:val="样式 样式 样式 题注 + 仿宋_GB2312 五号 + 段前: 0.5 行 段后: 0.5 行 + 段前: 0.5 行 段后..."/>
    <w:basedOn w:val="1"/>
    <w:qFormat/>
    <w:uiPriority w:val="99"/>
    <w:pPr>
      <w:spacing w:beforeLines="50" w:afterLines="50" w:line="300" w:lineRule="auto"/>
      <w:jc w:val="center"/>
    </w:pPr>
    <w:rPr>
      <w:rFonts w:ascii="仿宋_GB2312" w:hAnsi="仿宋_GB2312" w:eastAsia="仿宋_GB2312"/>
      <w:szCs w:val="20"/>
    </w:rPr>
  </w:style>
  <w:style w:type="paragraph" w:customStyle="1" w:styleId="2772">
    <w:name w:val="--规划正文"/>
    <w:basedOn w:val="1"/>
    <w:link w:val="2773"/>
    <w:qFormat/>
    <w:uiPriority w:val="0"/>
    <w:pPr>
      <w:spacing w:beforeLines="50" w:afterLines="50"/>
    </w:pPr>
    <w:rPr>
      <w:rFonts w:ascii="Calibri" w:hAnsi="Calibri" w:eastAsia="仿宋_GB2312" w:cs="Times New Roman"/>
      <w:szCs w:val="20"/>
    </w:rPr>
  </w:style>
  <w:style w:type="character" w:customStyle="1" w:styleId="2773">
    <w:name w:val="--规划正文 Char1"/>
    <w:link w:val="2772"/>
    <w:qFormat/>
    <w:uiPriority w:val="0"/>
    <w:rPr>
      <w:rFonts w:ascii="Calibri" w:hAnsi="Calibri" w:eastAsia="仿宋_GB2312" w:cs="Times New Roman"/>
      <w:sz w:val="24"/>
      <w:szCs w:val="20"/>
    </w:rPr>
  </w:style>
  <w:style w:type="character" w:customStyle="1" w:styleId="2774">
    <w:name w:val="Figure Text Char Char Char"/>
    <w:link w:val="2460"/>
    <w:qFormat/>
    <w:uiPriority w:val="0"/>
    <w:rPr>
      <w:rFonts w:ascii="Arial" w:hAnsi="Arial" w:eastAsia="楷体_GB2312" w:cs="Times New Roman"/>
      <w:sz w:val="18"/>
      <w:szCs w:val="20"/>
    </w:rPr>
  </w:style>
  <w:style w:type="paragraph" w:customStyle="1" w:styleId="2775">
    <w:name w:val="默认段落字体 Para Char Char Char Char Char Char Char Char Char Char Char Char Char Char1 Char Char Char Char Char Char Char"/>
    <w:basedOn w:val="1"/>
    <w:qFormat/>
    <w:uiPriority w:val="99"/>
    <w:pPr>
      <w:spacing w:beforeLines="50" w:afterLines="50" w:line="300" w:lineRule="auto"/>
    </w:pPr>
    <w:rPr>
      <w:rFonts w:ascii="Tahoma" w:hAnsi="Tahoma" w:eastAsia="仿宋_GB2312" w:cs="Arial"/>
      <w:szCs w:val="22"/>
    </w:rPr>
  </w:style>
  <w:style w:type="paragraph" w:customStyle="1" w:styleId="2776">
    <w:name w:val="样式 宋体 小四 左侧:  0.74 厘米 行距: 1.5 倍行距"/>
    <w:basedOn w:val="1"/>
    <w:qFormat/>
    <w:uiPriority w:val="99"/>
    <w:pPr>
      <w:spacing w:beforeLines="50" w:afterLines="50" w:line="300" w:lineRule="auto"/>
      <w:jc w:val="left"/>
    </w:pPr>
    <w:rPr>
      <w:rFonts w:ascii="宋体" w:hAnsi="宋体" w:eastAsia="仿宋_GB2312"/>
      <w:szCs w:val="20"/>
    </w:rPr>
  </w:style>
  <w:style w:type="paragraph" w:customStyle="1" w:styleId="2777">
    <w:name w:val="样式 小四 左侧:  0.74 厘米 行距: 1.5 倍行距1"/>
    <w:basedOn w:val="1"/>
    <w:qFormat/>
    <w:uiPriority w:val="99"/>
    <w:pPr>
      <w:spacing w:beforeLines="50" w:afterLines="50" w:line="300" w:lineRule="auto"/>
      <w:ind w:left="420"/>
      <w:jc w:val="left"/>
    </w:pPr>
    <w:rPr>
      <w:rFonts w:ascii="Calibri" w:hAnsi="Calibri" w:eastAsia="仿宋_GB2312"/>
      <w:szCs w:val="20"/>
    </w:rPr>
  </w:style>
  <w:style w:type="paragraph" w:customStyle="1" w:styleId="2778">
    <w:name w:val="样式 标题 3h3H3sect1.2.3HeadCHeading 3 - old3rd levelheading ..."/>
    <w:basedOn w:val="5"/>
    <w:link w:val="2779"/>
    <w:qFormat/>
    <w:uiPriority w:val="99"/>
    <w:pPr>
      <w:widowControl w:val="0"/>
      <w:spacing w:beforeLines="50" w:afterLines="50" w:line="360" w:lineRule="auto"/>
    </w:pPr>
    <w:rPr>
      <w:rFonts w:ascii="黑体" w:hAnsi="黑体" w:eastAsia="黑体" w:cs="Times New Roman"/>
    </w:rPr>
  </w:style>
  <w:style w:type="character" w:customStyle="1" w:styleId="2779">
    <w:name w:val="样式 标题 3h3H3sect1.2.3HeadCHeading 3 - old3rd levelheading ... Char"/>
    <w:link w:val="2778"/>
    <w:qFormat/>
    <w:uiPriority w:val="99"/>
    <w:rPr>
      <w:rFonts w:ascii="黑体" w:hAnsi="黑体" w:eastAsia="黑体" w:cs="Times New Roman"/>
      <w:b/>
      <w:bCs/>
      <w:kern w:val="2"/>
      <w:sz w:val="30"/>
      <w:szCs w:val="32"/>
    </w:rPr>
  </w:style>
  <w:style w:type="paragraph" w:customStyle="1" w:styleId="2780">
    <w:name w:val="样式 仿宋_GB2312 四号 行距: 1.5 倍行距"/>
    <w:basedOn w:val="1"/>
    <w:qFormat/>
    <w:uiPriority w:val="99"/>
    <w:pPr>
      <w:spacing w:beforeLines="50" w:afterLines="50" w:line="300" w:lineRule="auto"/>
      <w:ind w:firstLine="480"/>
    </w:pPr>
    <w:rPr>
      <w:rFonts w:ascii="仿宋_GB2312" w:hAnsi="Calibri" w:eastAsia="仿宋_GB2312"/>
      <w:szCs w:val="20"/>
    </w:rPr>
  </w:style>
  <w:style w:type="paragraph" w:customStyle="1" w:styleId="2781">
    <w:name w:val="Char Char"/>
    <w:basedOn w:val="3"/>
    <w:next w:val="3"/>
    <w:qFormat/>
    <w:uiPriority w:val="99"/>
    <w:pPr>
      <w:pageBreakBefore/>
      <w:widowControl w:val="0"/>
      <w:spacing w:beforeLines="50" w:afterLines="50" w:line="300" w:lineRule="auto"/>
      <w:ind w:left="431" w:hanging="431"/>
      <w:jc w:val="center"/>
    </w:pPr>
    <w:rPr>
      <w:rFonts w:ascii="Calibri" w:hAnsi="Calibri" w:eastAsia="黑体" w:cs="Times New Roman"/>
      <w:sz w:val="44"/>
    </w:rPr>
  </w:style>
  <w:style w:type="paragraph" w:customStyle="1" w:styleId="2782">
    <w:name w:val="样式 样式 标题 3三级h33rd levelH3标题 3 Charl3CTsect1.2.33heading 3...3 + ..."/>
    <w:basedOn w:val="1"/>
    <w:qFormat/>
    <w:uiPriority w:val="99"/>
    <w:pPr>
      <w:keepNext/>
      <w:keepLines/>
      <w:tabs>
        <w:tab w:val="left" w:pos="720"/>
        <w:tab w:val="left" w:pos="900"/>
      </w:tabs>
      <w:spacing w:beforeLines="50" w:afterLines="50" w:line="300" w:lineRule="auto"/>
      <w:outlineLvl w:val="2"/>
    </w:pPr>
    <w:rPr>
      <w:rFonts w:ascii="仿宋_GB2312" w:hAnsi="仿宋_GB2312" w:eastAsia="黑体"/>
      <w:b/>
      <w:bCs/>
      <w:kern w:val="0"/>
      <w:sz w:val="30"/>
      <w:szCs w:val="20"/>
    </w:rPr>
  </w:style>
  <w:style w:type="paragraph" w:customStyle="1" w:styleId="2783">
    <w:name w:val="样式 样式 标题 5第四层条h55l4H5dashdsddFirst BulletHeading 5A标题5B...1 + 段前..."/>
    <w:basedOn w:val="2353"/>
    <w:qFormat/>
    <w:uiPriority w:val="99"/>
    <w:pPr>
      <w:spacing w:before="156" w:after="156" w:line="300" w:lineRule="auto"/>
    </w:pPr>
    <w:rPr>
      <w:rFonts w:ascii="仿宋_GB2312" w:hAnsi="仿宋_GB2312"/>
      <w:kern w:val="0"/>
      <w:sz w:val="30"/>
    </w:rPr>
  </w:style>
  <w:style w:type="paragraph" w:customStyle="1" w:styleId="2784">
    <w:name w:val="样式 样式 标题 5第四层条h55l4H5dashdsddFirst BulletHeading 5A标题5B...2 + 段前..."/>
    <w:basedOn w:val="2354"/>
    <w:qFormat/>
    <w:uiPriority w:val="99"/>
    <w:pPr>
      <w:spacing w:line="300" w:lineRule="auto"/>
      <w:jc w:val="left"/>
    </w:pPr>
    <w:rPr>
      <w:rFonts w:ascii="仿宋_GB2312" w:hAnsi="仿宋_GB2312" w:eastAsia="仿宋_GB2312"/>
      <w:kern w:val="0"/>
    </w:rPr>
  </w:style>
  <w:style w:type="paragraph" w:customStyle="1" w:styleId="2785">
    <w:name w:val="样式 样式 样式 标题 5第四层条h55l4H5dashdsddFirst BulletHeading 5A标题5B...1 +..."/>
    <w:basedOn w:val="2783"/>
    <w:qFormat/>
    <w:uiPriority w:val="99"/>
    <w:pPr>
      <w:spacing w:before="50" w:after="50"/>
    </w:pPr>
    <w:rPr>
      <w:sz w:val="24"/>
    </w:rPr>
  </w:style>
  <w:style w:type="paragraph" w:customStyle="1" w:styleId="2786">
    <w:name w:val="样式 样式 标题 3三级h33rd levelH3标题 3 Charl3CTsect1.2.33heading 3...2 + ..."/>
    <w:basedOn w:val="2351"/>
    <w:qFormat/>
    <w:uiPriority w:val="99"/>
    <w:pPr>
      <w:adjustRightInd w:val="0"/>
      <w:snapToGrid w:val="0"/>
      <w:spacing w:line="300" w:lineRule="auto"/>
      <w:ind w:left="0" w:firstLine="200"/>
      <w:jc w:val="both"/>
    </w:pPr>
    <w:rPr>
      <w:rFonts w:ascii="仿宋_GB2312" w:hAnsi="仿宋_GB2312"/>
      <w:kern w:val="0"/>
    </w:rPr>
  </w:style>
  <w:style w:type="paragraph" w:customStyle="1" w:styleId="2787">
    <w:name w:val="样式 样式 (中文) 仿宋_GB2312 四号 首行缩进:  0.74 厘米 + 首行缩进:  2 字符 段前: 0.5 行..."/>
    <w:basedOn w:val="2762"/>
    <w:qFormat/>
    <w:uiPriority w:val="99"/>
    <w:pPr>
      <w:spacing w:before="50" w:after="50"/>
      <w:ind w:firstLine="200"/>
    </w:pPr>
  </w:style>
  <w:style w:type="paragraph" w:customStyle="1" w:styleId="2788">
    <w:name w:val="样式 样式 正文 + + 首行缩进:  2 字符"/>
    <w:basedOn w:val="2664"/>
    <w:qFormat/>
    <w:uiPriority w:val="99"/>
    <w:rPr>
      <w:rFonts w:ascii="仿宋_GB2312" w:hAnsi="仿宋_GB2312" w:cs="宋体"/>
    </w:rPr>
  </w:style>
  <w:style w:type="paragraph" w:customStyle="1" w:styleId="2789">
    <w:name w:val="样式 样式 样式 正文 + + 首行缩进:  2 字符 + 首行缩进:  2 字符"/>
    <w:basedOn w:val="2788"/>
    <w:qFormat/>
    <w:uiPriority w:val="99"/>
    <w:pPr>
      <w:ind w:firstLine="0" w:firstLineChars="0"/>
    </w:pPr>
    <w:rPr>
      <w:sz w:val="21"/>
    </w:rPr>
  </w:style>
  <w:style w:type="paragraph" w:customStyle="1" w:styleId="2790">
    <w:name w:val="样式 样式 样式 样式 正文 + + 首行缩进:  2 字符 + 首行缩进:  2 字符 + 段前: 0.5 行 段后: 0...."/>
    <w:basedOn w:val="2789"/>
    <w:qFormat/>
    <w:uiPriority w:val="99"/>
    <w:pPr>
      <w:spacing w:before="156" w:after="156"/>
      <w:jc w:val="center"/>
    </w:pPr>
    <w:rPr>
      <w:sz w:val="18"/>
    </w:rPr>
  </w:style>
  <w:style w:type="paragraph" w:customStyle="1" w:styleId="2791">
    <w:name w:val="样式 标题 8不用8Legal Level 1.1.1.theading 8resume注意框体（A）Level..."/>
    <w:basedOn w:val="10"/>
    <w:qFormat/>
    <w:uiPriority w:val="99"/>
    <w:pPr>
      <w:spacing w:line="319" w:lineRule="auto"/>
      <w:jc w:val="left"/>
    </w:pPr>
    <w:rPr>
      <w:rFonts w:ascii="Arial" w:hAnsi="Arial" w:eastAsia="黑体" w:cs="Times New Roman"/>
      <w:b/>
      <w:bCs/>
      <w:kern w:val="0"/>
      <w:szCs w:val="28"/>
    </w:rPr>
  </w:style>
  <w:style w:type="paragraph" w:customStyle="1" w:styleId="2792">
    <w:name w:val="样式 标题 8不用8Legal Level 1.1.1.theading 8resume注意框体（A）Level...1"/>
    <w:basedOn w:val="10"/>
    <w:qFormat/>
    <w:uiPriority w:val="99"/>
    <w:pPr>
      <w:spacing w:before="120" w:after="120" w:line="300" w:lineRule="auto"/>
      <w:jc w:val="left"/>
    </w:pPr>
    <w:rPr>
      <w:rFonts w:ascii="Arial" w:hAnsi="Arial" w:eastAsia="黑体"/>
      <w:b/>
      <w:bCs/>
      <w:kern w:val="0"/>
      <w:szCs w:val="20"/>
    </w:rPr>
  </w:style>
  <w:style w:type="character" w:customStyle="1" w:styleId="2793">
    <w:name w:val="样式 加粗2"/>
    <w:qFormat/>
    <w:uiPriority w:val="0"/>
    <w:rPr>
      <w:b/>
      <w:bCs/>
    </w:rPr>
  </w:style>
  <w:style w:type="character" w:customStyle="1" w:styleId="2794">
    <w:name w:val="样式 加粗1"/>
    <w:qFormat/>
    <w:uiPriority w:val="0"/>
    <w:rPr>
      <w:rFonts w:eastAsia="仿宋_GB2312"/>
      <w:b/>
      <w:bCs/>
      <w:sz w:val="24"/>
    </w:rPr>
  </w:style>
  <w:style w:type="character" w:customStyle="1" w:styleId="2795">
    <w:name w:val="样式 加粗11"/>
    <w:qFormat/>
    <w:uiPriority w:val="0"/>
    <w:rPr>
      <w:b/>
      <w:bCs/>
    </w:rPr>
  </w:style>
  <w:style w:type="paragraph" w:customStyle="1" w:styleId="2796">
    <w:name w:val="样式 样式 标题 3三级h33rd levelH3标题 3 Charl3CTsect1.2.33heading 3... + 段...1"/>
    <w:basedOn w:val="2323"/>
    <w:qFormat/>
    <w:uiPriority w:val="99"/>
    <w:pPr>
      <w:tabs>
        <w:tab w:val="left" w:pos="862"/>
        <w:tab w:val="left" w:pos="1800"/>
      </w:tabs>
      <w:spacing w:before="156" w:after="156" w:line="300" w:lineRule="auto"/>
      <w:ind w:left="0" w:firstLine="0"/>
      <w:jc w:val="left"/>
    </w:pPr>
    <w:rPr>
      <w:rFonts w:ascii="仿宋_GB2312" w:hAnsi="仿宋_GB2312"/>
      <w:kern w:val="0"/>
    </w:rPr>
  </w:style>
  <w:style w:type="paragraph" w:customStyle="1" w:styleId="2797">
    <w:name w:val="样式 标题 3三级h33rd levelH3标题 3 Charl3CTsect1.2.33heading 3...3"/>
    <w:basedOn w:val="5"/>
    <w:qFormat/>
    <w:uiPriority w:val="99"/>
    <w:pPr>
      <w:widowControl w:val="0"/>
      <w:tabs>
        <w:tab w:val="left" w:pos="900"/>
      </w:tabs>
      <w:spacing w:beforeLines="50" w:afterLines="50" w:line="300" w:lineRule="auto"/>
      <w:jc w:val="both"/>
    </w:pPr>
    <w:rPr>
      <w:rFonts w:ascii="仿宋_GB2312" w:hAnsi="仿宋_GB2312" w:eastAsia="黑体"/>
      <w:kern w:val="0"/>
      <w:szCs w:val="20"/>
    </w:rPr>
  </w:style>
  <w:style w:type="paragraph" w:customStyle="1" w:styleId="2798">
    <w:name w:val="样式 正文文本缩进 2 + 仿宋_GB2312 (符号) 宋体 四号 黑色 段后: 0 磅 行距: 1.5 倍行距 ..."/>
    <w:basedOn w:val="51"/>
    <w:qFormat/>
    <w:uiPriority w:val="99"/>
    <w:pPr>
      <w:spacing w:beforeLines="50" w:afterLines="50" w:line="300" w:lineRule="auto"/>
      <w:ind w:left="0" w:leftChars="0" w:firstLine="480"/>
    </w:pPr>
    <w:rPr>
      <w:rFonts w:ascii="仿宋_GB2312" w:hAnsi="宋体" w:eastAsia="仿宋_GB2312"/>
      <w:color w:val="000000"/>
      <w:szCs w:val="20"/>
    </w:rPr>
  </w:style>
  <w:style w:type="paragraph" w:customStyle="1" w:styleId="2799">
    <w:name w:val="样式 正文文本缩进 2 + 仿宋_GB2312 (符号) Arial"/>
    <w:basedOn w:val="51"/>
    <w:qFormat/>
    <w:uiPriority w:val="99"/>
    <w:pPr>
      <w:spacing w:beforeLines="50" w:afterLines="50" w:line="300" w:lineRule="auto"/>
      <w:ind w:left="0" w:leftChars="0" w:firstLine="0" w:firstLineChars="0"/>
      <w:jc w:val="center"/>
    </w:pPr>
    <w:rPr>
      <w:rFonts w:ascii="仿宋_GB2312" w:hAnsi="仿宋_GB2312" w:eastAsia="仿宋_GB2312" w:cs="Times New Roman"/>
    </w:rPr>
  </w:style>
  <w:style w:type="paragraph" w:customStyle="1" w:styleId="2800">
    <w:name w:val="样式 样式 题注 + 仿宋_GB2312 五号 居中 + 段前: 0.5 行 段后: 0.5 行"/>
    <w:basedOn w:val="1"/>
    <w:qFormat/>
    <w:uiPriority w:val="99"/>
    <w:pPr>
      <w:spacing w:beforeLines="50" w:afterLines="50" w:line="300" w:lineRule="auto"/>
      <w:ind w:firstLine="0" w:firstLineChars="0"/>
      <w:jc w:val="center"/>
    </w:pPr>
    <w:rPr>
      <w:rFonts w:ascii="仿宋_GB2312" w:eastAsia="仿宋_GB2312"/>
      <w:szCs w:val="20"/>
    </w:rPr>
  </w:style>
  <w:style w:type="paragraph" w:customStyle="1" w:styleId="2801">
    <w:name w:val="样式 仿宋_GB2312 居中 行距: 1.5 倍行距"/>
    <w:basedOn w:val="1"/>
    <w:qFormat/>
    <w:uiPriority w:val="99"/>
    <w:pPr>
      <w:spacing w:beforeLines="50" w:afterLines="50" w:line="300" w:lineRule="auto"/>
      <w:ind w:firstLine="0" w:firstLineChars="0"/>
      <w:jc w:val="center"/>
    </w:pPr>
    <w:rPr>
      <w:rFonts w:ascii="仿宋_GB2312" w:hAnsi="Times New Roman" w:eastAsia="仿宋_GB2312"/>
      <w:szCs w:val="20"/>
    </w:rPr>
  </w:style>
  <w:style w:type="paragraph" w:customStyle="1" w:styleId="2802">
    <w:name w:val="样式 题注 + 仿宋_GB2312 五号 居中 行距: 1.5 倍行距"/>
    <w:basedOn w:val="22"/>
    <w:qFormat/>
    <w:uiPriority w:val="99"/>
    <w:pPr>
      <w:adjustRightInd/>
      <w:spacing w:beforeLines="50" w:after="0" w:afterLines="50" w:line="60" w:lineRule="auto"/>
    </w:pPr>
    <w:rPr>
      <w:rFonts w:ascii="仿宋_GB2312" w:eastAsia="仿宋_GB2312"/>
      <w:b w:val="0"/>
      <w:spacing w:val="0"/>
      <w:kern w:val="2"/>
      <w:szCs w:val="20"/>
    </w:rPr>
  </w:style>
  <w:style w:type="paragraph" w:customStyle="1" w:styleId="2803">
    <w:name w:val="样式 样式 题注 + 仿宋_GB2312 (符号) Times New Roman 五号 + 段前: 0.5 行 段后: 0...."/>
    <w:basedOn w:val="1"/>
    <w:qFormat/>
    <w:uiPriority w:val="99"/>
    <w:pPr>
      <w:spacing w:beforeLines="50" w:afterLines="50" w:line="300" w:lineRule="auto"/>
      <w:ind w:firstLine="0" w:firstLineChars="0"/>
      <w:jc w:val="center"/>
    </w:pPr>
    <w:rPr>
      <w:rFonts w:ascii="仿宋_GB2312" w:hAnsi="仿宋_GB2312" w:eastAsia="仿宋_GB2312"/>
      <w:szCs w:val="20"/>
    </w:rPr>
  </w:style>
  <w:style w:type="character" w:customStyle="1" w:styleId="2804">
    <w:name w:val="text_comment"/>
    <w:basedOn w:val="138"/>
    <w:qFormat/>
    <w:uiPriority w:val="0"/>
  </w:style>
  <w:style w:type="paragraph" w:customStyle="1" w:styleId="2805">
    <w:name w:val="样式 样式 样式 首行缩进:  2 字符 Char + 黑色 + Times New Roman 五号"/>
    <w:basedOn w:val="1"/>
    <w:qFormat/>
    <w:uiPriority w:val="99"/>
    <w:pPr>
      <w:ind w:firstLine="420" w:firstLineChars="0"/>
    </w:pPr>
    <w:rPr>
      <w:rFonts w:ascii="宋体" w:hAnsi="宋体" w:eastAsia="宋体" w:cs="Times New Roman"/>
    </w:rPr>
  </w:style>
  <w:style w:type="character" w:customStyle="1" w:styleId="2806">
    <w:name w:val="GXSJNote 字符"/>
    <w:basedOn w:val="138"/>
    <w:link w:val="2711"/>
    <w:qFormat/>
    <w:uiPriority w:val="0"/>
    <w:rPr>
      <w:rFonts w:ascii="Times New Roman" w:hAnsi="Times New Roman" w:eastAsia="仿宋_GB2312"/>
      <w:color w:val="000000"/>
      <w:sz w:val="24"/>
      <w:szCs w:val="36"/>
    </w:rPr>
  </w:style>
  <w:style w:type="paragraph" w:customStyle="1" w:styleId="2807">
    <w:name w:val="样式 标题 2 + 黑体"/>
    <w:basedOn w:val="4"/>
    <w:qFormat/>
    <w:uiPriority w:val="99"/>
    <w:pPr>
      <w:widowControl w:val="0"/>
      <w:tabs>
        <w:tab w:val="left" w:pos="840"/>
      </w:tabs>
      <w:spacing w:beforeLines="50" w:afterLines="50" w:line="360" w:lineRule="auto"/>
      <w:ind w:left="578" w:hanging="578"/>
      <w:jc w:val="both"/>
    </w:pPr>
    <w:rPr>
      <w:rFonts w:ascii="黑体" w:hAnsi="黑体" w:eastAsia="黑体" w:cs="Times New Roman"/>
    </w:rPr>
  </w:style>
  <w:style w:type="paragraph" w:customStyle="1" w:styleId="2808">
    <w:name w:val="样式 (中文) 仿宋_GB2312 四号 首行缩进:  0.74 厘米 行距: 1.5 倍行距"/>
    <w:basedOn w:val="1"/>
    <w:qFormat/>
    <w:uiPriority w:val="99"/>
    <w:pPr>
      <w:spacing w:beforeLines="50" w:afterLines="50" w:line="300" w:lineRule="auto"/>
    </w:pPr>
    <w:rPr>
      <w:rFonts w:ascii="Times New Roman" w:hAnsi="Times New Roman" w:eastAsia="仿宋_GB2312"/>
      <w:szCs w:val="20"/>
    </w:rPr>
  </w:style>
  <w:style w:type="paragraph" w:customStyle="1" w:styleId="2809">
    <w:name w:val="样式 段 + (中文) 仿宋_GB2312 四号 首行缩进:  0 厘米 行距: 1.5 倍行距"/>
    <w:basedOn w:val="173"/>
    <w:qFormat/>
    <w:uiPriority w:val="99"/>
    <w:pPr>
      <w:spacing w:beforeLines="50" w:afterLines="50" w:line="300" w:lineRule="auto"/>
      <w:ind w:firstLineChars="200"/>
    </w:pPr>
    <w:rPr>
      <w:rFonts w:eastAsia="仿宋_GB2312" w:cs="宋体"/>
      <w:sz w:val="24"/>
    </w:rPr>
  </w:style>
  <w:style w:type="paragraph" w:customStyle="1" w:styleId="2810">
    <w:name w:val="样式 (中文) 仿宋_GB2312 四号 段后: 7.8 磅 行距: 1.5 倍行距"/>
    <w:basedOn w:val="1"/>
    <w:qFormat/>
    <w:uiPriority w:val="99"/>
    <w:pPr>
      <w:spacing w:beforeLines="50" w:afterLines="50" w:line="300" w:lineRule="auto"/>
    </w:pPr>
    <w:rPr>
      <w:rFonts w:ascii="Times New Roman" w:hAnsi="Times New Roman" w:eastAsia="仿宋_GB2312"/>
      <w:szCs w:val="20"/>
    </w:rPr>
  </w:style>
  <w:style w:type="paragraph" w:customStyle="1" w:styleId="2811">
    <w:name w:val="样式 (中文) 仿宋_GB2312 四号 首行缩进:  0.77 厘米 行距: 1.5 倍行距"/>
    <w:basedOn w:val="1"/>
    <w:qFormat/>
    <w:uiPriority w:val="99"/>
    <w:pPr>
      <w:spacing w:beforeLines="50" w:afterLines="50" w:line="300" w:lineRule="auto"/>
    </w:pPr>
    <w:rPr>
      <w:rFonts w:ascii="Times New Roman" w:hAnsi="Times New Roman" w:eastAsia="仿宋_GB2312"/>
      <w:szCs w:val="20"/>
    </w:rPr>
  </w:style>
  <w:style w:type="paragraph" w:customStyle="1" w:styleId="2812">
    <w:name w:val="样式 (中文) 仿宋_GB2312 四号 首行缩进:  0.85 厘米 段前: 6 磅 段后: 6 磅 行距: 1.5..."/>
    <w:basedOn w:val="1"/>
    <w:qFormat/>
    <w:uiPriority w:val="99"/>
    <w:pPr>
      <w:spacing w:beforeLines="50" w:afterLines="50" w:line="300" w:lineRule="auto"/>
    </w:pPr>
    <w:rPr>
      <w:rFonts w:ascii="Times New Roman" w:hAnsi="Times New Roman" w:eastAsia="仿宋_GB2312"/>
      <w:szCs w:val="20"/>
    </w:rPr>
  </w:style>
  <w:style w:type="paragraph" w:customStyle="1" w:styleId="2813">
    <w:name w:val="样式 (中文) 仿宋_GB2312 四号 黑色 行距: 1.5 倍行距"/>
    <w:basedOn w:val="1"/>
    <w:qFormat/>
    <w:uiPriority w:val="99"/>
    <w:pPr>
      <w:spacing w:beforeLines="50" w:afterLines="50" w:line="300" w:lineRule="auto"/>
      <w:ind w:firstLine="480"/>
    </w:pPr>
    <w:rPr>
      <w:rFonts w:ascii="仿宋_GB2312" w:hAnsi="Times New Roman" w:eastAsia="仿宋_GB2312"/>
      <w:color w:val="000000"/>
      <w:szCs w:val="20"/>
    </w:rPr>
  </w:style>
  <w:style w:type="paragraph" w:customStyle="1" w:styleId="2814">
    <w:name w:val="样式 ¨¨¡À¨º???¡À?:1 + (中文) 仿宋_GB2312 四号 黑色"/>
    <w:basedOn w:val="1"/>
    <w:qFormat/>
    <w:uiPriority w:val="99"/>
    <w:pPr>
      <w:widowControl/>
      <w:overflowPunct w:val="0"/>
      <w:autoSpaceDE w:val="0"/>
      <w:autoSpaceDN w:val="0"/>
      <w:adjustRightInd w:val="0"/>
      <w:spacing w:beforeLines="50" w:afterLines="50" w:line="300" w:lineRule="auto"/>
      <w:ind w:firstLine="480"/>
      <w:jc w:val="left"/>
      <w:textAlignment w:val="baseline"/>
    </w:pPr>
    <w:rPr>
      <w:rFonts w:ascii="宋体" w:hAnsi="Times New Roman" w:eastAsia="仿宋_GB2312" w:cs="Times New Roman"/>
      <w:color w:val="000000"/>
      <w:kern w:val="0"/>
      <w:szCs w:val="20"/>
    </w:rPr>
  </w:style>
  <w:style w:type="paragraph" w:customStyle="1" w:styleId="2815">
    <w:name w:val="样式 仿宋_GB2312 四号 黑色 行距: 1.5 倍行距"/>
    <w:basedOn w:val="1"/>
    <w:qFormat/>
    <w:uiPriority w:val="99"/>
    <w:pPr>
      <w:spacing w:beforeLines="50" w:afterLines="50" w:line="300" w:lineRule="auto"/>
    </w:pPr>
    <w:rPr>
      <w:rFonts w:ascii="仿宋_GB2312" w:hAnsi="Times New Roman" w:eastAsia="仿宋_GB2312"/>
      <w:color w:val="000000"/>
      <w:szCs w:val="20"/>
    </w:rPr>
  </w:style>
  <w:style w:type="paragraph" w:customStyle="1" w:styleId="2816">
    <w:name w:val="样式 仿宋_GB2312 四号 黑色 首行缩进:  0.74 厘米 行距: 1.5 倍行距"/>
    <w:basedOn w:val="1"/>
    <w:qFormat/>
    <w:uiPriority w:val="99"/>
    <w:pPr>
      <w:spacing w:beforeLines="50" w:afterLines="50" w:line="300" w:lineRule="auto"/>
      <w:ind w:firstLine="420" w:firstLineChars="0"/>
    </w:pPr>
    <w:rPr>
      <w:rFonts w:ascii="仿宋_GB2312" w:hAnsi="Times New Roman" w:eastAsia="仿宋_GB2312"/>
      <w:color w:val="000000"/>
      <w:szCs w:val="20"/>
    </w:rPr>
  </w:style>
  <w:style w:type="paragraph" w:customStyle="1" w:styleId="2817">
    <w:name w:val="样式 (中文) 仿宋_GB2312 四号 黑色 行距: 1.5 倍行距1"/>
    <w:basedOn w:val="1"/>
    <w:qFormat/>
    <w:uiPriority w:val="99"/>
    <w:pPr>
      <w:spacing w:beforeLines="50" w:afterLines="50" w:line="300" w:lineRule="auto"/>
      <w:ind w:firstLine="480"/>
    </w:pPr>
    <w:rPr>
      <w:rFonts w:ascii="Times New Roman" w:hAnsi="Times New Roman" w:eastAsia="仿宋_GB2312"/>
      <w:color w:val="000000"/>
      <w:szCs w:val="20"/>
    </w:rPr>
  </w:style>
  <w:style w:type="paragraph" w:customStyle="1" w:styleId="2818">
    <w:name w:val="样式 左侧:  0.85 厘米 行距: 1.5 倍行距"/>
    <w:basedOn w:val="1"/>
    <w:qFormat/>
    <w:uiPriority w:val="99"/>
    <w:pPr>
      <w:spacing w:beforeLines="50" w:afterLines="50" w:line="300" w:lineRule="auto"/>
      <w:ind w:left="482"/>
    </w:pPr>
    <w:rPr>
      <w:rFonts w:ascii="Times New Roman" w:hAnsi="Times New Roman" w:eastAsia="仿宋_GB2312"/>
      <w:szCs w:val="20"/>
    </w:rPr>
  </w:style>
  <w:style w:type="paragraph" w:customStyle="1" w:styleId="2819">
    <w:name w:val="样式 (中文) 仿宋_GB2312 四号 黑色 首行缩进:  0.85 厘米 行距: 1.5 倍行距"/>
    <w:basedOn w:val="1"/>
    <w:qFormat/>
    <w:uiPriority w:val="99"/>
    <w:pPr>
      <w:spacing w:beforeLines="50" w:afterLines="50" w:line="300" w:lineRule="auto"/>
    </w:pPr>
    <w:rPr>
      <w:rFonts w:ascii="Times New Roman" w:hAnsi="Times New Roman" w:eastAsia="仿宋_GB2312"/>
      <w:color w:val="000000"/>
      <w:szCs w:val="20"/>
    </w:rPr>
  </w:style>
  <w:style w:type="paragraph" w:customStyle="1" w:styleId="2820">
    <w:name w:val="样式 段前: 6 磅 段后: 6 磅"/>
    <w:basedOn w:val="1"/>
    <w:qFormat/>
    <w:uiPriority w:val="99"/>
    <w:pPr>
      <w:spacing w:before="120" w:after="120" w:line="240" w:lineRule="auto"/>
      <w:ind w:firstLine="0" w:firstLineChars="0"/>
    </w:pPr>
    <w:rPr>
      <w:rFonts w:ascii="Times New Roman" w:hAnsi="Times New Roman" w:eastAsia="宋体"/>
      <w:szCs w:val="20"/>
    </w:rPr>
  </w:style>
  <w:style w:type="paragraph" w:customStyle="1" w:styleId="2821">
    <w:name w:val="样式 标题 6 + (西文) 宋体"/>
    <w:basedOn w:val="8"/>
    <w:qFormat/>
    <w:uiPriority w:val="99"/>
    <w:pPr>
      <w:numPr>
        <w:ilvl w:val="0"/>
        <w:numId w:val="117"/>
      </w:numPr>
      <w:spacing w:line="317" w:lineRule="auto"/>
    </w:pPr>
    <w:rPr>
      <w:rFonts w:ascii="宋体" w:hAnsi="宋体" w:eastAsia="黑体" w:cs="Times New Roman"/>
      <w:b w:val="0"/>
      <w:bCs w:val="0"/>
      <w:szCs w:val="20"/>
    </w:rPr>
  </w:style>
  <w:style w:type="paragraph" w:customStyle="1" w:styleId="2822">
    <w:name w:val="样式 样式 样式 小四 左侧:  0.74 厘米 行距: 1.5 倍行距1 + 首行缩进:  2 字符 + 段前: 0.5 行..."/>
    <w:basedOn w:val="2752"/>
    <w:qFormat/>
    <w:uiPriority w:val="99"/>
    <w:pPr>
      <w:ind w:left="420" w:leftChars="100" w:right="210" w:rightChars="100"/>
    </w:pPr>
  </w:style>
  <w:style w:type="table" w:customStyle="1" w:styleId="2823">
    <w:name w:val="浅色底纹 - 强调文字颜色 12"/>
    <w:basedOn w:val="88"/>
    <w:qFormat/>
    <w:uiPriority w:val="0"/>
    <w:rPr>
      <w:rFonts w:cs="Times New Roman"/>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2824">
    <w:name w:val="浅色底纹2"/>
    <w:basedOn w:val="88"/>
    <w:qFormat/>
    <w:uiPriority w:val="0"/>
    <w:rPr>
      <w:rFonts w:cs="Times New Roman"/>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2825">
    <w:name w:val="Date1"/>
    <w:basedOn w:val="1"/>
    <w:next w:val="1"/>
    <w:qFormat/>
    <w:uiPriority w:val="99"/>
    <w:pPr>
      <w:adjustRightInd w:val="0"/>
      <w:ind w:firstLine="0" w:firstLineChars="0"/>
    </w:pPr>
    <w:rPr>
      <w:rFonts w:hint="eastAsia" w:ascii="宋体" w:eastAsia="宋体" w:cs="Times New Roman"/>
      <w:spacing w:val="2"/>
      <w:szCs w:val="20"/>
    </w:rPr>
  </w:style>
  <w:style w:type="paragraph" w:customStyle="1" w:styleId="2826">
    <w:name w:val="图注"/>
    <w:basedOn w:val="1"/>
    <w:next w:val="1"/>
    <w:link w:val="3209"/>
    <w:qFormat/>
    <w:uiPriority w:val="99"/>
    <w:pPr>
      <w:numPr>
        <w:ilvl w:val="0"/>
        <w:numId w:val="118"/>
      </w:numPr>
      <w:adjustRightInd w:val="0"/>
      <w:spacing w:before="60" w:after="120" w:line="312" w:lineRule="atLeast"/>
      <w:ind w:firstLineChars="0"/>
      <w:jc w:val="center"/>
      <w:textAlignment w:val="baseline"/>
    </w:pPr>
    <w:rPr>
      <w:rFonts w:ascii="Times New Roman" w:hAnsi="Times New Roman" w:eastAsia="宋体" w:cs="Times New Roman"/>
      <w:kern w:val="0"/>
      <w:sz w:val="18"/>
      <w:szCs w:val="20"/>
    </w:rPr>
  </w:style>
  <w:style w:type="character" w:customStyle="1" w:styleId="2827">
    <w:name w:val="正文段落 Char"/>
    <w:link w:val="889"/>
    <w:qFormat/>
    <w:uiPriority w:val="0"/>
    <w:rPr>
      <w:szCs w:val="24"/>
    </w:rPr>
  </w:style>
  <w:style w:type="paragraph" w:customStyle="1" w:styleId="2828">
    <w:name w:val="样式 标题 2Heading 2 HiddenHeading 2 CCBSH2heading 2sect 1.2Un..."/>
    <w:basedOn w:val="4"/>
    <w:qFormat/>
    <w:uiPriority w:val="99"/>
    <w:pPr>
      <w:widowControl w:val="0"/>
      <w:tabs>
        <w:tab w:val="left" w:pos="567"/>
      </w:tabs>
      <w:adjustRightInd w:val="0"/>
      <w:ind w:left="567" w:hanging="567"/>
      <w:textAlignment w:val="baseline"/>
    </w:pPr>
    <w:rPr>
      <w:rFonts w:ascii="Arial" w:hAnsi="Arial" w:eastAsia="黑体"/>
      <w:b w:val="0"/>
      <w:bCs w:val="0"/>
      <w:kern w:val="44"/>
      <w:sz w:val="30"/>
      <w:szCs w:val="20"/>
    </w:rPr>
  </w:style>
  <w:style w:type="paragraph" w:customStyle="1" w:styleId="2829">
    <w:name w:val="表内容"/>
    <w:basedOn w:val="1"/>
    <w:qFormat/>
    <w:uiPriority w:val="99"/>
    <w:pPr>
      <w:widowControl/>
      <w:spacing w:line="240" w:lineRule="auto"/>
      <w:ind w:firstLine="0" w:firstLineChars="0"/>
    </w:pPr>
    <w:rPr>
      <w:rFonts w:ascii="Times New Roman" w:hAnsi="Times New Roman" w:eastAsia="宋体" w:cs="Times New Roman"/>
      <w:snapToGrid w:val="0"/>
      <w:kern w:val="0"/>
      <w:sz w:val="20"/>
      <w:szCs w:val="24"/>
    </w:rPr>
  </w:style>
  <w:style w:type="paragraph" w:customStyle="1" w:styleId="2830">
    <w:name w:val="列表1"/>
    <w:basedOn w:val="1"/>
    <w:qFormat/>
    <w:uiPriority w:val="99"/>
    <w:pPr>
      <w:numPr>
        <w:ilvl w:val="1"/>
        <w:numId w:val="119"/>
      </w:numPr>
      <w:adjustRightInd w:val="0"/>
      <w:ind w:firstLine="0" w:firstLineChars="0"/>
      <w:textAlignment w:val="baseline"/>
    </w:pPr>
    <w:rPr>
      <w:rFonts w:ascii="Times New Roman" w:hAnsi="Times New Roman" w:eastAsia="宋体" w:cs="Times New Roman"/>
      <w:kern w:val="0"/>
      <w:szCs w:val="20"/>
    </w:rPr>
  </w:style>
  <w:style w:type="paragraph" w:customStyle="1" w:styleId="2831">
    <w:name w:val="样式 正文文本 + 黑色 段前: 7.8 磅 段后: 7.8 磅"/>
    <w:basedOn w:val="23"/>
    <w:qFormat/>
    <w:uiPriority w:val="99"/>
    <w:pPr>
      <w:widowControl w:val="0"/>
      <w:tabs>
        <w:tab w:val="left" w:pos="3161"/>
      </w:tabs>
      <w:spacing w:before="0" w:beforeLines="50" w:after="0" w:afterLines="50" w:line="300" w:lineRule="auto"/>
      <w:ind w:right="0" w:rightChars="0" w:firstLine="200"/>
    </w:pPr>
    <w:rPr>
      <w:rFonts w:ascii="Times New Roman" w:hAnsi="Times New Roman" w:eastAsia="仿宋_GB2312"/>
      <w:bCs w:val="0"/>
      <w:color w:val="000000"/>
      <w:kern w:val="2"/>
      <w:szCs w:val="20"/>
    </w:rPr>
  </w:style>
  <w:style w:type="paragraph" w:customStyle="1" w:styleId="2832">
    <w:name w:val="样式 宋体 小四 黑色 段前: 7.8 磅 段后: 7.8 磅 行距: 1.5 倍行距 首行缩进:  2 字符"/>
    <w:basedOn w:val="1"/>
    <w:qFormat/>
    <w:uiPriority w:val="99"/>
    <w:pPr>
      <w:spacing w:beforeLines="50" w:afterLines="50" w:line="300" w:lineRule="auto"/>
      <w:ind w:firstLine="480"/>
    </w:pPr>
    <w:rPr>
      <w:rFonts w:ascii="宋体" w:hAnsi="宋体" w:eastAsia="仿宋_GB2312"/>
      <w:color w:val="000000"/>
      <w:szCs w:val="20"/>
    </w:rPr>
  </w:style>
  <w:style w:type="paragraph" w:customStyle="1" w:styleId="2833">
    <w:name w:val="样式 小四 黑色 段前: 7.8 磅 段后: 7.8 磅 行距: 1.5 倍行距"/>
    <w:basedOn w:val="1"/>
    <w:qFormat/>
    <w:uiPriority w:val="99"/>
    <w:pPr>
      <w:spacing w:beforeLines="50" w:afterLines="50" w:line="300" w:lineRule="auto"/>
      <w:ind w:firstLine="480"/>
    </w:pPr>
    <w:rPr>
      <w:rFonts w:ascii="Times New Roman" w:hAnsi="Times New Roman" w:eastAsia="仿宋_GB2312"/>
      <w:color w:val="000000"/>
      <w:szCs w:val="20"/>
    </w:rPr>
  </w:style>
  <w:style w:type="paragraph" w:customStyle="1" w:styleId="2834">
    <w:name w:val="样式 宋体 小四 黑色 首行缩进:  0.85 厘米 段前: 7.8 磅 段后: 7.8 磅 行距: 1.5 倍行距"/>
    <w:basedOn w:val="1"/>
    <w:qFormat/>
    <w:uiPriority w:val="99"/>
    <w:pPr>
      <w:spacing w:beforeLines="50" w:afterLines="50" w:line="300" w:lineRule="auto"/>
      <w:ind w:firstLine="480"/>
    </w:pPr>
    <w:rPr>
      <w:rFonts w:ascii="宋体" w:hAnsi="宋体" w:eastAsia="仿宋_GB2312"/>
      <w:color w:val="000000"/>
      <w:szCs w:val="20"/>
    </w:rPr>
  </w:style>
  <w:style w:type="table" w:customStyle="1" w:styleId="2835">
    <w:name w:val="正文-默认表格15"/>
    <w:basedOn w:val="88"/>
    <w:qFormat/>
    <w:uiPriority w:val="99"/>
    <w:pPr>
      <w:spacing w:line="360" w:lineRule="auto"/>
      <w:jc w:val="center"/>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Autospacing="1"/>
      </w:pPr>
      <w:rPr>
        <w:b/>
      </w: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tl2br w:val="nil"/>
        </w:tcBorders>
      </w:tcPr>
    </w:tblStylePr>
  </w:style>
  <w:style w:type="paragraph" w:customStyle="1" w:styleId="2836">
    <w:name w:val="样式 PI + 黑色 段前: 自动 段后: 自动 行距: 1.5 倍行距 首行缩进:  2 字符"/>
    <w:basedOn w:val="35"/>
    <w:qFormat/>
    <w:uiPriority w:val="99"/>
    <w:pPr>
      <w:widowControl/>
      <w:spacing w:beforeLines="50" w:afterLines="50" w:line="300" w:lineRule="auto"/>
      <w:ind w:left="0" w:leftChars="0" w:firstLine="480"/>
      <w:jc w:val="left"/>
    </w:pPr>
    <w:rPr>
      <w:rFonts w:ascii="宋体" w:hAnsi="宋体" w:eastAsia="仿宋_GB2312"/>
      <w:color w:val="000000"/>
      <w:kern w:val="0"/>
      <w:szCs w:val="20"/>
    </w:rPr>
  </w:style>
  <w:style w:type="paragraph" w:customStyle="1" w:styleId="2837">
    <w:name w:val="样式 样式 样式 标题 1一级H1章节章标题 1 CharH11H12H111H13H112PIM 1h1Sect... + 段..."/>
    <w:basedOn w:val="2321"/>
    <w:qFormat/>
    <w:uiPriority w:val="99"/>
  </w:style>
  <w:style w:type="paragraph" w:customStyle="1" w:styleId="2838">
    <w:name w:val="样式 标题 2二级2nd levelh22Header 2H2l2Underrubrik1prop2sect...2"/>
    <w:basedOn w:val="4"/>
    <w:qFormat/>
    <w:uiPriority w:val="99"/>
    <w:pPr>
      <w:widowControl w:val="0"/>
      <w:tabs>
        <w:tab w:val="left" w:pos="1200"/>
      </w:tabs>
      <w:spacing w:beforeLines="50" w:afterLines="50" w:line="360" w:lineRule="auto"/>
      <w:ind w:left="400" w:leftChars="400" w:hanging="200" w:hangingChars="200"/>
      <w:jc w:val="both"/>
    </w:pPr>
    <w:rPr>
      <w:rFonts w:ascii="Calibri" w:hAnsi="Calibri" w:eastAsia="黑体" w:cs="Times New Roman"/>
    </w:rPr>
  </w:style>
  <w:style w:type="paragraph" w:customStyle="1" w:styleId="2839">
    <w:name w:val="样式 (西文) Calibri (中文) 仿宋_GB2312 小四 首行缩进:  0.74 厘米 行距: 1.5 倍行距"/>
    <w:basedOn w:val="1"/>
    <w:qFormat/>
    <w:uiPriority w:val="99"/>
    <w:pPr>
      <w:spacing w:beforeLines="50" w:afterLines="50"/>
      <w:ind w:firstLine="480"/>
    </w:pPr>
    <w:rPr>
      <w:rFonts w:ascii="Calibri" w:hAnsi="Calibri" w:eastAsia="仿宋_GB2312"/>
      <w:szCs w:val="20"/>
    </w:rPr>
  </w:style>
  <w:style w:type="paragraph" w:customStyle="1" w:styleId="2840">
    <w:name w:val="样式 (西文) Calibri (中文) 仿宋_GB2312 小四 行距: 1.5 倍行距 首行缩进:  2 字符"/>
    <w:basedOn w:val="1"/>
    <w:qFormat/>
    <w:uiPriority w:val="99"/>
    <w:pPr>
      <w:spacing w:beforeLines="50" w:afterLines="50" w:line="300" w:lineRule="auto"/>
      <w:ind w:firstLine="480"/>
    </w:pPr>
    <w:rPr>
      <w:rFonts w:ascii="Calibri" w:hAnsi="Calibri" w:eastAsia="仿宋_GB2312"/>
      <w:szCs w:val="20"/>
    </w:rPr>
  </w:style>
  <w:style w:type="paragraph" w:customStyle="1" w:styleId="2841">
    <w:name w:val="样式 样式 (西文) Calibri (中文) 仿宋_GB2312 小四 首行缩进:  0.74 厘米 行距: 1.5 倍行距 ..."/>
    <w:basedOn w:val="2839"/>
    <w:qFormat/>
    <w:uiPriority w:val="99"/>
    <w:pPr>
      <w:spacing w:before="156" w:after="156"/>
    </w:pPr>
  </w:style>
  <w:style w:type="paragraph" w:customStyle="1" w:styleId="2842">
    <w:name w:val="样式 (西文) Calibri (中文) 仿宋_GB2312 小四 首行缩进:  0.74 厘米 段前: 6 磅 段后..."/>
    <w:basedOn w:val="1"/>
    <w:qFormat/>
    <w:uiPriority w:val="99"/>
    <w:pPr>
      <w:spacing w:beforeLines="50" w:afterLines="50" w:line="300" w:lineRule="auto"/>
    </w:pPr>
    <w:rPr>
      <w:rFonts w:ascii="Calibri" w:hAnsi="Calibri" w:eastAsia="仿宋_GB2312"/>
      <w:szCs w:val="20"/>
    </w:rPr>
  </w:style>
  <w:style w:type="paragraph" w:customStyle="1" w:styleId="2843">
    <w:name w:val="xl22"/>
    <w:basedOn w:val="1"/>
    <w:qFormat/>
    <w:uiPriority w:val="99"/>
    <w:pPr>
      <w:widowControl/>
      <w:spacing w:before="100" w:beforeAutospacing="1" w:after="100" w:afterAutospacing="1" w:line="240" w:lineRule="auto"/>
      <w:ind w:firstLine="0" w:firstLineChars="0"/>
      <w:jc w:val="center"/>
      <w:textAlignment w:val="center"/>
    </w:pPr>
    <w:rPr>
      <w:rFonts w:eastAsia="宋体" w:cs="Arial"/>
      <w:b/>
      <w:bCs/>
      <w:kern w:val="0"/>
      <w:sz w:val="18"/>
      <w:szCs w:val="18"/>
    </w:rPr>
  </w:style>
  <w:style w:type="paragraph" w:customStyle="1" w:styleId="2844">
    <w:name w:val="样式 样式 样式 标题 1一级H1章节章标题 1 CharH11H12H111H13H112PIM 1h1Sect... + 段...1"/>
    <w:basedOn w:val="2321"/>
    <w:qFormat/>
    <w:uiPriority w:val="99"/>
  </w:style>
  <w:style w:type="paragraph" w:customStyle="1" w:styleId="2845">
    <w:name w:val="样式 样式 标题 5第四层条h55l4H5dashdsddFirst BulletHeading 5A标题5B... + Ari..."/>
    <w:basedOn w:val="2344"/>
    <w:qFormat/>
    <w:uiPriority w:val="99"/>
    <w:pPr>
      <w:tabs>
        <w:tab w:val="left" w:pos="2100"/>
      </w:tabs>
      <w:spacing w:before="156" w:after="156"/>
      <w:ind w:left="2100" w:hanging="420"/>
    </w:pPr>
    <w:rPr>
      <w:rFonts w:ascii="Arial" w:hAnsi="Arial"/>
    </w:rPr>
  </w:style>
  <w:style w:type="paragraph" w:customStyle="1" w:styleId="2846">
    <w:name w:val="样式 样式 样式 仿宋_GB2312 四号 行距: 2 倍行距 首行缩进:  2 字符 + 首行缩进:  2 字符 段前: 0...."/>
    <w:basedOn w:val="2444"/>
    <w:qFormat/>
    <w:uiPriority w:val="99"/>
    <w:pPr>
      <w:spacing w:before="120" w:after="120"/>
      <w:ind w:firstLine="480"/>
    </w:pPr>
    <w:rPr>
      <w:rFonts w:ascii="Arial" w:hAnsi="Arial"/>
    </w:rPr>
  </w:style>
  <w:style w:type="paragraph" w:customStyle="1" w:styleId="2847">
    <w:name w:val="样式 样式 仿宋_GB2312 四号 首行缩进:  0.85 厘米 行距: 2 倍行距1 + Arial 行距: 1.5 倍行距"/>
    <w:basedOn w:val="2395"/>
    <w:qFormat/>
    <w:uiPriority w:val="99"/>
    <w:pPr>
      <w:spacing w:before="50" w:after="50"/>
      <w:ind w:firstLine="200"/>
    </w:pPr>
    <w:rPr>
      <w:rFonts w:ascii="Arial" w:hAnsi="Arial"/>
    </w:rPr>
  </w:style>
  <w:style w:type="paragraph" w:customStyle="1" w:styleId="2848">
    <w:name w:val="样式 样式 华文楷体 小四 首行缩进:  0.74 厘米 + 段前: 0.5 行 段后: 0.5 行 行距: 1.5 倍行距"/>
    <w:basedOn w:val="2729"/>
    <w:qFormat/>
    <w:uiPriority w:val="99"/>
    <w:pPr>
      <w:spacing w:before="120" w:after="120" w:line="360" w:lineRule="auto"/>
    </w:pPr>
  </w:style>
  <w:style w:type="paragraph" w:customStyle="1" w:styleId="2849">
    <w:name w:val="样式 正文文本 + 自动设置"/>
    <w:basedOn w:val="23"/>
    <w:qFormat/>
    <w:uiPriority w:val="99"/>
    <w:pPr>
      <w:widowControl w:val="0"/>
      <w:tabs>
        <w:tab w:val="left" w:pos="3161"/>
      </w:tabs>
      <w:spacing w:before="0" w:beforeLines="50" w:after="0" w:afterLines="50" w:line="300" w:lineRule="auto"/>
      <w:ind w:right="0" w:rightChars="0" w:firstLine="200"/>
    </w:pPr>
    <w:rPr>
      <w:rFonts w:ascii="仿宋_GB2312" w:hAnsi="Times New Roman" w:eastAsia="仿宋_GB2312" w:cs="Arial"/>
      <w:bCs w:val="0"/>
      <w:kern w:val="2"/>
      <w:szCs w:val="21"/>
    </w:rPr>
  </w:style>
  <w:style w:type="paragraph" w:customStyle="1" w:styleId="2850">
    <w:name w:val="样式 样式 正文文本 + 自动设置 + 首行缩进:  2 字符 段前: 0.5 行 段后: 0.5 行"/>
    <w:basedOn w:val="2849"/>
    <w:qFormat/>
    <w:uiPriority w:val="99"/>
    <w:pPr>
      <w:spacing w:before="156" w:after="156"/>
      <w:ind w:firstLine="420"/>
      <w:jc w:val="both"/>
    </w:pPr>
    <w:rPr>
      <w:rFonts w:cs="宋体"/>
      <w:sz w:val="21"/>
    </w:rPr>
  </w:style>
  <w:style w:type="paragraph" w:customStyle="1" w:styleId="2851">
    <w:name w:val="样式 仿宋_GB2312 小四 段前: 6 磅 段后: 6 磅 行距: 1.5 倍行距 首行缩进:  2 字符"/>
    <w:basedOn w:val="1"/>
    <w:qFormat/>
    <w:uiPriority w:val="99"/>
    <w:pPr>
      <w:spacing w:beforeLines="50" w:afterLines="50" w:line="300" w:lineRule="auto"/>
      <w:ind w:firstLine="480"/>
    </w:pPr>
    <w:rPr>
      <w:rFonts w:ascii="仿宋_GB2312" w:hAnsi="Times New Roman" w:eastAsia="仿宋_GB2312"/>
      <w:szCs w:val="20"/>
    </w:rPr>
  </w:style>
  <w:style w:type="paragraph" w:customStyle="1" w:styleId="2852">
    <w:name w:val="样式 仿宋_GB2312 小四 段前: 6 磅 段后: 6 磅 行距: 1.5 倍行距"/>
    <w:basedOn w:val="1"/>
    <w:qFormat/>
    <w:uiPriority w:val="99"/>
    <w:pPr>
      <w:spacing w:beforeLines="50" w:afterLines="50" w:line="300" w:lineRule="auto"/>
    </w:pPr>
    <w:rPr>
      <w:rFonts w:ascii="仿宋_GB2312" w:hAnsi="Times New Roman" w:eastAsia="仿宋_GB2312"/>
      <w:szCs w:val="20"/>
    </w:rPr>
  </w:style>
  <w:style w:type="paragraph" w:customStyle="1" w:styleId="2853">
    <w:name w:val="样式 正文缩进表正文正文非缩进特点四号缩进ALT+Z段1标题4正文不缩进首行缩进市检方案正文（首行缩进两字..."/>
    <w:basedOn w:val="21"/>
    <w:qFormat/>
    <w:uiPriority w:val="99"/>
    <w:pPr>
      <w:spacing w:beforeLines="50" w:afterLines="50" w:line="300" w:lineRule="auto"/>
      <w:ind w:firstLine="200"/>
    </w:pPr>
    <w:rPr>
      <w:rFonts w:hint="eastAsia" w:ascii="仿宋_GB2312" w:hAnsi="Times New Roman" w:eastAsia="仿宋_GB2312"/>
      <w:szCs w:val="20"/>
    </w:rPr>
  </w:style>
  <w:style w:type="paragraph" w:customStyle="1" w:styleId="2854">
    <w:name w:val="样式 标题 1一级H1章节章H11H12H111H13H112PIM 1h1Section HeadH..."/>
    <w:basedOn w:val="3"/>
    <w:qFormat/>
    <w:uiPriority w:val="99"/>
    <w:pPr>
      <w:pageBreakBefore/>
      <w:widowControl w:val="0"/>
      <w:numPr>
        <w:numId w:val="120"/>
      </w:numPr>
      <w:tabs>
        <w:tab w:val="left" w:pos="360"/>
      </w:tabs>
      <w:spacing w:beforeLines="50" w:afterLines="50" w:line="480" w:lineRule="auto"/>
      <w:ind w:left="0" w:firstLine="0"/>
      <w:jc w:val="center"/>
    </w:pPr>
    <w:rPr>
      <w:rFonts w:ascii="Times New Roman" w:hAnsi="Times New Roman" w:eastAsia="黑体"/>
      <w:sz w:val="44"/>
      <w:szCs w:val="20"/>
    </w:rPr>
  </w:style>
  <w:style w:type="paragraph" w:customStyle="1" w:styleId="2855">
    <w:name w:val="样式 正文文本 + 段前: 0.5 行 段后: 0.5 行 首行缩进:  0.83 字符"/>
    <w:basedOn w:val="23"/>
    <w:qFormat/>
    <w:uiPriority w:val="99"/>
    <w:pPr>
      <w:widowControl w:val="0"/>
      <w:tabs>
        <w:tab w:val="left" w:pos="3161"/>
      </w:tabs>
      <w:spacing w:before="0" w:beforeLines="50" w:after="0" w:afterLines="50" w:line="300" w:lineRule="auto"/>
      <w:ind w:right="0" w:rightChars="0" w:firstLine="200"/>
    </w:pPr>
    <w:rPr>
      <w:rFonts w:ascii="仿宋_GB2312" w:hAnsi="Times New Roman" w:eastAsia="仿宋_GB2312"/>
      <w:bCs w:val="0"/>
      <w:color w:val="000000"/>
      <w:kern w:val="2"/>
      <w:szCs w:val="20"/>
    </w:rPr>
  </w:style>
  <w:style w:type="paragraph" w:customStyle="1" w:styleId="2856">
    <w:name w:val="样式 样式 样式 首行缩进:  2 字符 + 行距: 2 倍行距 + 行距: 1.5 倍行距"/>
    <w:basedOn w:val="2350"/>
    <w:qFormat/>
    <w:uiPriority w:val="99"/>
    <w:pPr>
      <w:spacing w:before="120" w:after="120"/>
      <w:ind w:firstLine="480"/>
    </w:pPr>
  </w:style>
  <w:style w:type="paragraph" w:customStyle="1" w:styleId="2857">
    <w:name w:val="样式 标题 3Title三级h33rd levelH3l3CTsect1.2.33heading 3第二层..."/>
    <w:basedOn w:val="5"/>
    <w:qFormat/>
    <w:uiPriority w:val="99"/>
    <w:pPr>
      <w:widowControl w:val="0"/>
      <w:tabs>
        <w:tab w:val="left" w:pos="600"/>
      </w:tabs>
      <w:spacing w:beforeLines="50" w:afterLines="50" w:line="360" w:lineRule="auto"/>
      <w:jc w:val="both"/>
    </w:pPr>
    <w:rPr>
      <w:rFonts w:ascii="黑体" w:hAnsi="Times New Roman" w:eastAsia="黑体"/>
      <w:sz w:val="32"/>
      <w:szCs w:val="20"/>
    </w:rPr>
  </w:style>
  <w:style w:type="paragraph" w:customStyle="1" w:styleId="2858">
    <w:name w:val="样式 样式 首行缩进:  2 字符 + 仿宋_GB2312 (符号) 楷体 小四 首行缩进:  2 字符 段前: 6 磅..."/>
    <w:basedOn w:val="243"/>
    <w:qFormat/>
    <w:uiPriority w:val="99"/>
    <w:pPr>
      <w:widowControl w:val="0"/>
      <w:spacing w:beforeLines="50" w:afterLines="50"/>
      <w:jc w:val="both"/>
    </w:pPr>
    <w:rPr>
      <w:rFonts w:ascii="仿宋_GB2312" w:hAnsi="楷体" w:eastAsia="仿宋_GB2312"/>
      <w:kern w:val="2"/>
      <w:szCs w:val="20"/>
    </w:rPr>
  </w:style>
  <w:style w:type="paragraph" w:customStyle="1" w:styleId="2859">
    <w:name w:val="样式 标题 2heading 4二级2nd levelh22Header 2H2l2Underrubrik1...1"/>
    <w:basedOn w:val="4"/>
    <w:qFormat/>
    <w:uiPriority w:val="99"/>
    <w:pPr>
      <w:widowControl w:val="0"/>
      <w:tabs>
        <w:tab w:val="left" w:pos="600"/>
      </w:tabs>
      <w:spacing w:beforeLines="50" w:afterLines="50" w:line="360" w:lineRule="auto"/>
      <w:ind w:left="600" w:hanging="420"/>
      <w:jc w:val="both"/>
    </w:pPr>
    <w:rPr>
      <w:rFonts w:ascii="Calibri" w:hAnsi="Calibri" w:eastAsia="黑体" w:cs="Times New Roman"/>
    </w:rPr>
  </w:style>
  <w:style w:type="paragraph" w:customStyle="1" w:styleId="2860">
    <w:name w:val="样式 样式 首行缩进:  2 字符 + Calibri 小四 首行缩进:  2 字符 段前: 6 磅 段后: 18 磅..."/>
    <w:basedOn w:val="243"/>
    <w:qFormat/>
    <w:uiPriority w:val="99"/>
    <w:pPr>
      <w:widowControl w:val="0"/>
      <w:spacing w:beforeLines="50" w:afterLines="50" w:line="300" w:lineRule="auto"/>
      <w:jc w:val="both"/>
    </w:pPr>
    <w:rPr>
      <w:rFonts w:ascii="Calibri" w:hAnsi="Calibri" w:eastAsia="仿宋_GB2312"/>
      <w:kern w:val="2"/>
      <w:szCs w:val="20"/>
    </w:rPr>
  </w:style>
  <w:style w:type="paragraph" w:customStyle="1" w:styleId="2861">
    <w:name w:val="样式 样式 首行缩进:  2 字符 + 左侧:  3.17 厘米 行距: 1.5 倍行距 首行缩进:  0 字符"/>
    <w:basedOn w:val="243"/>
    <w:qFormat/>
    <w:uiPriority w:val="99"/>
    <w:pPr>
      <w:widowControl w:val="0"/>
      <w:spacing w:beforeLines="50" w:afterLines="50" w:line="300" w:lineRule="auto"/>
      <w:ind w:firstLine="0" w:firstLineChars="0"/>
      <w:jc w:val="center"/>
    </w:pPr>
    <w:rPr>
      <w:rFonts w:ascii="Times New Roman" w:hAnsi="Times New Roman" w:eastAsia="仿宋_GB2312"/>
      <w:kern w:val="2"/>
      <w:szCs w:val="20"/>
    </w:rPr>
  </w:style>
  <w:style w:type="paragraph" w:customStyle="1" w:styleId="2862">
    <w:name w:val="样式 题注 + 左 段前: 0.5 行 段后: 0.5 行"/>
    <w:basedOn w:val="22"/>
    <w:qFormat/>
    <w:uiPriority w:val="99"/>
    <w:pPr>
      <w:keepNext/>
      <w:adjustRightInd/>
      <w:spacing w:beforeLines="50" w:after="0" w:afterLines="50" w:line="300" w:lineRule="auto"/>
    </w:pPr>
    <w:rPr>
      <w:rFonts w:ascii="仿宋_GB2312" w:hAnsi="Cambria" w:eastAsia="仿宋_GB2312"/>
      <w:b w:val="0"/>
      <w:spacing w:val="0"/>
      <w:kern w:val="2"/>
    </w:rPr>
  </w:style>
  <w:style w:type="paragraph" w:customStyle="1" w:styleId="2863">
    <w:name w:val="样式 (中文) 仿宋_GB2312 小四 段前: 7.8 磅 段后: 7.8 磅 行距: 1.5 倍行距 首行缩进: ..."/>
    <w:basedOn w:val="1"/>
    <w:qFormat/>
    <w:uiPriority w:val="99"/>
    <w:pPr>
      <w:spacing w:beforeLines="50" w:afterLines="50" w:line="300" w:lineRule="auto"/>
    </w:pPr>
    <w:rPr>
      <w:rFonts w:ascii="Times New Roman" w:hAnsi="Times New Roman" w:eastAsia="仿宋_GB2312"/>
      <w:szCs w:val="20"/>
    </w:rPr>
  </w:style>
  <w:style w:type="table" w:customStyle="1" w:styleId="2864">
    <w:name w:val="浅色网格 - 着色 515"/>
    <w:basedOn w:val="88"/>
    <w:qFormat/>
    <w:uiPriority w:val="62"/>
    <w:rPr>
      <w:rFonts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仿宋" w:hAnsi="仿宋"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仿宋" w:hAnsi="仿宋"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仿宋" w:hAnsi="仿宋" w:eastAsia="宋体" w:cs="Times New Roman"/>
        <w:b/>
        <w:bCs/>
      </w:rPr>
    </w:tblStylePr>
    <w:tblStylePr w:type="lastCol">
      <w:rPr>
        <w:rFonts w:ascii="仿宋" w:hAnsi="仿宋"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2865">
    <w:name w:val="样式 (中文) 仿宋_GB2312 小四 段前: 6 磅 段后: 6 磅 行距: 1.5 倍行距1"/>
    <w:basedOn w:val="1"/>
    <w:qFormat/>
    <w:uiPriority w:val="99"/>
    <w:pPr>
      <w:spacing w:beforeLines="50" w:afterLines="50" w:line="300" w:lineRule="auto"/>
      <w:ind w:firstLine="0" w:firstLineChars="0"/>
    </w:pPr>
    <w:rPr>
      <w:rFonts w:ascii="Times New Roman" w:hAnsi="Times New Roman" w:eastAsia="仿宋_GB2312"/>
      <w:szCs w:val="20"/>
    </w:rPr>
  </w:style>
  <w:style w:type="paragraph" w:customStyle="1" w:styleId="2866">
    <w:name w:val="样式 标题 4四级sect 1.2.3.4Ref Heading 1rh1H4Heading sqlh4h41...3"/>
    <w:basedOn w:val="6"/>
    <w:qFormat/>
    <w:uiPriority w:val="99"/>
    <w:pPr>
      <w:widowControl w:val="0"/>
      <w:spacing w:beforeLines="50" w:afterLines="50" w:line="360" w:lineRule="auto"/>
      <w:jc w:val="both"/>
    </w:pPr>
    <w:rPr>
      <w:rFonts w:ascii="Arial" w:hAnsi="Arial" w:eastAsia="黑体"/>
      <w:szCs w:val="20"/>
    </w:rPr>
  </w:style>
  <w:style w:type="paragraph" w:customStyle="1" w:styleId="2867">
    <w:name w:val="样式 标题 4四级sect 1.2.3.4Ref Heading 1rh1H4Heading sqlh4h41...4"/>
    <w:basedOn w:val="6"/>
    <w:qFormat/>
    <w:uiPriority w:val="99"/>
    <w:pPr>
      <w:widowControl w:val="0"/>
      <w:spacing w:beforeLines="50" w:afterLines="50" w:line="360" w:lineRule="auto"/>
      <w:jc w:val="both"/>
    </w:pPr>
    <w:rPr>
      <w:rFonts w:ascii="Arial" w:hAnsi="Arial" w:eastAsia="黑体"/>
      <w:szCs w:val="20"/>
    </w:rPr>
  </w:style>
  <w:style w:type="paragraph" w:customStyle="1" w:styleId="2868">
    <w:name w:val="样式 标题 2 + 黑色 行距: 1.5 倍行距"/>
    <w:basedOn w:val="4"/>
    <w:qFormat/>
    <w:uiPriority w:val="99"/>
    <w:pPr>
      <w:widowControl w:val="0"/>
      <w:spacing w:before="0" w:after="0" w:line="300" w:lineRule="auto"/>
      <w:jc w:val="both"/>
    </w:pPr>
    <w:rPr>
      <w:rFonts w:ascii="Arial" w:hAnsi="Arial" w:eastAsia="黑体"/>
      <w:color w:val="000000"/>
      <w:szCs w:val="20"/>
    </w:rPr>
  </w:style>
  <w:style w:type="paragraph" w:customStyle="1" w:styleId="2869">
    <w:name w:val="样式 标题 3 + 黑色"/>
    <w:basedOn w:val="5"/>
    <w:qFormat/>
    <w:uiPriority w:val="99"/>
    <w:pPr>
      <w:widowControl w:val="0"/>
      <w:spacing w:beforeLines="50" w:afterLines="50" w:line="360" w:lineRule="auto"/>
      <w:jc w:val="both"/>
    </w:pPr>
    <w:rPr>
      <w:rFonts w:ascii="Times New Roman" w:hAnsi="Times New Roman" w:eastAsia="黑体" w:cs="Times New Roman"/>
      <w:color w:val="000000"/>
      <w:sz w:val="32"/>
      <w:szCs w:val="20"/>
    </w:rPr>
  </w:style>
  <w:style w:type="paragraph" w:customStyle="1" w:styleId="2870">
    <w:name w:val="样式 标题 4 + 黑色 行距: 1.5 倍行距"/>
    <w:basedOn w:val="6"/>
    <w:qFormat/>
    <w:uiPriority w:val="99"/>
    <w:pPr>
      <w:widowControl w:val="0"/>
      <w:spacing w:beforeLines="50" w:afterLines="50" w:line="360" w:lineRule="auto"/>
      <w:jc w:val="both"/>
    </w:pPr>
    <w:rPr>
      <w:rFonts w:ascii="Arial" w:hAnsi="Arial" w:eastAsia="黑体"/>
      <w:color w:val="000000"/>
      <w:szCs w:val="20"/>
    </w:rPr>
  </w:style>
  <w:style w:type="paragraph" w:customStyle="1" w:styleId="2871">
    <w:name w:val="样式 标题 4 + (西文) 宋体 黑色 字距调整小四"/>
    <w:basedOn w:val="6"/>
    <w:qFormat/>
    <w:uiPriority w:val="99"/>
    <w:pPr>
      <w:widowControl w:val="0"/>
      <w:spacing w:beforeLines="50" w:afterLines="50" w:line="360" w:lineRule="auto"/>
      <w:jc w:val="both"/>
    </w:pPr>
    <w:rPr>
      <w:rFonts w:ascii="宋体" w:hAnsi="宋体" w:eastAsia="黑体" w:cs="Times New Roman"/>
      <w:color w:val="000000"/>
      <w:kern w:val="24"/>
      <w:szCs w:val="20"/>
    </w:rPr>
  </w:style>
  <w:style w:type="paragraph" w:customStyle="1" w:styleId="2872">
    <w:name w:val="样式 标题 4 + (西文) 宋体 黑色 行距: 1.5 倍行距"/>
    <w:basedOn w:val="6"/>
    <w:qFormat/>
    <w:uiPriority w:val="99"/>
    <w:pPr>
      <w:widowControl w:val="0"/>
      <w:spacing w:beforeLines="50" w:afterLines="50" w:line="360" w:lineRule="auto"/>
      <w:jc w:val="both"/>
    </w:pPr>
    <w:rPr>
      <w:rFonts w:ascii="宋体" w:hAnsi="宋体" w:eastAsia="黑体"/>
      <w:color w:val="000000"/>
      <w:szCs w:val="20"/>
    </w:rPr>
  </w:style>
  <w:style w:type="paragraph" w:customStyle="1" w:styleId="2873">
    <w:name w:val="样式 仿宋_GB2312 (符号) 宋体 黑色 首行缩进:  0.74 厘米"/>
    <w:basedOn w:val="1"/>
    <w:qFormat/>
    <w:uiPriority w:val="99"/>
    <w:pPr>
      <w:spacing w:beforeLines="50" w:afterLines="50" w:line="300" w:lineRule="auto"/>
      <w:ind w:firstLine="480"/>
    </w:pPr>
    <w:rPr>
      <w:rFonts w:ascii="仿宋_GB2312" w:hAnsi="宋体" w:eastAsia="仿宋_GB2312"/>
      <w:color w:val="000000"/>
      <w:szCs w:val="20"/>
    </w:rPr>
  </w:style>
  <w:style w:type="paragraph" w:customStyle="1" w:styleId="2874">
    <w:name w:val="样式 标题 4 + Calibri 小四 黑色 行距: 1.5 倍行距"/>
    <w:basedOn w:val="6"/>
    <w:qFormat/>
    <w:uiPriority w:val="99"/>
    <w:pPr>
      <w:widowControl w:val="0"/>
      <w:spacing w:beforeLines="50" w:afterLines="50" w:line="360" w:lineRule="auto"/>
      <w:jc w:val="both"/>
    </w:pPr>
    <w:rPr>
      <w:rFonts w:ascii="Calibri" w:hAnsi="Arial" w:eastAsia="黑体"/>
      <w:color w:val="000000"/>
      <w:szCs w:val="20"/>
    </w:rPr>
  </w:style>
  <w:style w:type="paragraph" w:customStyle="1" w:styleId="2875">
    <w:name w:val="样式 (西文) Calibri (中文) 仿宋_GB2312 黑色 首行缩进:  2.94 字符"/>
    <w:basedOn w:val="1"/>
    <w:qFormat/>
    <w:uiPriority w:val="99"/>
    <w:pPr>
      <w:spacing w:beforeLines="50" w:afterLines="50" w:line="300" w:lineRule="auto"/>
    </w:pPr>
    <w:rPr>
      <w:rFonts w:ascii="Calibri" w:hAnsi="Calibri" w:eastAsia="仿宋_GB2312"/>
      <w:color w:val="000000"/>
      <w:szCs w:val="20"/>
    </w:rPr>
  </w:style>
  <w:style w:type="paragraph" w:customStyle="1" w:styleId="2876">
    <w:name w:val="样式 (西文) Calibri (中文) 仿宋_GB2312 黑色 首行缩进:  1.47 字符"/>
    <w:basedOn w:val="1"/>
    <w:qFormat/>
    <w:uiPriority w:val="99"/>
    <w:pPr>
      <w:spacing w:beforeLines="50" w:afterLines="50" w:line="300" w:lineRule="auto"/>
    </w:pPr>
    <w:rPr>
      <w:rFonts w:ascii="Calibri" w:hAnsi="Calibri" w:eastAsia="仿宋_GB2312"/>
      <w:color w:val="000000"/>
      <w:szCs w:val="20"/>
    </w:rPr>
  </w:style>
  <w:style w:type="paragraph" w:customStyle="1" w:styleId="2877">
    <w:name w:val="样式 标题 3 + Calibri 小四 黑色"/>
    <w:basedOn w:val="5"/>
    <w:qFormat/>
    <w:uiPriority w:val="99"/>
    <w:pPr>
      <w:widowControl w:val="0"/>
      <w:tabs>
        <w:tab w:val="left" w:pos="720"/>
      </w:tabs>
      <w:spacing w:beforeLines="50" w:afterLines="50" w:line="360" w:lineRule="auto"/>
      <w:jc w:val="both"/>
    </w:pPr>
    <w:rPr>
      <w:rFonts w:ascii="Calibri" w:hAnsi="Calibri" w:eastAsia="黑体" w:cs="Times New Roman"/>
      <w:color w:val="000000"/>
      <w:sz w:val="32"/>
      <w:szCs w:val="20"/>
    </w:rPr>
  </w:style>
  <w:style w:type="paragraph" w:customStyle="1" w:styleId="2878">
    <w:name w:val="正文样式s"/>
    <w:basedOn w:val="1"/>
    <w:qFormat/>
    <w:uiPriority w:val="99"/>
    <w:pPr>
      <w:spacing w:beforeLines="50" w:afterLines="50"/>
      <w:ind w:firstLine="480"/>
    </w:pPr>
    <w:rPr>
      <w:rFonts w:eastAsia="仿宋_GB2312" w:cs="Arial"/>
      <w:szCs w:val="20"/>
    </w:rPr>
  </w:style>
  <w:style w:type="paragraph" w:customStyle="1" w:styleId="2879">
    <w:name w:val="样式 段 + (符号) 宋体 小四 首行缩进:  2 字符 行距: 1.5 倍行距"/>
    <w:basedOn w:val="173"/>
    <w:qFormat/>
    <w:uiPriority w:val="99"/>
    <w:pPr>
      <w:spacing w:beforeLines="50" w:afterLines="50" w:line="300" w:lineRule="auto"/>
      <w:ind w:firstLineChars="200"/>
    </w:pPr>
    <w:rPr>
      <w:rFonts w:hAnsi="宋体" w:eastAsia="仿宋_GB2312" w:cs="宋体"/>
      <w:sz w:val="24"/>
    </w:rPr>
  </w:style>
  <w:style w:type="paragraph" w:customStyle="1" w:styleId="2880">
    <w:name w:val="样式 (西文) 宋体 加粗 居中 首行缩进:  2 字符 段前: 0.5 行 段后: 0.5 行"/>
    <w:basedOn w:val="1"/>
    <w:qFormat/>
    <w:uiPriority w:val="99"/>
    <w:pPr>
      <w:spacing w:before="156" w:after="156" w:line="240" w:lineRule="exact"/>
      <w:ind w:firstLine="0" w:firstLineChars="0"/>
      <w:jc w:val="center"/>
    </w:pPr>
    <w:rPr>
      <w:rFonts w:ascii="宋体" w:hAnsi="宋体" w:eastAsia="仿宋_GB2312"/>
      <w:b/>
      <w:kern w:val="0"/>
      <w:sz w:val="18"/>
      <w:szCs w:val="18"/>
    </w:rPr>
  </w:style>
  <w:style w:type="paragraph" w:customStyle="1" w:styleId="2881">
    <w:name w:val="样式 (西文) 宋体 加粗 左 首行缩进:  2 字符 段前: 0.5 行 段后: 0.5 行"/>
    <w:basedOn w:val="1"/>
    <w:qFormat/>
    <w:uiPriority w:val="99"/>
    <w:pPr>
      <w:spacing w:before="156" w:after="156" w:line="240" w:lineRule="exact"/>
      <w:ind w:firstLine="0" w:firstLineChars="0"/>
      <w:jc w:val="center"/>
    </w:pPr>
    <w:rPr>
      <w:rFonts w:ascii="宋体" w:hAnsi="宋体" w:eastAsia="仿宋_GB2312"/>
      <w:b/>
      <w:bCs/>
      <w:kern w:val="0"/>
      <w:szCs w:val="20"/>
    </w:rPr>
  </w:style>
  <w:style w:type="paragraph" w:customStyle="1" w:styleId="2882">
    <w:name w:val="样式 (西文) 宋体 10 磅 右 首行缩进:  2 字符 段前: 0.5 行 段后: 0.5 行"/>
    <w:basedOn w:val="1"/>
    <w:qFormat/>
    <w:uiPriority w:val="99"/>
    <w:pPr>
      <w:spacing w:line="240" w:lineRule="exact"/>
      <w:ind w:firstLine="0" w:firstLineChars="0"/>
      <w:jc w:val="center"/>
    </w:pPr>
    <w:rPr>
      <w:rFonts w:ascii="宋体" w:hAnsi="宋体" w:eastAsia="仿宋_GB2312"/>
      <w:kern w:val="0"/>
      <w:sz w:val="18"/>
      <w:szCs w:val="20"/>
    </w:rPr>
  </w:style>
  <w:style w:type="paragraph" w:customStyle="1" w:styleId="2883">
    <w:name w:val="样式 样式 段 + (符号) 宋体 小四 首行缩进:  2 字符 行距: 1.5 倍行距 + 首行缩进:  2 字符"/>
    <w:basedOn w:val="2879"/>
    <w:qFormat/>
    <w:uiPriority w:val="99"/>
  </w:style>
  <w:style w:type="paragraph" w:customStyle="1" w:styleId="2884">
    <w:name w:val="样式 样式 首行缩进:  0.85 厘米 + 首行缩进:  2 字符 段前: 0.5 行 段后: 0.5 行"/>
    <w:basedOn w:val="1"/>
    <w:qFormat/>
    <w:uiPriority w:val="99"/>
    <w:pPr>
      <w:spacing w:beforeLines="50" w:afterLines="50" w:line="300" w:lineRule="auto"/>
      <w:ind w:firstLine="0" w:firstLineChars="0"/>
      <w:jc w:val="center"/>
    </w:pPr>
    <w:rPr>
      <w:rFonts w:ascii="仿宋_GB2312" w:hAnsi="Calibri" w:eastAsia="仿宋_GB2312"/>
    </w:rPr>
  </w:style>
  <w:style w:type="paragraph" w:customStyle="1" w:styleId="2885">
    <w:name w:val="样式 样式 段 + (符号) 宋体 小四 首行缩进:  2 字符 行距: 1.5 倍行距 + 首行缩进:  2 字符 段前: ..."/>
    <w:basedOn w:val="2879"/>
    <w:qFormat/>
    <w:uiPriority w:val="99"/>
  </w:style>
  <w:style w:type="paragraph" w:customStyle="1" w:styleId="2886">
    <w:name w:val="GXSJFJ"/>
    <w:next w:val="295"/>
    <w:link w:val="2937"/>
    <w:qFormat/>
    <w:uiPriority w:val="0"/>
    <w:pPr>
      <w:keepNext/>
      <w:widowControl w:val="0"/>
      <w:numPr>
        <w:ilvl w:val="0"/>
        <w:numId w:val="121"/>
      </w:numPr>
      <w:adjustRightInd w:val="0"/>
      <w:snapToGrid w:val="0"/>
      <w:spacing w:line="360" w:lineRule="auto"/>
      <w:outlineLvl w:val="0"/>
    </w:pPr>
    <w:rPr>
      <w:rFonts w:ascii="Times New Roman" w:hAnsi="Times New Roman" w:eastAsia="黑体" w:cs="宋体"/>
      <w:color w:val="000000"/>
      <w:sz w:val="28"/>
      <w:szCs w:val="36"/>
      <w:lang w:val="en-US" w:eastAsia="zh-CN" w:bidi="ar-SA"/>
    </w:rPr>
  </w:style>
  <w:style w:type="paragraph" w:customStyle="1" w:styleId="2887">
    <w:name w:val="style16"/>
    <w:basedOn w:val="1"/>
    <w:qFormat/>
    <w:uiPriority w:val="99"/>
    <w:pPr>
      <w:widowControl/>
      <w:spacing w:beforeLines="50" w:beforeAutospacing="1" w:afterLines="50" w:afterAutospacing="1" w:line="300" w:lineRule="auto"/>
      <w:jc w:val="left"/>
    </w:pPr>
    <w:rPr>
      <w:rFonts w:ascii="华文细黑" w:hAnsi="华文细黑" w:eastAsia="华文细黑"/>
      <w:color w:val="330099"/>
      <w:kern w:val="0"/>
      <w:sz w:val="29"/>
      <w:szCs w:val="29"/>
    </w:rPr>
  </w:style>
  <w:style w:type="paragraph" w:customStyle="1" w:styleId="2888">
    <w:name w:val="样式 段前: 0.5 行 段后: 0.5 行 行距: 1.5 倍行距"/>
    <w:basedOn w:val="1"/>
    <w:qFormat/>
    <w:uiPriority w:val="99"/>
    <w:pPr>
      <w:spacing w:beforeLines="50" w:afterLines="50" w:line="300" w:lineRule="auto"/>
    </w:pPr>
    <w:rPr>
      <w:rFonts w:ascii="仿宋_GB2312" w:hAnsi="Calibri" w:eastAsia="仿宋_GB2312"/>
      <w:szCs w:val="20"/>
    </w:rPr>
  </w:style>
  <w:style w:type="paragraph" w:customStyle="1" w:styleId="2889">
    <w:name w:val="样式 段 + (西文) Calibri (中文) 仿宋_GB2312 小四 首行缩进:  2 字符 行距: 1.5 倍行距"/>
    <w:basedOn w:val="173"/>
    <w:qFormat/>
    <w:uiPriority w:val="99"/>
    <w:pPr>
      <w:spacing w:beforeLines="50" w:afterLines="50" w:line="300" w:lineRule="auto"/>
      <w:ind w:firstLineChars="200"/>
    </w:pPr>
    <w:rPr>
      <w:rFonts w:ascii="Calibri" w:hAnsi="Calibri" w:eastAsia="仿宋_GB2312" w:cs="宋体"/>
      <w:kern w:val="2"/>
      <w:sz w:val="24"/>
    </w:rPr>
  </w:style>
  <w:style w:type="paragraph" w:customStyle="1" w:styleId="2890">
    <w:name w:val="样式 样式 样式 首行缩进:  2 字符 段前: 0.5 行 段后: 0.5 行 行距: 1.5 倍行距1 + 首行缩进:  2..."/>
    <w:basedOn w:val="1"/>
    <w:qFormat/>
    <w:uiPriority w:val="99"/>
    <w:pPr>
      <w:spacing w:beforeLines="50" w:afterLines="50" w:line="300" w:lineRule="auto"/>
    </w:pPr>
    <w:rPr>
      <w:rFonts w:ascii="仿宋_GB2312" w:hAnsi="Calibri" w:eastAsia="仿宋_GB2312"/>
      <w:szCs w:val="20"/>
    </w:rPr>
  </w:style>
  <w:style w:type="paragraph" w:customStyle="1" w:styleId="2891">
    <w:name w:val="样式 样式 样式 样式 首行缩进:  0.85 厘米 + 首行缩进:  2 字符 段前: 0.5 行 段后: 0.5 行1 + ..."/>
    <w:basedOn w:val="1"/>
    <w:qFormat/>
    <w:uiPriority w:val="99"/>
    <w:pPr>
      <w:spacing w:beforeLines="50" w:afterLines="50" w:line="300" w:lineRule="auto"/>
    </w:pPr>
    <w:rPr>
      <w:rFonts w:ascii="仿宋_GB2312" w:hAnsi="Calibri" w:eastAsia="仿宋_GB2312"/>
      <w:szCs w:val="20"/>
    </w:rPr>
  </w:style>
  <w:style w:type="paragraph" w:customStyle="1" w:styleId="2892">
    <w:name w:val="样式 样式 样式 (西文) 宋体 首行缩进:  2 字符 段前: 0.5 行 段后: 0.5 行 行距: 1.5 倍行距 + 首..."/>
    <w:basedOn w:val="1"/>
    <w:qFormat/>
    <w:uiPriority w:val="99"/>
    <w:pPr>
      <w:spacing w:beforeLines="50" w:afterLines="50" w:line="300" w:lineRule="auto"/>
      <w:ind w:firstLine="480"/>
    </w:pPr>
    <w:rPr>
      <w:rFonts w:ascii="宋体" w:hAnsi="宋体" w:eastAsia="仿宋_GB2312"/>
      <w:szCs w:val="20"/>
    </w:rPr>
  </w:style>
  <w:style w:type="paragraph" w:customStyle="1" w:styleId="2893">
    <w:name w:val="样式 (西文) 宋体 首行缩进:  2 字符 段前: 0.5 行 段后: 0.5 行 行距: 1.5 倍行距"/>
    <w:basedOn w:val="1"/>
    <w:qFormat/>
    <w:uiPriority w:val="99"/>
    <w:pPr>
      <w:spacing w:beforeLines="50" w:afterLines="50" w:line="300" w:lineRule="auto"/>
      <w:ind w:firstLine="480"/>
    </w:pPr>
    <w:rPr>
      <w:rFonts w:ascii="宋体" w:hAnsi="宋体" w:eastAsia="仿宋_GB2312"/>
      <w:szCs w:val="20"/>
    </w:rPr>
  </w:style>
  <w:style w:type="paragraph" w:customStyle="1" w:styleId="2894">
    <w:name w:val="样式 样式 首行缩进:  2 字符 段前: 0.5 行 段后: 0.5 行 行距: 1.5 倍行距1 + 首行缩进:  2 字符..."/>
    <w:basedOn w:val="1"/>
    <w:qFormat/>
    <w:uiPriority w:val="99"/>
    <w:pPr>
      <w:spacing w:beforeLines="50" w:afterLines="50" w:line="300" w:lineRule="auto"/>
    </w:pPr>
    <w:rPr>
      <w:rFonts w:ascii="仿宋_GB2312" w:hAnsi="Calibri" w:eastAsia="仿宋_GB2312"/>
      <w:szCs w:val="20"/>
    </w:rPr>
  </w:style>
  <w:style w:type="paragraph" w:customStyle="1" w:styleId="2895">
    <w:name w:val="样式 样式 首行缩进:  0.85 厘米 + 首行缩进:  2 字符 段前: 0.5 行 段后: 0.5 行1"/>
    <w:basedOn w:val="1"/>
    <w:qFormat/>
    <w:uiPriority w:val="99"/>
    <w:pPr>
      <w:spacing w:beforeLines="50" w:afterLines="50" w:line="300" w:lineRule="auto"/>
      <w:ind w:firstLine="0" w:firstLineChars="0"/>
      <w:jc w:val="center"/>
    </w:pPr>
    <w:rPr>
      <w:rFonts w:ascii="仿宋_GB2312" w:hAnsi="Calibri" w:eastAsia="仿宋_GB2312"/>
    </w:rPr>
  </w:style>
  <w:style w:type="paragraph" w:customStyle="1" w:styleId="2896">
    <w:name w:val="样式 样式 样式 首行缩进:  0.85 厘米 + 首行缩进:  2 字符 段前: 0.5 行 段后: 0.5 行1 + 首行缩..."/>
    <w:basedOn w:val="2895"/>
    <w:qFormat/>
    <w:uiPriority w:val="99"/>
  </w:style>
  <w:style w:type="paragraph" w:customStyle="1" w:styleId="2897">
    <w:name w:val="样式 样式 (西文) 宋体 首行缩进:  2 字符 段前: 0.5 行 段后: 0.5 行 行距: 1.5 倍行距 + 首行缩进..."/>
    <w:basedOn w:val="2893"/>
    <w:qFormat/>
    <w:uiPriority w:val="99"/>
  </w:style>
  <w:style w:type="paragraph" w:customStyle="1" w:styleId="2898">
    <w:name w:val="样式 (西文) 宋体 段前: 0.5 行 段后: 0.5 行 行距: 1.5 倍行距 首行缩进:  2.5 字符"/>
    <w:basedOn w:val="1"/>
    <w:qFormat/>
    <w:uiPriority w:val="99"/>
    <w:pPr>
      <w:spacing w:beforeLines="50" w:afterLines="50" w:line="300" w:lineRule="auto"/>
      <w:ind w:firstLine="600" w:firstLineChars="250"/>
    </w:pPr>
    <w:rPr>
      <w:rFonts w:ascii="宋体" w:hAnsi="宋体" w:eastAsia="仿宋_GB2312"/>
      <w:szCs w:val="20"/>
    </w:rPr>
  </w:style>
  <w:style w:type="paragraph" w:customStyle="1" w:styleId="2899">
    <w:name w:val="样式 (西文) 宋体 首行缩进:  2 字符 段前: 0.5 行 段后: 0.5 行 行距: 1.5 倍行距 左  0..."/>
    <w:basedOn w:val="1"/>
    <w:qFormat/>
    <w:uiPriority w:val="99"/>
    <w:pPr>
      <w:spacing w:beforeLines="50" w:afterLines="50" w:line="300" w:lineRule="auto"/>
      <w:ind w:left="206" w:leftChars="86" w:firstLine="480"/>
    </w:pPr>
    <w:rPr>
      <w:rFonts w:ascii="宋体" w:hAnsi="宋体" w:eastAsia="仿宋_GB2312"/>
      <w:szCs w:val="20"/>
    </w:rPr>
  </w:style>
  <w:style w:type="paragraph" w:customStyle="1" w:styleId="2900">
    <w:name w:val="样式 样式 (西文) 宋体 首行缩进:  2 字符 段前: 0.5 行 段后: 0.5 行 行距: 1.5 倍行距 左  0....."/>
    <w:basedOn w:val="2899"/>
    <w:qFormat/>
    <w:uiPriority w:val="99"/>
    <w:pPr>
      <w:spacing w:before="50" w:after="50"/>
      <w:ind w:left="86" w:firstLine="200"/>
    </w:pPr>
  </w:style>
  <w:style w:type="paragraph" w:customStyle="1" w:styleId="2901">
    <w:name w:val="样式 样式 样式 (西文) 宋体 首行缩进:  2 字符 段前: 0.5 行 段后: 0.5 行 行距: 1.5 倍行距 左  ..."/>
    <w:basedOn w:val="2900"/>
    <w:qFormat/>
    <w:uiPriority w:val="99"/>
  </w:style>
  <w:style w:type="paragraph" w:customStyle="1" w:styleId="2902">
    <w:name w:val="样式 样式 样式 首行缩进:  0.85 厘米 + 首行缩进:  2 字符 段前: 0.5 行 段后: 0.5 行1 + 首行缩...1"/>
    <w:basedOn w:val="2895"/>
    <w:qFormat/>
    <w:uiPriority w:val="99"/>
  </w:style>
  <w:style w:type="paragraph" w:customStyle="1" w:styleId="2903">
    <w:name w:val="样式 样式 样式 样式 首行缩进:  0.85 厘米 + 首行缩进:  2 字符 段前: 0.5 行 段后: 0.5 行1 + ...1"/>
    <w:basedOn w:val="2902"/>
    <w:qFormat/>
    <w:uiPriority w:val="99"/>
  </w:style>
  <w:style w:type="paragraph" w:customStyle="1" w:styleId="2904">
    <w:name w:val="样式 样式 样式 样式 首行缩进:  0.85 厘米 + 首行缩进:  2 字符 段前: 0.5 行 段后: 0.5 行1 + ...2"/>
    <w:basedOn w:val="2902"/>
    <w:qFormat/>
    <w:uiPriority w:val="99"/>
  </w:style>
  <w:style w:type="paragraph" w:customStyle="1" w:styleId="2905">
    <w:name w:val="样式 样式 样式 样式 首行缩进:  0.85 厘米 + 首行缩进:  2 字符 段前: 0.5 行 段后: 0.5 行1 + ...3"/>
    <w:basedOn w:val="2902"/>
    <w:qFormat/>
    <w:uiPriority w:val="99"/>
    <w:pPr>
      <w:ind w:firstLine="480"/>
    </w:pPr>
  </w:style>
  <w:style w:type="paragraph" w:customStyle="1" w:styleId="2906">
    <w:name w:val="样式 (西文) 宋体 黑色 左 首行缩进:  2 字符 段前: 0.5 行 段后: 0.5 行 行距: 1.5 倍行距"/>
    <w:basedOn w:val="1"/>
    <w:qFormat/>
    <w:uiPriority w:val="99"/>
    <w:pPr>
      <w:spacing w:beforeLines="50" w:afterLines="50" w:line="300" w:lineRule="auto"/>
      <w:jc w:val="left"/>
    </w:pPr>
    <w:rPr>
      <w:rFonts w:ascii="宋体" w:hAnsi="宋体" w:eastAsia="仿宋_GB2312"/>
      <w:color w:val="000000"/>
      <w:szCs w:val="20"/>
    </w:rPr>
  </w:style>
  <w:style w:type="paragraph" w:customStyle="1" w:styleId="2907">
    <w:name w:val="样式 (西文) 宋体 首行缩进:  2 字符 段前: 0.5 行 段后: 0.5 行 行距: 1.5 倍行距1"/>
    <w:basedOn w:val="1"/>
    <w:qFormat/>
    <w:uiPriority w:val="99"/>
    <w:pPr>
      <w:spacing w:beforeLines="50" w:afterLines="50" w:line="300" w:lineRule="auto"/>
      <w:ind w:left="86" w:leftChars="86"/>
    </w:pPr>
    <w:rPr>
      <w:rFonts w:ascii="宋体" w:hAnsi="宋体" w:eastAsia="仿宋_GB2312"/>
      <w:szCs w:val="20"/>
    </w:rPr>
  </w:style>
  <w:style w:type="paragraph" w:customStyle="1" w:styleId="2908">
    <w:name w:val="样式 样式 首行缩进:  0.85 厘米 + 居中 首行缩进:  2 字符 段前: 0.5 行 段后: 0.5 行"/>
    <w:basedOn w:val="1"/>
    <w:qFormat/>
    <w:uiPriority w:val="99"/>
    <w:pPr>
      <w:spacing w:beforeLines="50" w:afterLines="50" w:line="300" w:lineRule="auto"/>
      <w:ind w:firstLine="480" w:firstLineChars="0"/>
      <w:jc w:val="center"/>
    </w:pPr>
    <w:rPr>
      <w:rFonts w:ascii="仿宋_GB2312" w:hAnsi="Calibri" w:eastAsia="仿宋_GB2312"/>
      <w:szCs w:val="24"/>
    </w:rPr>
  </w:style>
  <w:style w:type="paragraph" w:customStyle="1" w:styleId="2909">
    <w:name w:val="样式 样式 首行缩进:  0.85 厘米 + 段前: 0.5 行 段后: 0.5 行1"/>
    <w:basedOn w:val="1"/>
    <w:qFormat/>
    <w:uiPriority w:val="99"/>
    <w:pPr>
      <w:numPr>
        <w:ilvl w:val="0"/>
        <w:numId w:val="122"/>
      </w:numPr>
      <w:spacing w:beforeLines="50" w:afterLines="50" w:line="300" w:lineRule="auto"/>
      <w:ind w:firstLine="0" w:firstLineChars="0"/>
      <w:jc w:val="center"/>
    </w:pPr>
    <w:rPr>
      <w:rFonts w:ascii="仿宋_GB2312" w:hAnsi="Calibri" w:eastAsia="仿宋_GB2312"/>
    </w:rPr>
  </w:style>
  <w:style w:type="paragraph" w:customStyle="1" w:styleId="2910">
    <w:name w:val="样式 标题 3Title三级h33rd levelH3标题 3 Charl3CTsect1.2.33hea..."/>
    <w:basedOn w:val="5"/>
    <w:qFormat/>
    <w:uiPriority w:val="99"/>
    <w:pPr>
      <w:widowControl w:val="0"/>
      <w:numPr>
        <w:ilvl w:val="0"/>
        <w:numId w:val="123"/>
      </w:numPr>
      <w:spacing w:beforeLines="50" w:afterLines="50" w:line="360" w:lineRule="auto"/>
      <w:ind w:left="0" w:firstLine="0"/>
      <w:jc w:val="both"/>
    </w:pPr>
    <w:rPr>
      <w:rFonts w:ascii="Times New Roman" w:hAnsi="Times New Roman" w:eastAsia="黑体"/>
      <w:sz w:val="32"/>
      <w:szCs w:val="20"/>
    </w:rPr>
  </w:style>
  <w:style w:type="paragraph" w:customStyle="1" w:styleId="2911">
    <w:name w:val="样式 仿宋_GB2312 (符号) 宋体 小四 黑色 字距调整小四"/>
    <w:basedOn w:val="1"/>
    <w:qFormat/>
    <w:uiPriority w:val="99"/>
    <w:pPr>
      <w:tabs>
        <w:tab w:val="left" w:pos="1980"/>
      </w:tabs>
      <w:spacing w:beforeLines="50" w:afterLines="50" w:line="300" w:lineRule="auto"/>
    </w:pPr>
    <w:rPr>
      <w:rFonts w:ascii="仿宋_GB2312" w:hAnsi="宋体" w:eastAsia="仿宋_GB2312" w:cs="Times New Roman"/>
      <w:color w:val="000000"/>
      <w:kern w:val="24"/>
      <w:szCs w:val="24"/>
    </w:rPr>
  </w:style>
  <w:style w:type="paragraph" w:customStyle="1" w:styleId="2912">
    <w:name w:val="样式 样式 仿宋_GB2312 (符号) 宋体 小四 黑色 行距: 多倍行距 1.25 字行 首行缩进:  2 字符 + 首行缩..."/>
    <w:basedOn w:val="1"/>
    <w:qFormat/>
    <w:uiPriority w:val="99"/>
    <w:pPr>
      <w:spacing w:beforeLines="50" w:afterLines="50" w:line="300" w:lineRule="auto"/>
      <w:ind w:firstLine="480"/>
    </w:pPr>
    <w:rPr>
      <w:rFonts w:ascii="仿宋_GB2312" w:hAnsi="宋体" w:eastAsia="仿宋_GB2312"/>
      <w:color w:val="000000"/>
      <w:szCs w:val="20"/>
    </w:rPr>
  </w:style>
  <w:style w:type="paragraph" w:customStyle="1" w:styleId="2913">
    <w:name w:val="样式 仿宋_GB2312 (符号) 宋体 小四 黑色 右侧:  0.07 厘米 行距: 多倍行距 1.25 字行 首..."/>
    <w:basedOn w:val="1"/>
    <w:qFormat/>
    <w:uiPriority w:val="99"/>
    <w:pPr>
      <w:spacing w:beforeLines="50" w:afterLines="50" w:line="300" w:lineRule="auto"/>
      <w:ind w:right="40" w:firstLine="473" w:firstLineChars="225"/>
    </w:pPr>
    <w:rPr>
      <w:rFonts w:ascii="仿宋_GB2312" w:hAnsi="宋体" w:eastAsia="仿宋_GB2312"/>
      <w:color w:val="000000"/>
      <w:kern w:val="0"/>
      <w:szCs w:val="20"/>
    </w:rPr>
  </w:style>
  <w:style w:type="paragraph" w:customStyle="1" w:styleId="2914">
    <w:name w:val="样式 正文1 + (符号) 仿宋"/>
    <w:basedOn w:val="186"/>
    <w:qFormat/>
    <w:uiPriority w:val="99"/>
    <w:pPr>
      <w:topLinePunct w:val="0"/>
      <w:ind w:left="0" w:firstLine="480"/>
      <w:jc w:val="left"/>
    </w:pPr>
    <w:rPr>
      <w:rFonts w:ascii="仿宋_GB2312" w:hAnsi="Times New Roman" w:eastAsia="仿宋_GB2312"/>
    </w:rPr>
  </w:style>
  <w:style w:type="paragraph" w:customStyle="1" w:styleId="2915">
    <w:name w:val="T - 文档正文"/>
    <w:basedOn w:val="1"/>
    <w:qFormat/>
    <w:uiPriority w:val="99"/>
    <w:pPr>
      <w:spacing w:beforeLines="50" w:afterLines="50" w:line="240" w:lineRule="auto"/>
    </w:pPr>
    <w:rPr>
      <w:rFonts w:ascii="Verdana" w:hAnsi="Verdana" w:cs="Times New Roman"/>
      <w:sz w:val="28"/>
      <w:szCs w:val="22"/>
    </w:rPr>
  </w:style>
  <w:style w:type="paragraph" w:customStyle="1" w:styleId="2916">
    <w:name w:val="样式 正文首行缩进 + 仿宋_GB2312 (符号) 宋体 黑色 加宽量  0.25 磅"/>
    <w:basedOn w:val="86"/>
    <w:qFormat/>
    <w:uiPriority w:val="99"/>
  </w:style>
  <w:style w:type="paragraph" w:customStyle="1" w:styleId="2917">
    <w:name w:val="样式 T - 文档正文 + 仿宋_GB2312 (符号) 宋体 小四 黑色 首行缩进:  2 字符 段前: 0.5 行..."/>
    <w:basedOn w:val="2915"/>
    <w:qFormat/>
    <w:uiPriority w:val="99"/>
    <w:pPr>
      <w:spacing w:before="156" w:after="156" w:line="300" w:lineRule="auto"/>
      <w:ind w:firstLine="480"/>
    </w:pPr>
    <w:rPr>
      <w:rFonts w:ascii="仿宋_GB2312" w:hAnsi="宋体" w:eastAsia="仿宋_GB2312" w:cs="宋体"/>
      <w:color w:val="000000"/>
      <w:sz w:val="24"/>
      <w:szCs w:val="20"/>
    </w:rPr>
  </w:style>
  <w:style w:type="paragraph" w:customStyle="1" w:styleId="2918">
    <w:name w:val="样式 样式 样式 样式 样式 样式 正文文本 + 行距: 2 倍行距 + 左侧:  0.57 字符 首行缩进:  2.45 字符...2"/>
    <w:basedOn w:val="2573"/>
    <w:qFormat/>
    <w:uiPriority w:val="99"/>
    <w:pPr>
      <w:ind w:firstLine="500"/>
    </w:pPr>
    <w:rPr>
      <w:rFonts w:ascii="仿宋_GB2312" w:hAnsi="Arial"/>
      <w:bCs/>
      <w:color w:val="000000"/>
      <w:spacing w:val="5"/>
    </w:rPr>
  </w:style>
  <w:style w:type="paragraph" w:customStyle="1" w:styleId="2919">
    <w:name w:val="样式 样式 首行缩进:  2 字符 + Calibri 小四 首行缩进:  2 字符 段前: 6 磅 段后: 6 磅 ..."/>
    <w:basedOn w:val="243"/>
    <w:qFormat/>
    <w:uiPriority w:val="99"/>
    <w:pPr>
      <w:widowControl w:val="0"/>
      <w:spacing w:beforeLines="50" w:afterLines="50" w:line="300" w:lineRule="auto"/>
      <w:jc w:val="both"/>
    </w:pPr>
    <w:rPr>
      <w:rFonts w:ascii="Calibri" w:hAnsi="Times New Roman" w:eastAsia="仿宋_GB2312"/>
      <w:kern w:val="2"/>
      <w:szCs w:val="20"/>
    </w:rPr>
  </w:style>
  <w:style w:type="paragraph" w:customStyle="1" w:styleId="2920">
    <w:name w:val="样式 标题 3H3l3CTh33rd levelLevel 3 HeadHeading 3 - oldISO2..."/>
    <w:basedOn w:val="5"/>
    <w:qFormat/>
    <w:uiPriority w:val="99"/>
    <w:pPr>
      <w:widowControl w:val="0"/>
      <w:tabs>
        <w:tab w:val="left" w:pos="2225"/>
      </w:tabs>
      <w:spacing w:before="120" w:after="120" w:line="360" w:lineRule="auto"/>
      <w:ind w:left="2041" w:hanging="2041"/>
      <w:jc w:val="both"/>
    </w:pPr>
    <w:rPr>
      <w:rFonts w:ascii="Times New Roman" w:hAnsi="Times New Roman" w:eastAsia="黑体"/>
      <w:sz w:val="32"/>
      <w:szCs w:val="20"/>
    </w:rPr>
  </w:style>
  <w:style w:type="paragraph" w:customStyle="1" w:styleId="2921">
    <w:name w:val="Style Style Heading 2L2h2H2Heading 2 HiddenHeading 2 CCBSPA Major S..."/>
    <w:basedOn w:val="1"/>
    <w:qFormat/>
    <w:uiPriority w:val="99"/>
    <w:pPr>
      <w:keepNext/>
      <w:keepLines/>
      <w:numPr>
        <w:ilvl w:val="2"/>
        <w:numId w:val="109"/>
      </w:numPr>
      <w:spacing w:before="156" w:beforeLines="50" w:after="156" w:afterLines="50"/>
      <w:ind w:firstLine="0" w:firstLineChars="0"/>
      <w:outlineLvl w:val="1"/>
    </w:pPr>
    <w:rPr>
      <w:rFonts w:ascii="Times New Roman" w:hAnsi="Times New Roman" w:eastAsia="黑体"/>
      <w:b/>
      <w:bCs/>
      <w:sz w:val="32"/>
      <w:szCs w:val="20"/>
    </w:rPr>
  </w:style>
  <w:style w:type="paragraph" w:customStyle="1" w:styleId="2922">
    <w:name w:val="ZF正文"/>
    <w:basedOn w:val="1"/>
    <w:link w:val="2923"/>
    <w:qFormat/>
    <w:uiPriority w:val="0"/>
    <w:pPr>
      <w:spacing w:line="240" w:lineRule="auto"/>
      <w:ind w:firstLine="688" w:firstLineChars="215"/>
    </w:pPr>
    <w:rPr>
      <w:rFonts w:ascii="仿宋" w:hAnsi="仿宋" w:cs="Times New Roman"/>
      <w:sz w:val="32"/>
      <w:szCs w:val="32"/>
    </w:rPr>
  </w:style>
  <w:style w:type="character" w:customStyle="1" w:styleId="2923">
    <w:name w:val="ZF正文 Char"/>
    <w:link w:val="2922"/>
    <w:qFormat/>
    <w:uiPriority w:val="0"/>
    <w:rPr>
      <w:rFonts w:ascii="仿宋" w:hAnsi="仿宋" w:eastAsia="仿宋" w:cs="Times New Roman"/>
      <w:sz w:val="32"/>
      <w:szCs w:val="32"/>
    </w:rPr>
  </w:style>
  <w:style w:type="character" w:customStyle="1" w:styleId="2924">
    <w:name w:val="副标题 字符"/>
    <w:qFormat/>
    <w:uiPriority w:val="11"/>
    <w:rPr>
      <w:rFonts w:ascii="Cambria" w:hAnsi="Cambria" w:cs="Times New Roman"/>
      <w:b/>
      <w:bCs/>
      <w:kern w:val="28"/>
      <w:sz w:val="32"/>
      <w:szCs w:val="32"/>
    </w:rPr>
  </w:style>
  <w:style w:type="character" w:customStyle="1" w:styleId="2925">
    <w:name w:val="纯文本 字符"/>
    <w:qFormat/>
    <w:uiPriority w:val="0"/>
    <w:rPr>
      <w:rFonts w:ascii="宋体" w:hAnsi="Courier New" w:eastAsia="宋体"/>
      <w:kern w:val="2"/>
      <w:sz w:val="21"/>
      <w:lang w:val="en-US" w:eastAsia="zh-CN" w:bidi="ar-SA"/>
    </w:rPr>
  </w:style>
  <w:style w:type="paragraph" w:customStyle="1" w:styleId="2926">
    <w:name w:val="标题 1(智慧花都)"/>
    <w:basedOn w:val="3"/>
    <w:qFormat/>
    <w:uiPriority w:val="99"/>
    <w:pPr>
      <w:pageBreakBefore/>
      <w:numPr>
        <w:ilvl w:val="0"/>
        <w:numId w:val="124"/>
      </w:numPr>
      <w:tabs>
        <w:tab w:val="center" w:pos="480"/>
      </w:tabs>
      <w:spacing w:before="100" w:beforeAutospacing="1" w:after="100" w:afterAutospacing="1" w:line="480" w:lineRule="auto"/>
      <w:jc w:val="center"/>
    </w:pPr>
    <w:rPr>
      <w:rFonts w:ascii="仿宋" w:hAnsi="仿宋" w:eastAsia="黑体" w:cs="Times New Roman"/>
      <w:b w:val="0"/>
      <w:sz w:val="48"/>
      <w:szCs w:val="28"/>
    </w:rPr>
  </w:style>
  <w:style w:type="paragraph" w:customStyle="1" w:styleId="2927">
    <w:name w:val="标题 2(智慧花都)"/>
    <w:basedOn w:val="4"/>
    <w:qFormat/>
    <w:uiPriority w:val="99"/>
    <w:pPr>
      <w:tabs>
        <w:tab w:val="left" w:pos="360"/>
        <w:tab w:val="left" w:pos="480"/>
      </w:tabs>
      <w:spacing w:before="240" w:after="240" w:line="400" w:lineRule="exact"/>
      <w:ind w:firstLine="288"/>
      <w:jc w:val="both"/>
    </w:pPr>
    <w:rPr>
      <w:rFonts w:ascii="仿宋_GB2312" w:hAnsi="仿宋" w:eastAsia="黑体" w:cs="Times New Roman"/>
      <w:b w:val="0"/>
      <w:kern w:val="44"/>
      <w:szCs w:val="28"/>
      <w:lang w:bidi="en-US"/>
    </w:rPr>
  </w:style>
  <w:style w:type="paragraph" w:customStyle="1" w:styleId="2928">
    <w:name w:val="标题 3(智慧花都)"/>
    <w:basedOn w:val="5"/>
    <w:qFormat/>
    <w:uiPriority w:val="99"/>
    <w:pPr>
      <w:tabs>
        <w:tab w:val="left" w:pos="360"/>
      </w:tabs>
      <w:spacing w:before="120" w:after="120" w:line="400" w:lineRule="exact"/>
      <w:ind w:firstLine="288"/>
      <w:jc w:val="both"/>
    </w:pPr>
    <w:rPr>
      <w:rFonts w:ascii="黑体" w:hAnsi="黑体" w:eastAsia="黑体"/>
      <w:b w:val="0"/>
      <w:bCs w:val="0"/>
      <w:kern w:val="44"/>
      <w:sz w:val="28"/>
      <w:szCs w:val="28"/>
    </w:rPr>
  </w:style>
  <w:style w:type="paragraph" w:customStyle="1" w:styleId="2929">
    <w:name w:val="标题 4(智慧花都)"/>
    <w:basedOn w:val="6"/>
    <w:qFormat/>
    <w:uiPriority w:val="99"/>
    <w:pPr>
      <w:tabs>
        <w:tab w:val="left" w:pos="360"/>
        <w:tab w:val="left" w:pos="912"/>
      </w:tabs>
      <w:spacing w:before="120" w:after="120" w:line="400" w:lineRule="exact"/>
      <w:ind w:firstLine="288"/>
      <w:jc w:val="both"/>
    </w:pPr>
    <w:rPr>
      <w:rFonts w:ascii="仿宋" w:hAnsi="仿宋" w:cs="Times New Roman"/>
      <w:kern w:val="44"/>
    </w:rPr>
  </w:style>
  <w:style w:type="paragraph" w:customStyle="1" w:styleId="2930">
    <w:name w:val="标题 5(智慧花都)"/>
    <w:basedOn w:val="7"/>
    <w:qFormat/>
    <w:uiPriority w:val="99"/>
    <w:pPr>
      <w:tabs>
        <w:tab w:val="left" w:pos="360"/>
        <w:tab w:val="left" w:pos="1080"/>
      </w:tabs>
      <w:spacing w:before="120" w:after="120" w:line="400" w:lineRule="exact"/>
      <w:ind w:firstLine="288"/>
      <w:jc w:val="both"/>
    </w:pPr>
    <w:rPr>
      <w:rFonts w:ascii="仿宋_GB2312" w:hAnsi="仿宋" w:eastAsia="黑体" w:cs="Times New Roman"/>
      <w:b w:val="0"/>
      <w:kern w:val="44"/>
      <w:sz w:val="28"/>
    </w:rPr>
  </w:style>
  <w:style w:type="paragraph" w:customStyle="1" w:styleId="2931">
    <w:name w:val="标题 6(智慧花都)"/>
    <w:basedOn w:val="8"/>
    <w:qFormat/>
    <w:uiPriority w:val="99"/>
    <w:pPr>
      <w:widowControl/>
      <w:tabs>
        <w:tab w:val="left" w:pos="360"/>
        <w:tab w:val="left" w:pos="1560"/>
      </w:tabs>
      <w:spacing w:before="120" w:after="120" w:line="400" w:lineRule="exact"/>
      <w:ind w:firstLine="288"/>
    </w:pPr>
    <w:rPr>
      <w:rFonts w:ascii="仿宋" w:hAnsi="仿宋" w:eastAsia="楷体" w:cs="Times New Roman"/>
      <w:kern w:val="44"/>
      <w:sz w:val="28"/>
      <w:szCs w:val="28"/>
    </w:rPr>
  </w:style>
  <w:style w:type="paragraph" w:customStyle="1" w:styleId="2932">
    <w:name w:val="标题 7(智慧花都)"/>
    <w:basedOn w:val="9"/>
    <w:qFormat/>
    <w:uiPriority w:val="99"/>
    <w:pPr>
      <w:widowControl/>
      <w:tabs>
        <w:tab w:val="left" w:pos="360"/>
      </w:tabs>
      <w:spacing w:before="120" w:after="120" w:line="400" w:lineRule="exact"/>
      <w:ind w:firstLine="288"/>
    </w:pPr>
    <w:rPr>
      <w:rFonts w:ascii="仿宋" w:hAnsi="仿宋" w:eastAsia="黑体" w:cs="Times New Roman"/>
      <w:b w:val="0"/>
      <w:kern w:val="44"/>
      <w:sz w:val="28"/>
      <w:szCs w:val="28"/>
    </w:rPr>
  </w:style>
  <w:style w:type="paragraph" w:customStyle="1" w:styleId="2933">
    <w:name w:val="标题 8(智慧花都-表)"/>
    <w:basedOn w:val="10"/>
    <w:qFormat/>
    <w:uiPriority w:val="99"/>
    <w:pPr>
      <w:widowControl/>
      <w:tabs>
        <w:tab w:val="left" w:pos="360"/>
      </w:tabs>
      <w:spacing w:before="0" w:after="0" w:line="400" w:lineRule="exact"/>
      <w:ind w:left="2268" w:firstLine="288"/>
      <w:jc w:val="left"/>
    </w:pPr>
    <w:rPr>
      <w:rFonts w:ascii="仿宋" w:hAnsi="仿宋" w:eastAsia="楷体" w:cs="Times New Roman"/>
      <w:b/>
      <w:sz w:val="28"/>
    </w:rPr>
  </w:style>
  <w:style w:type="paragraph" w:customStyle="1" w:styleId="2934">
    <w:name w:val="1图表题  标题 9(智慧花都-图)"/>
    <w:basedOn w:val="11"/>
    <w:link w:val="2948"/>
    <w:qFormat/>
    <w:uiPriority w:val="99"/>
    <w:pPr>
      <w:widowControl/>
      <w:spacing w:before="156" w:after="156" w:line="400" w:lineRule="exact"/>
      <w:ind w:right="210" w:rightChars="100"/>
      <w:jc w:val="center"/>
    </w:pPr>
    <w:rPr>
      <w:rFonts w:ascii="仿宋_GB2312" w:hAnsi="仿宋" w:eastAsia="楷体" w:cs="Times New Roman"/>
      <w:b/>
      <w:sz w:val="28"/>
      <w:szCs w:val="24"/>
    </w:rPr>
  </w:style>
  <w:style w:type="paragraph" w:customStyle="1" w:styleId="2935">
    <w:name w:val="1图9"/>
    <w:basedOn w:val="1"/>
    <w:link w:val="2936"/>
    <w:qFormat/>
    <w:uiPriority w:val="0"/>
    <w:pPr>
      <w:ind w:firstLine="199" w:firstLineChars="71"/>
      <w:jc w:val="left"/>
    </w:pPr>
    <w:rPr>
      <w:rFonts w:ascii="仿宋" w:hAnsi="仿宋" w:eastAsia="楷体" w:cs="Times New Roman"/>
      <w:sz w:val="28"/>
      <w:szCs w:val="24"/>
    </w:rPr>
  </w:style>
  <w:style w:type="character" w:customStyle="1" w:styleId="2936">
    <w:name w:val="1图9 Char"/>
    <w:link w:val="2935"/>
    <w:qFormat/>
    <w:uiPriority w:val="0"/>
    <w:rPr>
      <w:rFonts w:ascii="仿宋" w:hAnsi="仿宋" w:eastAsia="楷体" w:cs="Times New Roman"/>
      <w:sz w:val="28"/>
      <w:szCs w:val="24"/>
    </w:rPr>
  </w:style>
  <w:style w:type="character" w:customStyle="1" w:styleId="2937">
    <w:name w:val="GXSJFJ 字符"/>
    <w:basedOn w:val="138"/>
    <w:link w:val="2886"/>
    <w:qFormat/>
    <w:uiPriority w:val="0"/>
    <w:rPr>
      <w:rFonts w:ascii="Times New Roman" w:hAnsi="Times New Roman" w:eastAsia="黑体"/>
      <w:color w:val="000000"/>
      <w:sz w:val="28"/>
      <w:szCs w:val="36"/>
    </w:rPr>
  </w:style>
  <w:style w:type="paragraph" w:customStyle="1" w:styleId="2938">
    <w:name w:val="目录页码"/>
    <w:basedOn w:val="1"/>
    <w:qFormat/>
    <w:uiPriority w:val="99"/>
    <w:pPr>
      <w:spacing w:line="288" w:lineRule="auto"/>
      <w:ind w:firstLine="0" w:firstLineChars="0"/>
      <w:jc w:val="center"/>
    </w:pPr>
    <w:rPr>
      <w:rFonts w:eastAsia="宋体" w:cs="Times New Roman"/>
      <w:sz w:val="18"/>
      <w:szCs w:val="20"/>
    </w:rPr>
  </w:style>
  <w:style w:type="paragraph" w:customStyle="1" w:styleId="2939">
    <w:name w:val="封面正文"/>
    <w:basedOn w:val="1"/>
    <w:qFormat/>
    <w:uiPriority w:val="99"/>
    <w:pPr>
      <w:spacing w:line="288" w:lineRule="auto"/>
      <w:ind w:firstLine="0" w:firstLineChars="0"/>
      <w:jc w:val="left"/>
    </w:pPr>
    <w:rPr>
      <w:rFonts w:eastAsia="宋体" w:cs="Times New Roman"/>
      <w:sz w:val="30"/>
      <w:szCs w:val="20"/>
    </w:rPr>
  </w:style>
  <w:style w:type="paragraph" w:customStyle="1" w:styleId="2940">
    <w:name w:val="归结正文"/>
    <w:qFormat/>
    <w:uiPriority w:val="99"/>
    <w:pPr>
      <w:spacing w:before="120" w:after="120"/>
    </w:pPr>
    <w:rPr>
      <w:rFonts w:ascii="Times New Roman" w:hAnsi="Times New Roman" w:eastAsia="宋体" w:cs="Times New Roman"/>
      <w:kern w:val="2"/>
      <w:sz w:val="21"/>
      <w:lang w:val="en-US" w:eastAsia="zh-CN" w:bidi="ar-SA"/>
    </w:rPr>
  </w:style>
  <w:style w:type="paragraph" w:customStyle="1" w:styleId="2941">
    <w:name w:val="封面副标题"/>
    <w:basedOn w:val="1"/>
    <w:next w:val="2939"/>
    <w:qFormat/>
    <w:uiPriority w:val="99"/>
    <w:pPr>
      <w:spacing w:line="288" w:lineRule="auto"/>
      <w:ind w:firstLine="0" w:firstLineChars="0"/>
      <w:jc w:val="center"/>
    </w:pPr>
    <w:rPr>
      <w:rFonts w:eastAsia="宋体" w:cs="Times New Roman"/>
      <w:b/>
      <w:color w:val="000080"/>
      <w:sz w:val="72"/>
      <w:szCs w:val="20"/>
    </w:rPr>
  </w:style>
  <w:style w:type="paragraph" w:customStyle="1" w:styleId="2942">
    <w:name w:val="正文项目"/>
    <w:basedOn w:val="1"/>
    <w:next w:val="86"/>
    <w:qFormat/>
    <w:uiPriority w:val="99"/>
    <w:pPr>
      <w:tabs>
        <w:tab w:val="left" w:pos="0"/>
      </w:tabs>
      <w:spacing w:line="288" w:lineRule="auto"/>
      <w:ind w:left="340" w:hanging="340" w:firstLineChars="0"/>
    </w:pPr>
    <w:rPr>
      <w:rFonts w:hAnsi="宋体" w:eastAsia="宋体" w:cs="Times New Roman"/>
      <w:szCs w:val="20"/>
    </w:rPr>
  </w:style>
  <w:style w:type="paragraph" w:customStyle="1" w:styleId="2943">
    <w:name w:val="Char Char Char Char Char Char Char Char Char Char Char Char Char1 Char Char"/>
    <w:basedOn w:val="1"/>
    <w:qFormat/>
    <w:uiPriority w:val="99"/>
    <w:pPr>
      <w:widowControl/>
      <w:spacing w:after="160" w:line="240" w:lineRule="exact"/>
      <w:ind w:firstLine="0" w:firstLineChars="0"/>
      <w:jc w:val="left"/>
    </w:pPr>
    <w:rPr>
      <w:rFonts w:ascii="宋体" w:hAnsi="Times New Roman" w:eastAsia="宋体" w:cs="Times New Roman"/>
      <w:kern w:val="0"/>
      <w:szCs w:val="20"/>
    </w:rPr>
  </w:style>
  <w:style w:type="paragraph" w:customStyle="1" w:styleId="2944">
    <w:name w:val="正文首行缩进:0.74cm"/>
    <w:basedOn w:val="1"/>
    <w:qFormat/>
    <w:uiPriority w:val="99"/>
    <w:pPr>
      <w:ind w:firstLine="420" w:firstLineChars="0"/>
    </w:pPr>
    <w:rPr>
      <w:rFonts w:ascii="Times New Roman" w:hAnsi="Times New Roman" w:eastAsia="宋体"/>
      <w:szCs w:val="20"/>
    </w:rPr>
  </w:style>
  <w:style w:type="paragraph" w:customStyle="1" w:styleId="2945">
    <w:name w:val="HT_正文缩进"/>
    <w:basedOn w:val="1"/>
    <w:link w:val="2946"/>
    <w:qFormat/>
    <w:uiPriority w:val="0"/>
    <w:pPr>
      <w:spacing w:beforeLines="50" w:line="240" w:lineRule="auto"/>
      <w:ind w:firstLine="480"/>
    </w:pPr>
    <w:rPr>
      <w:rFonts w:ascii="Times New Roman" w:hAnsi="Times New Roman" w:eastAsia="宋体" w:cs="Times New Roman"/>
      <w:kern w:val="0"/>
      <w:szCs w:val="24"/>
    </w:rPr>
  </w:style>
  <w:style w:type="character" w:customStyle="1" w:styleId="2946">
    <w:name w:val="HT_正文缩进 Char"/>
    <w:link w:val="2945"/>
    <w:qFormat/>
    <w:uiPriority w:val="0"/>
    <w:rPr>
      <w:rFonts w:ascii="Times New Roman" w:hAnsi="Times New Roman" w:eastAsia="宋体" w:cs="Times New Roman"/>
      <w:kern w:val="0"/>
      <w:sz w:val="24"/>
      <w:szCs w:val="24"/>
    </w:rPr>
  </w:style>
  <w:style w:type="paragraph" w:customStyle="1" w:styleId="2947">
    <w:name w:val="信用初设正文-首行缩进"/>
    <w:qFormat/>
    <w:uiPriority w:val="99"/>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2948">
    <w:name w:val="1图表题  标题 9(智慧花都-图) Char"/>
    <w:link w:val="2934"/>
    <w:qFormat/>
    <w:uiPriority w:val="99"/>
    <w:rPr>
      <w:rFonts w:ascii="仿宋_GB2312" w:hAnsi="仿宋" w:eastAsia="楷体" w:cs="Times New Roman"/>
      <w:b/>
      <w:kern w:val="2"/>
      <w:sz w:val="28"/>
      <w:szCs w:val="24"/>
    </w:rPr>
  </w:style>
  <w:style w:type="paragraph" w:customStyle="1" w:styleId="2949">
    <w:name w:val="图标题"/>
    <w:basedOn w:val="22"/>
    <w:link w:val="2950"/>
    <w:qFormat/>
    <w:uiPriority w:val="0"/>
    <w:pPr>
      <w:adjustRightInd/>
      <w:spacing w:after="0" w:line="288" w:lineRule="auto"/>
    </w:pPr>
    <w:rPr>
      <w:rFonts w:eastAsia="黑体" w:cs="Times New Roman"/>
      <w:b w:val="0"/>
      <w:spacing w:val="0"/>
      <w:kern w:val="2"/>
      <w:sz w:val="20"/>
      <w:szCs w:val="20"/>
    </w:rPr>
  </w:style>
  <w:style w:type="character" w:customStyle="1" w:styleId="2950">
    <w:name w:val="图标题 Char"/>
    <w:link w:val="2949"/>
    <w:qFormat/>
    <w:uiPriority w:val="0"/>
    <w:rPr>
      <w:rFonts w:ascii="Arial" w:hAnsi="Arial" w:eastAsia="黑体" w:cs="Times New Roman"/>
      <w:sz w:val="20"/>
      <w:szCs w:val="20"/>
    </w:rPr>
  </w:style>
  <w:style w:type="paragraph" w:customStyle="1" w:styleId="2951">
    <w:name w:val="msonormal"/>
    <w:basedOn w:val="1"/>
    <w:qFormat/>
    <w:uiPriority w:val="0"/>
    <w:pPr>
      <w:widowControl/>
      <w:spacing w:before="100" w:beforeAutospacing="1" w:after="100" w:afterAutospacing="1" w:line="240" w:lineRule="auto"/>
      <w:ind w:firstLine="0" w:firstLineChars="0"/>
    </w:pPr>
    <w:rPr>
      <w:rFonts w:ascii="宋体" w:hAnsi="宋体" w:eastAsia="楷体"/>
      <w:kern w:val="0"/>
      <w:sz w:val="28"/>
      <w:szCs w:val="24"/>
    </w:rPr>
  </w:style>
  <w:style w:type="paragraph" w:customStyle="1" w:styleId="2952">
    <w:name w:val="表格内容五号"/>
    <w:basedOn w:val="1"/>
    <w:qFormat/>
    <w:uiPriority w:val="99"/>
    <w:pPr>
      <w:spacing w:line="240" w:lineRule="auto"/>
      <w:ind w:firstLine="0" w:firstLineChars="0"/>
      <w:jc w:val="center"/>
    </w:pPr>
    <w:rPr>
      <w:rFonts w:ascii="仿宋" w:hAnsi="仿宋" w:eastAsia="楷体" w:cs="Arial Unicode MS"/>
      <w:kern w:val="0"/>
    </w:rPr>
  </w:style>
  <w:style w:type="paragraph" w:customStyle="1" w:styleId="2953">
    <w:name w:val="1表格内容R"/>
    <w:basedOn w:val="21"/>
    <w:link w:val="2954"/>
    <w:qFormat/>
    <w:uiPriority w:val="0"/>
    <w:pPr>
      <w:adjustRightInd w:val="0"/>
      <w:spacing w:line="400" w:lineRule="exact"/>
      <w:ind w:firstLine="0" w:firstLineChars="0"/>
      <w:textAlignment w:val="baseline"/>
    </w:pPr>
    <w:rPr>
      <w:rFonts w:ascii="仿宋" w:hAnsi="仿宋" w:eastAsia="楷体_GB2312" w:cs="Times New Roman"/>
      <w:spacing w:val="8"/>
      <w:kern w:val="0"/>
    </w:rPr>
  </w:style>
  <w:style w:type="character" w:customStyle="1" w:styleId="2954">
    <w:name w:val="1表格内容R Char"/>
    <w:link w:val="2953"/>
    <w:qFormat/>
    <w:uiPriority w:val="0"/>
    <w:rPr>
      <w:rFonts w:ascii="仿宋" w:hAnsi="仿宋" w:eastAsia="楷体_GB2312" w:cs="Times New Roman"/>
      <w:spacing w:val="8"/>
      <w:kern w:val="0"/>
    </w:rPr>
  </w:style>
  <w:style w:type="paragraph" w:customStyle="1" w:styleId="2955">
    <w:name w:val="表格内容小五"/>
    <w:basedOn w:val="2952"/>
    <w:qFormat/>
    <w:uiPriority w:val="99"/>
    <w:rPr>
      <w:sz w:val="18"/>
      <w:szCs w:val="18"/>
    </w:rPr>
  </w:style>
  <w:style w:type="character" w:customStyle="1" w:styleId="2956">
    <w:name w:val="表格样式 字符"/>
    <w:qFormat/>
    <w:uiPriority w:val="0"/>
    <w:rPr>
      <w:rFonts w:ascii="仿宋" w:hAnsi="仿宋" w:eastAsia="等线" w:cs="宋体"/>
      <w:bCs/>
      <w:sz w:val="21"/>
      <w:szCs w:val="21"/>
    </w:rPr>
  </w:style>
  <w:style w:type="paragraph" w:customStyle="1" w:styleId="2957">
    <w:name w:val="封面上部"/>
    <w:basedOn w:val="1"/>
    <w:qFormat/>
    <w:uiPriority w:val="99"/>
    <w:pPr>
      <w:tabs>
        <w:tab w:val="left" w:pos="8280"/>
      </w:tabs>
      <w:adjustRightInd w:val="0"/>
      <w:spacing w:line="400" w:lineRule="exact"/>
      <w:ind w:right="26" w:firstLine="0" w:firstLineChars="0"/>
      <w:jc w:val="center"/>
      <w:outlineLvl w:val="0"/>
    </w:pPr>
    <w:rPr>
      <w:rFonts w:hAnsi="仿宋" w:eastAsia="黑体" w:cs="Times New Roman"/>
      <w:color w:val="000000"/>
      <w:kern w:val="0"/>
      <w:sz w:val="32"/>
      <w:szCs w:val="20"/>
    </w:rPr>
  </w:style>
  <w:style w:type="paragraph" w:customStyle="1" w:styleId="2958">
    <w:name w:val="封面下部"/>
    <w:basedOn w:val="1"/>
    <w:qFormat/>
    <w:uiPriority w:val="99"/>
    <w:pPr>
      <w:tabs>
        <w:tab w:val="left" w:pos="8280"/>
      </w:tabs>
      <w:adjustRightInd w:val="0"/>
      <w:spacing w:line="400" w:lineRule="exact"/>
      <w:ind w:right="26" w:firstLine="0" w:firstLineChars="0"/>
      <w:jc w:val="center"/>
      <w:outlineLvl w:val="0"/>
    </w:pPr>
    <w:rPr>
      <w:rFonts w:hAnsi="仿宋" w:eastAsia="黑体" w:cs="Times New Roman"/>
      <w:color w:val="000000"/>
      <w:kern w:val="0"/>
      <w:sz w:val="32"/>
      <w:szCs w:val="20"/>
    </w:rPr>
  </w:style>
  <w:style w:type="paragraph" w:customStyle="1" w:styleId="2959">
    <w:name w:val="封面中部"/>
    <w:basedOn w:val="1"/>
    <w:qFormat/>
    <w:uiPriority w:val="99"/>
    <w:pPr>
      <w:tabs>
        <w:tab w:val="left" w:pos="2977"/>
        <w:tab w:val="left" w:pos="8280"/>
      </w:tabs>
      <w:adjustRightInd w:val="0"/>
      <w:spacing w:line="400" w:lineRule="exact"/>
      <w:ind w:right="26" w:firstLine="0" w:firstLineChars="0"/>
      <w:outlineLvl w:val="0"/>
    </w:pPr>
    <w:rPr>
      <w:rFonts w:hAnsi="仿宋" w:eastAsia="楷体" w:cs="Times New Roman"/>
      <w:color w:val="000000"/>
      <w:kern w:val="0"/>
      <w:sz w:val="32"/>
      <w:szCs w:val="20"/>
    </w:rPr>
  </w:style>
  <w:style w:type="paragraph" w:customStyle="1" w:styleId="2960">
    <w:name w:val="目录二级"/>
    <w:basedOn w:val="74"/>
    <w:qFormat/>
    <w:uiPriority w:val="99"/>
    <w:pPr>
      <w:widowControl w:val="0"/>
      <w:spacing w:line="288" w:lineRule="auto"/>
      <w:ind w:left="210" w:leftChars="0"/>
    </w:pPr>
    <w:rPr>
      <w:rFonts w:ascii="Times New Roman" w:hAnsi="Times New Roman" w:eastAsia="宋体" w:cs="Times New Roman"/>
      <w:smallCaps/>
      <w:sz w:val="21"/>
      <w:szCs w:val="20"/>
    </w:rPr>
  </w:style>
  <w:style w:type="paragraph" w:customStyle="1" w:styleId="2961">
    <w:name w:val="目录三级"/>
    <w:basedOn w:val="44"/>
    <w:qFormat/>
    <w:uiPriority w:val="99"/>
    <w:pPr>
      <w:widowControl w:val="0"/>
      <w:tabs>
        <w:tab w:val="left" w:pos="1575"/>
      </w:tabs>
      <w:spacing w:line="400" w:lineRule="exact"/>
      <w:ind w:left="561" w:leftChars="0" w:firstLine="420" w:firstLineChars="200"/>
      <w:jc w:val="both"/>
    </w:pPr>
    <w:rPr>
      <w:rFonts w:ascii="Times New Roman" w:hAnsi="Times New Roman" w:eastAsia="楷体"/>
      <w:iCs/>
      <w:sz w:val="21"/>
      <w:szCs w:val="20"/>
    </w:rPr>
  </w:style>
  <w:style w:type="paragraph" w:customStyle="1" w:styleId="2962">
    <w:name w:val="目录一级"/>
    <w:basedOn w:val="59"/>
    <w:qFormat/>
    <w:uiPriority w:val="99"/>
    <w:pPr>
      <w:widowControl w:val="0"/>
      <w:tabs>
        <w:tab w:val="left" w:pos="1320"/>
      </w:tabs>
      <w:spacing w:before="120" w:after="120" w:line="400" w:lineRule="exact"/>
      <w:ind w:firstLine="480" w:firstLineChars="200"/>
      <w:jc w:val="center"/>
    </w:pPr>
    <w:rPr>
      <w:rFonts w:ascii="Times New Roman" w:hAnsi="Times New Roman" w:eastAsia="黑体" w:cs="Times New Roman"/>
      <w:b w:val="0"/>
      <w:bCs/>
      <w:caps/>
      <w:szCs w:val="20"/>
    </w:rPr>
  </w:style>
  <w:style w:type="paragraph" w:customStyle="1" w:styleId="2963">
    <w:name w:val="图纸目录"/>
    <w:basedOn w:val="1"/>
    <w:link w:val="2964"/>
    <w:qFormat/>
    <w:uiPriority w:val="99"/>
    <w:pPr>
      <w:numPr>
        <w:ilvl w:val="0"/>
        <w:numId w:val="125"/>
      </w:numPr>
      <w:tabs>
        <w:tab w:val="left" w:pos="840"/>
        <w:tab w:val="left" w:pos="960"/>
        <w:tab w:val="left" w:pos="1080"/>
        <w:tab w:val="right" w:pos="9379"/>
      </w:tabs>
      <w:adjustRightInd w:val="0"/>
      <w:spacing w:line="400" w:lineRule="exact"/>
      <w:ind w:firstLine="0" w:firstLineChars="0"/>
    </w:pPr>
    <w:rPr>
      <w:rFonts w:ascii="仿宋" w:hAnsi="仿宋" w:eastAsia="楷体" w:cs="Times New Roman"/>
      <w:sz w:val="28"/>
      <w:szCs w:val="24"/>
    </w:rPr>
  </w:style>
  <w:style w:type="character" w:customStyle="1" w:styleId="2964">
    <w:name w:val="图纸目录 Char Char"/>
    <w:link w:val="2963"/>
    <w:qFormat/>
    <w:uiPriority w:val="99"/>
    <w:rPr>
      <w:rFonts w:ascii="仿宋" w:hAnsi="仿宋" w:eastAsia="楷体" w:cs="Times New Roman"/>
      <w:kern w:val="2"/>
      <w:sz w:val="28"/>
      <w:szCs w:val="24"/>
    </w:rPr>
  </w:style>
  <w:style w:type="paragraph" w:customStyle="1" w:styleId="2965">
    <w:name w:val="图纸编号"/>
    <w:basedOn w:val="2963"/>
    <w:qFormat/>
    <w:uiPriority w:val="99"/>
    <w:pPr>
      <w:numPr>
        <w:numId w:val="0"/>
      </w:numPr>
      <w:jc w:val="right"/>
    </w:pPr>
    <w:rPr>
      <w:rFonts w:cs="宋体"/>
    </w:rPr>
  </w:style>
  <w:style w:type="table" w:customStyle="1" w:styleId="2966">
    <w:name w:val="灰度表格1221"/>
    <w:basedOn w:val="88"/>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7">
    <w:name w:val="网格型115"/>
    <w:basedOn w:val="88"/>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8">
    <w:name w:val="正文二级项目列"/>
    <w:basedOn w:val="1"/>
    <w:qFormat/>
    <w:uiPriority w:val="99"/>
    <w:pPr>
      <w:numPr>
        <w:ilvl w:val="0"/>
        <w:numId w:val="126"/>
      </w:numPr>
      <w:tabs>
        <w:tab w:val="clear" w:pos="0"/>
      </w:tabs>
      <w:spacing w:line="400" w:lineRule="exact"/>
      <w:ind w:left="840" w:firstLine="0" w:firstLineChars="0"/>
    </w:pPr>
    <w:rPr>
      <w:rFonts w:ascii="仿宋" w:hAnsi="仿宋" w:eastAsia="楷体" w:cs="Times New Roman"/>
      <w:sz w:val="28"/>
      <w:szCs w:val="24"/>
    </w:rPr>
  </w:style>
  <w:style w:type="paragraph" w:customStyle="1" w:styleId="2969">
    <w:name w:val="正文三级项目列"/>
    <w:basedOn w:val="1"/>
    <w:qFormat/>
    <w:uiPriority w:val="99"/>
    <w:pPr>
      <w:numPr>
        <w:ilvl w:val="0"/>
        <w:numId w:val="127"/>
      </w:numPr>
      <w:tabs>
        <w:tab w:val="clear" w:pos="0"/>
      </w:tabs>
      <w:spacing w:line="400" w:lineRule="exact"/>
      <w:ind w:left="900" w:firstLine="0" w:firstLineChars="0"/>
    </w:pPr>
    <w:rPr>
      <w:rFonts w:ascii="仿宋" w:hAnsi="仿宋" w:eastAsia="楷体" w:cs="Times New Roman"/>
      <w:sz w:val="28"/>
      <w:szCs w:val="24"/>
    </w:rPr>
  </w:style>
  <w:style w:type="paragraph" w:customStyle="1" w:styleId="2970">
    <w:name w:val="正文一级项目列"/>
    <w:basedOn w:val="1"/>
    <w:qFormat/>
    <w:uiPriority w:val="99"/>
    <w:pPr>
      <w:numPr>
        <w:ilvl w:val="0"/>
        <w:numId w:val="128"/>
      </w:numPr>
      <w:tabs>
        <w:tab w:val="clear" w:pos="0"/>
      </w:tabs>
      <w:spacing w:line="400" w:lineRule="exact"/>
      <w:ind w:left="1140" w:firstLine="0" w:firstLineChars="0"/>
    </w:pPr>
    <w:rPr>
      <w:rFonts w:ascii="仿宋" w:hAnsi="仿宋" w:eastAsia="楷体" w:cs="Times New Roman"/>
      <w:sz w:val="28"/>
      <w:szCs w:val="24"/>
    </w:rPr>
  </w:style>
  <w:style w:type="paragraph" w:customStyle="1" w:styleId="2971">
    <w:name w:val="表蕊"/>
    <w:basedOn w:val="1"/>
    <w:link w:val="2972"/>
    <w:qFormat/>
    <w:uiPriority w:val="0"/>
    <w:pPr>
      <w:adjustRightInd w:val="0"/>
      <w:spacing w:line="320" w:lineRule="atLeast"/>
      <w:ind w:firstLine="0" w:firstLineChars="0"/>
      <w:textAlignment w:val="baseline"/>
    </w:pPr>
    <w:rPr>
      <w:rFonts w:ascii="仿宋" w:hAnsi="仿宋" w:eastAsia="楷体_GB2312" w:cs="Times New Roman"/>
      <w:spacing w:val="-10"/>
      <w:kern w:val="0"/>
      <w:szCs w:val="20"/>
    </w:rPr>
  </w:style>
  <w:style w:type="character" w:customStyle="1" w:styleId="2972">
    <w:name w:val="表蕊 Char1"/>
    <w:link w:val="2971"/>
    <w:qFormat/>
    <w:uiPriority w:val="0"/>
    <w:rPr>
      <w:rFonts w:ascii="仿宋" w:hAnsi="仿宋" w:eastAsia="楷体_GB2312" w:cs="Times New Roman"/>
      <w:spacing w:val="-10"/>
      <w:kern w:val="0"/>
      <w:szCs w:val="20"/>
    </w:rPr>
  </w:style>
  <w:style w:type="paragraph" w:customStyle="1" w:styleId="2973">
    <w:name w:val="1表格第一行"/>
    <w:basedOn w:val="2953"/>
    <w:link w:val="2974"/>
    <w:qFormat/>
    <w:uiPriority w:val="0"/>
  </w:style>
  <w:style w:type="character" w:customStyle="1" w:styleId="2974">
    <w:name w:val="1表格第一行 Char"/>
    <w:link w:val="2973"/>
    <w:qFormat/>
    <w:uiPriority w:val="0"/>
    <w:rPr>
      <w:rFonts w:ascii="仿宋" w:hAnsi="仿宋" w:eastAsia="楷体_GB2312" w:cs="Times New Roman"/>
      <w:spacing w:val="8"/>
      <w:kern w:val="0"/>
    </w:rPr>
  </w:style>
  <w:style w:type="paragraph" w:customStyle="1" w:styleId="2975">
    <w:name w:val="1初设正文"/>
    <w:basedOn w:val="1"/>
    <w:qFormat/>
    <w:uiPriority w:val="99"/>
    <w:pPr>
      <w:spacing w:line="400" w:lineRule="exact"/>
      <w:ind w:firstLine="560"/>
    </w:pPr>
    <w:rPr>
      <w:rFonts w:ascii="仿宋" w:hAnsi="仿宋" w:eastAsia="楷体" w:cs="Times New Roman"/>
      <w:sz w:val="28"/>
      <w:szCs w:val="24"/>
    </w:rPr>
  </w:style>
  <w:style w:type="paragraph" w:customStyle="1" w:styleId="2976">
    <w:name w:val="R图文"/>
    <w:basedOn w:val="1"/>
    <w:qFormat/>
    <w:uiPriority w:val="99"/>
    <w:pPr>
      <w:spacing w:line="400" w:lineRule="exact"/>
      <w:ind w:firstLine="0" w:firstLineChars="0"/>
      <w:jc w:val="center"/>
    </w:pPr>
    <w:rPr>
      <w:rFonts w:ascii="宋体" w:hAnsi="宋体" w:eastAsia="楷体_GB2312" w:cs="Times New Roman"/>
      <w:color w:val="000000"/>
      <w:sz w:val="28"/>
      <w:szCs w:val="20"/>
    </w:rPr>
  </w:style>
  <w:style w:type="paragraph" w:customStyle="1" w:styleId="2977">
    <w:name w:val="初设正文"/>
    <w:basedOn w:val="1"/>
    <w:qFormat/>
    <w:uiPriority w:val="99"/>
    <w:pPr>
      <w:spacing w:line="400" w:lineRule="exact"/>
      <w:ind w:firstLine="560"/>
    </w:pPr>
    <w:rPr>
      <w:rFonts w:ascii="仿宋" w:hAnsi="仿宋" w:eastAsia="楷体" w:cs="Times New Roman"/>
      <w:sz w:val="28"/>
      <w:szCs w:val="24"/>
    </w:rPr>
  </w:style>
  <w:style w:type="paragraph" w:customStyle="1" w:styleId="2978">
    <w:name w:val="R初设图文"/>
    <w:basedOn w:val="1"/>
    <w:qFormat/>
    <w:uiPriority w:val="99"/>
    <w:pPr>
      <w:spacing w:line="400" w:lineRule="exact"/>
      <w:ind w:firstLine="0" w:firstLineChars="0"/>
      <w:jc w:val="center"/>
    </w:pPr>
    <w:rPr>
      <w:rFonts w:ascii="宋体" w:hAnsi="宋体" w:eastAsia="楷体_GB2312" w:cs="Times New Roman"/>
      <w:color w:val="000000"/>
      <w:sz w:val="28"/>
      <w:szCs w:val="20"/>
    </w:rPr>
  </w:style>
  <w:style w:type="paragraph" w:customStyle="1" w:styleId="2979">
    <w:name w:val="GXSJHeader"/>
    <w:link w:val="2980"/>
    <w:qFormat/>
    <w:uiPriority w:val="0"/>
    <w:rPr>
      <w:rFonts w:ascii="仿宋" w:hAnsi="仿宋" w:eastAsia="仿宋" w:cs="宋体"/>
      <w:sz w:val="24"/>
      <w:szCs w:val="36"/>
      <w:lang w:val="en-US" w:eastAsia="zh-CN" w:bidi="ar-SA"/>
    </w:rPr>
  </w:style>
  <w:style w:type="character" w:customStyle="1" w:styleId="2980">
    <w:name w:val="GXSJHeader 字符"/>
    <w:basedOn w:val="138"/>
    <w:link w:val="2979"/>
    <w:qFormat/>
    <w:uiPriority w:val="0"/>
    <w:rPr>
      <w:rFonts w:ascii="仿宋" w:hAnsi="仿宋" w:eastAsia="仿宋"/>
      <w:sz w:val="24"/>
      <w:szCs w:val="36"/>
    </w:rPr>
  </w:style>
  <w:style w:type="paragraph" w:customStyle="1" w:styleId="2981">
    <w:name w:val="文字列表"/>
    <w:basedOn w:val="1"/>
    <w:link w:val="2982"/>
    <w:qFormat/>
    <w:uiPriority w:val="99"/>
    <w:pPr>
      <w:widowControl/>
      <w:numPr>
        <w:ilvl w:val="0"/>
        <w:numId w:val="129"/>
      </w:numPr>
      <w:spacing w:line="276" w:lineRule="auto"/>
      <w:ind w:firstLine="0" w:firstLineChars="0"/>
    </w:pPr>
    <w:rPr>
      <w:rFonts w:ascii="楷体" w:hAnsi="楷体" w:eastAsia="楷体"/>
      <w:kern w:val="0"/>
      <w:sz w:val="28"/>
      <w:szCs w:val="24"/>
    </w:rPr>
  </w:style>
  <w:style w:type="character" w:customStyle="1" w:styleId="2982">
    <w:name w:val="文字列表 Char"/>
    <w:link w:val="2981"/>
    <w:qFormat/>
    <w:uiPriority w:val="99"/>
    <w:rPr>
      <w:rFonts w:ascii="楷体" w:hAnsi="楷体" w:eastAsia="楷体"/>
      <w:sz w:val="28"/>
      <w:szCs w:val="24"/>
    </w:rPr>
  </w:style>
  <w:style w:type="table" w:customStyle="1" w:styleId="2983">
    <w:name w:val="表格边框1"/>
    <w:basedOn w:val="88"/>
    <w:qFormat/>
    <w:uiPriority w:val="0"/>
    <w:rPr>
      <w:rFonts w:ascii="Times New Roman" w:hAnsi="Times New Roman" w:cs="Times New Roman"/>
    </w:rPr>
    <w:tblPr>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trPr>
      <w:jc w:val="center"/>
    </w:trPr>
    <w:tcPr>
      <w:vAlign w:val="center"/>
    </w:tcPr>
  </w:style>
  <w:style w:type="paragraph" w:customStyle="1" w:styleId="2984">
    <w:name w:val="插图说明"/>
    <w:basedOn w:val="1"/>
    <w:next w:val="21"/>
    <w:qFormat/>
    <w:uiPriority w:val="99"/>
    <w:pPr>
      <w:spacing w:afterLines="100" w:line="240" w:lineRule="auto"/>
      <w:ind w:firstLine="0" w:firstLineChars="0"/>
      <w:jc w:val="center"/>
    </w:pPr>
    <w:rPr>
      <w:rFonts w:ascii="Times New Roman" w:hAnsi="Times New Roman" w:eastAsia="宋体" w:cs="Times New Roman"/>
      <w:sz w:val="18"/>
      <w:szCs w:val="24"/>
    </w:rPr>
  </w:style>
  <w:style w:type="character" w:customStyle="1" w:styleId="2985">
    <w:name w:val="Table Description Char Char"/>
    <w:qFormat/>
    <w:uiPriority w:val="0"/>
    <w:rPr>
      <w:rFonts w:ascii="Times New Roman" w:hAnsi="Times New Roman" w:eastAsia="黑体" w:cs="Arial"/>
      <w:spacing w:val="-4"/>
      <w:kern w:val="2"/>
      <w:sz w:val="21"/>
      <w:szCs w:val="21"/>
    </w:rPr>
  </w:style>
  <w:style w:type="character" w:customStyle="1" w:styleId="2986">
    <w:name w:val="未处理的提及11"/>
    <w:qFormat/>
    <w:uiPriority w:val="99"/>
    <w:rPr>
      <w:color w:val="808080"/>
      <w:shd w:val="clear" w:color="auto" w:fill="E6E6E6"/>
    </w:rPr>
  </w:style>
  <w:style w:type="table" w:customStyle="1" w:styleId="2987">
    <w:name w:val="网格表 5 深色 - 着色 51"/>
    <w:basedOn w:val="88"/>
    <w:qFormat/>
    <w:uiPriority w:val="50"/>
    <w:rPr>
      <w:rFonts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2988">
    <w:name w:val="网格表 5 深色 - 着色 11"/>
    <w:basedOn w:val="88"/>
    <w:qFormat/>
    <w:uiPriority w:val="50"/>
    <w:rPr>
      <w:rFonts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character" w:customStyle="1" w:styleId="2989">
    <w:name w:val="明显强调11"/>
    <w:qFormat/>
    <w:uiPriority w:val="21"/>
    <w:rPr>
      <w:b/>
      <w:bCs/>
      <w:i/>
      <w:iCs/>
      <w:color w:val="4F81BD"/>
    </w:rPr>
  </w:style>
  <w:style w:type="paragraph" w:customStyle="1" w:styleId="2990">
    <w:name w:val="正文文本 21"/>
    <w:basedOn w:val="1"/>
    <w:qFormat/>
    <w:uiPriority w:val="99"/>
    <w:pPr>
      <w:spacing w:after="120" w:line="480" w:lineRule="auto"/>
      <w:ind w:firstLine="0" w:firstLineChars="0"/>
      <w:jc w:val="left"/>
    </w:pPr>
    <w:rPr>
      <w:rFonts w:eastAsia="宋体" w:cs="Times New Roman"/>
      <w:szCs w:val="20"/>
    </w:rPr>
  </w:style>
  <w:style w:type="character" w:customStyle="1" w:styleId="2991">
    <w:name w:val="明显强调2"/>
    <w:qFormat/>
    <w:uiPriority w:val="21"/>
    <w:rPr>
      <w:b/>
      <w:bCs/>
      <w:i/>
      <w:iCs/>
      <w:color w:val="4F81BD"/>
    </w:rPr>
  </w:style>
  <w:style w:type="character" w:customStyle="1" w:styleId="2992">
    <w:name w:val="个人答复风格"/>
    <w:qFormat/>
    <w:uiPriority w:val="0"/>
    <w:rPr>
      <w:rFonts w:ascii="Arial" w:hAnsi="Arial" w:eastAsia="宋体" w:cs="Arial"/>
      <w:color w:val="auto"/>
      <w:sz w:val="20"/>
      <w:lang w:val="en-US" w:eastAsia="zh-CN" w:bidi="ar-SA"/>
    </w:rPr>
  </w:style>
  <w:style w:type="character" w:customStyle="1" w:styleId="2993">
    <w:name w:val="样式 题注 Char3 Char2 Char题注-QBPT题注-QBPT CharChar2Char2 CharC...1 Char"/>
    <w:qFormat/>
    <w:uiPriority w:val="0"/>
    <w:rPr>
      <w:rFonts w:ascii="Arial" w:hAnsi="Arial" w:eastAsia="黑体"/>
    </w:rPr>
  </w:style>
  <w:style w:type="character" w:customStyle="1" w:styleId="2994">
    <w:name w:val="第五层条（2） Char"/>
    <w:qFormat/>
    <w:uiPriority w:val="0"/>
    <w:rPr>
      <w:b/>
      <w:bCs/>
      <w:kern w:val="2"/>
      <w:sz w:val="28"/>
      <w:szCs w:val="28"/>
      <w:lang w:bidi="ar-SA"/>
    </w:rPr>
  </w:style>
  <w:style w:type="character" w:customStyle="1" w:styleId="2995">
    <w:name w:val="Char Char1911"/>
    <w:qFormat/>
    <w:uiPriority w:val="0"/>
    <w:rPr>
      <w:rFonts w:eastAsia="黑体"/>
      <w:b/>
      <w:smallCaps/>
      <w:kern w:val="20"/>
      <w:sz w:val="28"/>
    </w:rPr>
  </w:style>
  <w:style w:type="character" w:customStyle="1" w:styleId="2996">
    <w:name w:val="Char Char1712"/>
    <w:qFormat/>
    <w:uiPriority w:val="0"/>
    <w:rPr>
      <w:rFonts w:ascii="Times New Roman" w:hAnsi="Times New Roman"/>
      <w:kern w:val="2"/>
      <w:sz w:val="24"/>
      <w:szCs w:val="24"/>
    </w:rPr>
  </w:style>
  <w:style w:type="character" w:customStyle="1" w:styleId="2997">
    <w:name w:val="星船-封面-标题of单位编写校对审核标审批准 Char"/>
    <w:qFormat/>
    <w:uiPriority w:val="0"/>
    <w:rPr>
      <w:b/>
      <w:bCs/>
      <w:sz w:val="30"/>
      <w:lang w:bidi="ar-SA"/>
    </w:rPr>
  </w:style>
  <w:style w:type="character" w:customStyle="1" w:styleId="2998">
    <w:name w:val="neiwan1"/>
    <w:qFormat/>
    <w:uiPriority w:val="0"/>
    <w:rPr>
      <w:rFonts w:hint="default"/>
      <w:sz w:val="18"/>
      <w:szCs w:val="18"/>
    </w:rPr>
  </w:style>
  <w:style w:type="character" w:customStyle="1" w:styleId="2999">
    <w:name w:val="星船-目录-目录标题 Char1"/>
    <w:qFormat/>
    <w:uiPriority w:val="0"/>
    <w:rPr>
      <w:rFonts w:ascii="Cambria" w:hAnsi="Cambria" w:eastAsia="宋体"/>
      <w:b/>
      <w:bCs/>
      <w:kern w:val="2"/>
      <w:sz w:val="32"/>
      <w:szCs w:val="32"/>
      <w:lang w:val="en-US" w:eastAsia="zh-CN" w:bidi="ar-SA"/>
    </w:rPr>
  </w:style>
  <w:style w:type="character" w:customStyle="1" w:styleId="3000">
    <w:name w:val="Ri正文 Char"/>
    <w:qFormat/>
    <w:uiPriority w:val="0"/>
    <w:rPr>
      <w:rFonts w:ascii="宋体" w:hAnsi="宋体"/>
      <w:kern w:val="2"/>
      <w:sz w:val="24"/>
      <w:szCs w:val="24"/>
      <w:lang w:bidi="ar-SA"/>
    </w:rPr>
  </w:style>
  <w:style w:type="character" w:customStyle="1" w:styleId="3001">
    <w:name w:val="Char Char163"/>
    <w:qFormat/>
    <w:uiPriority w:val="0"/>
    <w:rPr>
      <w:rFonts w:ascii="宋体" w:eastAsia="宋体"/>
      <w:sz w:val="24"/>
      <w:lang w:val="en-US" w:eastAsia="zh-CN" w:bidi="ar-SA"/>
    </w:rPr>
  </w:style>
  <w:style w:type="character" w:customStyle="1" w:styleId="3002">
    <w:name w:val="文档正文 Char Char"/>
    <w:qFormat/>
    <w:uiPriority w:val="0"/>
    <w:rPr>
      <w:rFonts w:ascii="Times New Roman" w:hAnsi="Times New Roman" w:eastAsia="宋体" w:cs="宋体"/>
      <w:sz w:val="24"/>
      <w:szCs w:val="20"/>
    </w:rPr>
  </w:style>
  <w:style w:type="character" w:customStyle="1" w:styleId="3003">
    <w:name w:val="5级标题-赵-new Char"/>
    <w:qFormat/>
    <w:uiPriority w:val="0"/>
    <w:rPr>
      <w:rFonts w:eastAsia="仿宋_GB2312"/>
      <w:kern w:val="2"/>
      <w:sz w:val="24"/>
      <w:szCs w:val="24"/>
    </w:rPr>
  </w:style>
  <w:style w:type="character" w:customStyle="1" w:styleId="3004">
    <w:name w:val="样式 题注 + 黑色 Char"/>
    <w:qFormat/>
    <w:uiPriority w:val="0"/>
    <w:rPr>
      <w:rFonts w:ascii="Arial" w:hAnsi="Arial" w:eastAsia="黑体"/>
      <w:color w:val="000000"/>
      <w:kern w:val="2"/>
      <w:sz w:val="24"/>
      <w:lang w:bidi="ar-SA"/>
    </w:rPr>
  </w:style>
  <w:style w:type="character" w:customStyle="1" w:styleId="3005">
    <w:name w:val="表正文8"/>
    <w:qFormat/>
    <w:uiPriority w:val="0"/>
    <w:rPr>
      <w:rFonts w:eastAsia="宋体"/>
      <w:kern w:val="2"/>
      <w:sz w:val="24"/>
      <w:szCs w:val="24"/>
      <w:lang w:val="en-US" w:eastAsia="zh-CN" w:bidi="ar-SA"/>
    </w:rPr>
  </w:style>
  <w:style w:type="character" w:customStyle="1" w:styleId="3006">
    <w:name w:val="样式 四号 首行缩进:  2 字符 Char"/>
    <w:link w:val="3007"/>
    <w:qFormat/>
    <w:uiPriority w:val="0"/>
    <w:rPr>
      <w:rFonts w:cs="宋体"/>
      <w:sz w:val="28"/>
      <w:szCs w:val="28"/>
    </w:rPr>
  </w:style>
  <w:style w:type="paragraph" w:customStyle="1" w:styleId="3007">
    <w:name w:val="样式 四号 首行缩进:  2 字符"/>
    <w:basedOn w:val="1"/>
    <w:link w:val="3006"/>
    <w:qFormat/>
    <w:uiPriority w:val="0"/>
    <w:pPr>
      <w:spacing w:line="240" w:lineRule="auto"/>
    </w:pPr>
    <w:rPr>
      <w:sz w:val="28"/>
      <w:szCs w:val="28"/>
    </w:rPr>
  </w:style>
  <w:style w:type="character" w:customStyle="1" w:styleId="3008">
    <w:name w:val="Char Char215"/>
    <w:qFormat/>
    <w:uiPriority w:val="0"/>
    <w:rPr>
      <w:rFonts w:eastAsia="宋体"/>
      <w:kern w:val="2"/>
      <w:sz w:val="21"/>
      <w:szCs w:val="24"/>
      <w:lang w:val="en-US" w:eastAsia="zh-CN" w:bidi="ar-SA"/>
    </w:rPr>
  </w:style>
  <w:style w:type="character" w:customStyle="1" w:styleId="3009">
    <w:name w:val="Normal Indental Char Char Char Char Char Char Char Char"/>
    <w:qFormat/>
    <w:uiPriority w:val="0"/>
    <w:rPr>
      <w:rFonts w:ascii="Arial Narrow" w:hAnsi="Arial Narrow" w:eastAsia="楷体_GB2312"/>
      <w:spacing w:val="10"/>
      <w:kern w:val="2"/>
      <w:sz w:val="24"/>
      <w:szCs w:val="24"/>
    </w:rPr>
  </w:style>
  <w:style w:type="character" w:customStyle="1" w:styleId="3010">
    <w:name w:val="red1"/>
    <w:qFormat/>
    <w:uiPriority w:val="0"/>
    <w:rPr>
      <w:rFonts w:hint="default" w:ascii="Arial" w:hAnsi="Arial" w:cs="Arial"/>
      <w:b/>
      <w:bCs/>
      <w:color w:val="CC0000"/>
      <w:sz w:val="21"/>
      <w:szCs w:val="21"/>
    </w:rPr>
  </w:style>
  <w:style w:type="character" w:customStyle="1" w:styleId="3011">
    <w:name w:val="正文段落 Char1"/>
    <w:qFormat/>
    <w:uiPriority w:val="0"/>
    <w:rPr>
      <w:rFonts w:ascii="Times New Roman" w:hAnsi="Times New Roman" w:eastAsia="宋体" w:cs="Times New Roman"/>
      <w:sz w:val="24"/>
      <w:szCs w:val="20"/>
    </w:rPr>
  </w:style>
  <w:style w:type="character" w:customStyle="1" w:styleId="3012">
    <w:name w:val="C503-文档控制-表格内容 Char"/>
    <w:qFormat/>
    <w:uiPriority w:val="0"/>
    <w:rPr>
      <w:sz w:val="21"/>
      <w:lang w:bidi="ar-SA"/>
    </w:rPr>
  </w:style>
  <w:style w:type="character" w:customStyle="1" w:styleId="3013">
    <w:name w:val="图表 Char Char"/>
    <w:qFormat/>
    <w:uiPriority w:val="0"/>
    <w:rPr>
      <w:rFonts w:eastAsia="宋体"/>
      <w:b/>
      <w:kern w:val="22"/>
      <w:sz w:val="24"/>
      <w:szCs w:val="24"/>
      <w:lang w:val="en-US" w:eastAsia="zh-CN" w:bidi="ar-SA"/>
    </w:rPr>
  </w:style>
  <w:style w:type="character" w:customStyle="1" w:styleId="3014">
    <w:name w:val="标题 1 Char Char Char1"/>
    <w:qFormat/>
    <w:uiPriority w:val="0"/>
    <w:rPr>
      <w:rFonts w:ascii="Arial" w:hAnsi="Arial" w:eastAsia="宋体" w:cs="Verdana"/>
      <w:b/>
      <w:kern w:val="44"/>
      <w:sz w:val="44"/>
      <w:szCs w:val="24"/>
      <w:lang w:val="en-US" w:eastAsia="zh-CN" w:bidi="ar-SA"/>
    </w:rPr>
  </w:style>
  <w:style w:type="character" w:customStyle="1" w:styleId="3015">
    <w:name w:val="样式 分报告表索引 + 自动设置 Char Char"/>
    <w:qFormat/>
    <w:uiPriority w:val="0"/>
    <w:rPr>
      <w:rFonts w:ascii="Arial" w:hAnsi="宋体"/>
      <w:color w:val="000000"/>
      <w:kern w:val="2"/>
      <w:sz w:val="24"/>
      <w:szCs w:val="28"/>
      <w:lang w:val="sq-AL" w:bidi="ar-SA"/>
    </w:rPr>
  </w:style>
  <w:style w:type="character" w:customStyle="1" w:styleId="3016">
    <w:name w:val="表题注1 Char"/>
    <w:qFormat/>
    <w:uiPriority w:val="0"/>
    <w:rPr>
      <w:rFonts w:ascii="黑体" w:hAnsi="黑体" w:eastAsia="黑体" w:cs="Arial"/>
      <w:kern w:val="2"/>
      <w:sz w:val="21"/>
      <w:szCs w:val="21"/>
    </w:rPr>
  </w:style>
  <w:style w:type="character" w:customStyle="1" w:styleId="3017">
    <w:name w:val="标题 3 Char Char Char Char Char Char Char Char Char Char Char Char Char Char Char Char Char"/>
    <w:qFormat/>
    <w:uiPriority w:val="0"/>
    <w:rPr>
      <w:rFonts w:eastAsia="宋体"/>
      <w:b/>
      <w:bCs/>
      <w:kern w:val="2"/>
      <w:sz w:val="30"/>
      <w:szCs w:val="32"/>
      <w:lang w:val="en-US" w:eastAsia="zh-CN" w:bidi="ar-SA"/>
    </w:rPr>
  </w:style>
  <w:style w:type="character" w:customStyle="1" w:styleId="3018">
    <w:name w:val="标题2（可研报告） + (符号) 宋体 Char"/>
    <w:qFormat/>
    <w:uiPriority w:val="0"/>
    <w:rPr>
      <w:b/>
      <w:kern w:val="44"/>
      <w:sz w:val="32"/>
      <w:szCs w:val="24"/>
      <w:lang w:bidi="ar-SA"/>
    </w:rPr>
  </w:style>
  <w:style w:type="character" w:customStyle="1" w:styleId="3019">
    <w:name w:val="lblue11"/>
    <w:qFormat/>
    <w:uiPriority w:val="0"/>
    <w:rPr>
      <w:color w:val="333333"/>
      <w:u w:val="none"/>
    </w:rPr>
  </w:style>
  <w:style w:type="character" w:customStyle="1" w:styleId="3020">
    <w:name w:val="smb"/>
    <w:qFormat/>
    <w:uiPriority w:val="0"/>
  </w:style>
  <w:style w:type="character" w:customStyle="1" w:styleId="3021">
    <w:name w:val="图题注 Char Char"/>
    <w:qFormat/>
    <w:uiPriority w:val="0"/>
    <w:rPr>
      <w:rFonts w:hint="default" w:ascii="Arial" w:hAnsi="Arial" w:eastAsia="黑体" w:cs="Arial"/>
      <w:b/>
      <w:caps/>
      <w:kern w:val="0"/>
      <w:sz w:val="18"/>
      <w:szCs w:val="18"/>
    </w:rPr>
  </w:style>
  <w:style w:type="character" w:customStyle="1" w:styleId="3022">
    <w:name w:val="Char Char124"/>
    <w:qFormat/>
    <w:uiPriority w:val="0"/>
    <w:rPr>
      <w:rFonts w:ascii="Times New Roman" w:hAnsi="Times New Roman" w:eastAsia="宋体" w:cs="Times New Roman"/>
      <w:szCs w:val="24"/>
      <w:shd w:val="clear" w:color="auto" w:fill="000080"/>
    </w:rPr>
  </w:style>
  <w:style w:type="character" w:customStyle="1" w:styleId="3023">
    <w:name w:val="Char Char381"/>
    <w:qFormat/>
    <w:uiPriority w:val="0"/>
    <w:rPr>
      <w:rFonts w:ascii="Arial" w:hAnsi="Arial" w:eastAsia="宋体" w:cs="Verdana"/>
      <w:b/>
      <w:bCs/>
      <w:kern w:val="44"/>
      <w:sz w:val="28"/>
      <w:szCs w:val="44"/>
      <w:lang w:val="en-US" w:eastAsia="zh-CN" w:bidi="ar-SA"/>
    </w:rPr>
  </w:style>
  <w:style w:type="character" w:customStyle="1" w:styleId="3024">
    <w:name w:val="样式 宋体 小四 Char Char Char"/>
    <w:qFormat/>
    <w:uiPriority w:val="0"/>
    <w:rPr>
      <w:rFonts w:ascii="宋体" w:hAnsi="宋体" w:eastAsia="宋体"/>
      <w:bCs/>
      <w:kern w:val="2"/>
      <w:sz w:val="21"/>
      <w:szCs w:val="24"/>
      <w:lang w:val="en-US" w:eastAsia="zh-CN" w:bidi="ar-SA"/>
    </w:rPr>
  </w:style>
  <w:style w:type="character" w:customStyle="1" w:styleId="3025">
    <w:name w:val="段 Char Char"/>
    <w:qFormat/>
    <w:uiPriority w:val="0"/>
    <w:rPr>
      <w:rFonts w:ascii="宋体" w:eastAsia="Times New Roman"/>
      <w:sz w:val="21"/>
    </w:rPr>
  </w:style>
  <w:style w:type="character" w:customStyle="1" w:styleId="3026">
    <w:name w:val="Char Char228"/>
    <w:qFormat/>
    <w:uiPriority w:val="0"/>
    <w:rPr>
      <w:rFonts w:ascii="Arial" w:hAnsi="Arial" w:eastAsia="仿宋_GB2312"/>
      <w:kern w:val="2"/>
      <w:sz w:val="24"/>
      <w:szCs w:val="24"/>
      <w:lang w:val="en-US" w:eastAsia="zh-CN" w:bidi="ar-SA"/>
    </w:rPr>
  </w:style>
  <w:style w:type="character" w:customStyle="1" w:styleId="3027">
    <w:name w:val="C503-图样式 Char"/>
    <w:qFormat/>
    <w:uiPriority w:val="0"/>
    <w:rPr>
      <w:rFonts w:eastAsia="黑体"/>
      <w:kern w:val="2"/>
      <w:sz w:val="21"/>
      <w:szCs w:val="24"/>
      <w:lang w:bidi="ar-SA"/>
    </w:rPr>
  </w:style>
  <w:style w:type="character" w:customStyle="1" w:styleId="3028">
    <w:name w:val="Char Char210"/>
    <w:qFormat/>
    <w:uiPriority w:val="0"/>
    <w:rPr>
      <w:rFonts w:ascii="Arial" w:hAnsi="Arial" w:eastAsia="黑体"/>
      <w:b/>
      <w:bCs/>
      <w:kern w:val="2"/>
      <w:sz w:val="28"/>
      <w:szCs w:val="28"/>
      <w:lang w:val="en-US" w:eastAsia="zh-CN" w:bidi="ar-SA"/>
    </w:rPr>
  </w:style>
  <w:style w:type="character" w:customStyle="1" w:styleId="3029">
    <w:name w:val="ptt1"/>
    <w:qFormat/>
    <w:uiPriority w:val="0"/>
    <w:rPr>
      <w:rFonts w:hint="eastAsia" w:ascii="宋体" w:hAnsi="宋体" w:eastAsia="宋体"/>
      <w:kern w:val="2"/>
      <w:sz w:val="18"/>
      <w:szCs w:val="18"/>
      <w:lang w:val="en-US" w:eastAsia="zh-CN" w:bidi="ar-SA"/>
    </w:rPr>
  </w:style>
  <w:style w:type="character" w:customStyle="1" w:styleId="3030">
    <w:name w:val="fh正文 Char"/>
    <w:qFormat/>
    <w:uiPriority w:val="0"/>
    <w:rPr>
      <w:bCs/>
      <w:kern w:val="2"/>
      <w:sz w:val="24"/>
      <w:szCs w:val="24"/>
      <w:lang w:bidi="ar-SA"/>
    </w:rPr>
  </w:style>
  <w:style w:type="character" w:customStyle="1" w:styleId="3031">
    <w:name w:val="居中标题 Char Char"/>
    <w:qFormat/>
    <w:uiPriority w:val="0"/>
    <w:rPr>
      <w:b/>
      <w:bCs/>
      <w:kern w:val="2"/>
      <w:sz w:val="28"/>
      <w:szCs w:val="32"/>
    </w:rPr>
  </w:style>
  <w:style w:type="character" w:customStyle="1" w:styleId="3032">
    <w:name w:val="样式 题注 + 黑体1 Char"/>
    <w:qFormat/>
    <w:uiPriority w:val="0"/>
    <w:rPr>
      <w:rFonts w:ascii="黑体" w:hAnsi="黑体" w:eastAsia="黑体"/>
      <w:kern w:val="2"/>
      <w:lang w:bidi="ar-SA"/>
    </w:rPr>
  </w:style>
  <w:style w:type="character" w:customStyle="1" w:styleId="3033">
    <w:name w:val="C503-文档控制-变更记录 Char"/>
    <w:qFormat/>
    <w:uiPriority w:val="0"/>
    <w:rPr>
      <w:b/>
      <w:caps/>
      <w:sz w:val="22"/>
      <w:lang w:eastAsia="en-US" w:bidi="ar-SA"/>
    </w:rPr>
  </w:style>
  <w:style w:type="character" w:customStyle="1" w:styleId="3034">
    <w:name w:val="b021"/>
    <w:qFormat/>
    <w:uiPriority w:val="0"/>
  </w:style>
  <w:style w:type="character" w:customStyle="1" w:styleId="3035">
    <w:name w:val="一正文 Char"/>
    <w:qFormat/>
    <w:uiPriority w:val="0"/>
    <w:rPr>
      <w:kern w:val="2"/>
      <w:sz w:val="24"/>
      <w:lang w:bidi="ar-SA"/>
    </w:rPr>
  </w:style>
  <w:style w:type="character" w:customStyle="1" w:styleId="3036">
    <w:name w:val="C503-目录-目录标题 Char Char"/>
    <w:qFormat/>
    <w:uiPriority w:val="0"/>
    <w:rPr>
      <w:rFonts w:ascii="Arial" w:hAnsi="Arial" w:eastAsia="宋体" w:cs="Arial"/>
      <w:b/>
      <w:bCs/>
      <w:sz w:val="44"/>
      <w:szCs w:val="32"/>
    </w:rPr>
  </w:style>
  <w:style w:type="character" w:customStyle="1" w:styleId="3037">
    <w:name w:val="36页脚 Char Char1"/>
    <w:qFormat/>
    <w:uiPriority w:val="0"/>
    <w:rPr>
      <w:rFonts w:eastAsia="宋体"/>
      <w:kern w:val="2"/>
      <w:sz w:val="18"/>
      <w:szCs w:val="18"/>
      <w:lang w:val="en-US" w:eastAsia="zh-CN" w:bidi="ar-SA"/>
    </w:rPr>
  </w:style>
  <w:style w:type="character" w:customStyle="1" w:styleId="3038">
    <w:name w:val="正文-新 Char Char"/>
    <w:qFormat/>
    <w:uiPriority w:val="0"/>
    <w:rPr>
      <w:kern w:val="2"/>
      <w:sz w:val="24"/>
      <w:szCs w:val="24"/>
    </w:rPr>
  </w:style>
  <w:style w:type="character" w:customStyle="1" w:styleId="3039">
    <w:name w:val="Char Char223"/>
    <w:qFormat/>
    <w:uiPriority w:val="0"/>
    <w:rPr>
      <w:rFonts w:ascii="Arial" w:hAnsi="Arial" w:eastAsia="仿宋_GB2312"/>
      <w:kern w:val="2"/>
      <w:sz w:val="24"/>
      <w:szCs w:val="24"/>
      <w:lang w:val="en-US" w:eastAsia="zh-CN" w:bidi="ar-SA"/>
    </w:rPr>
  </w:style>
  <w:style w:type="character" w:customStyle="1" w:styleId="3040">
    <w:name w:val="501标题1级 Char"/>
    <w:qFormat/>
    <w:uiPriority w:val="0"/>
    <w:rPr>
      <w:rFonts w:eastAsia="黑体"/>
      <w:b/>
      <w:bCs/>
      <w:kern w:val="44"/>
      <w:sz w:val="28"/>
      <w:szCs w:val="44"/>
      <w:lang w:val="en-US" w:eastAsia="zh-CN" w:bidi="ar-SA"/>
    </w:rPr>
  </w:style>
  <w:style w:type="character" w:customStyle="1" w:styleId="3041">
    <w:name w:val="501正文 Char"/>
    <w:qFormat/>
    <w:uiPriority w:val="0"/>
    <w:rPr>
      <w:rFonts w:ascii="黑体" w:hAnsi="宋体"/>
      <w:bCs/>
      <w:kern w:val="2"/>
      <w:sz w:val="24"/>
      <w:szCs w:val="21"/>
      <w:lang w:bidi="ar-SA"/>
    </w:rPr>
  </w:style>
  <w:style w:type="character" w:customStyle="1" w:styleId="3042">
    <w:name w:val="图表说明 Char Char"/>
    <w:qFormat/>
    <w:uiPriority w:val="0"/>
    <w:rPr>
      <w:b/>
      <w:sz w:val="18"/>
      <w:szCs w:val="18"/>
    </w:rPr>
  </w:style>
  <w:style w:type="character" w:customStyle="1" w:styleId="3043">
    <w:name w:val="表格文字 居中 Char"/>
    <w:qFormat/>
    <w:uiPriority w:val="0"/>
    <w:rPr>
      <w:rFonts w:ascii="楷体_GB2312"/>
      <w:kern w:val="2"/>
      <w:sz w:val="24"/>
      <w:lang w:bidi="ar-SA"/>
    </w:rPr>
  </w:style>
  <w:style w:type="character" w:customStyle="1" w:styleId="3044">
    <w:name w:val="样式 正文缩进2字符 Char + 黑体 加粗 倾斜 红色 Char"/>
    <w:qFormat/>
    <w:uiPriority w:val="0"/>
    <w:rPr>
      <w:rFonts w:ascii="黑体" w:hAnsi="黑体" w:eastAsia="黑体"/>
      <w:b/>
      <w:bCs/>
      <w:i/>
      <w:iCs/>
      <w:color w:val="FF0000"/>
      <w:kern w:val="2"/>
      <w:sz w:val="24"/>
      <w:szCs w:val="28"/>
    </w:rPr>
  </w:style>
  <w:style w:type="character" w:customStyle="1" w:styleId="3045">
    <w:name w:val="Char Char135"/>
    <w:qFormat/>
    <w:uiPriority w:val="0"/>
    <w:rPr>
      <w:sz w:val="18"/>
      <w:szCs w:val="18"/>
    </w:rPr>
  </w:style>
  <w:style w:type="character" w:customStyle="1" w:styleId="3046">
    <w:name w:val="报告正文 Char Char"/>
    <w:qFormat/>
    <w:uiPriority w:val="0"/>
    <w:rPr>
      <w:sz w:val="24"/>
      <w:szCs w:val="28"/>
      <w:lang w:val="zh-CN"/>
    </w:rPr>
  </w:style>
  <w:style w:type="character" w:customStyle="1" w:styleId="3047">
    <w:name w:val="星船-文档控制-变更记录 Char"/>
    <w:qFormat/>
    <w:uiPriority w:val="0"/>
    <w:rPr>
      <w:b/>
      <w:sz w:val="22"/>
      <w:lang w:eastAsia="en-US" w:bidi="ar-SA"/>
    </w:rPr>
  </w:style>
  <w:style w:type="character" w:customStyle="1" w:styleId="3048">
    <w:name w:val="ab标题 Char"/>
    <w:qFormat/>
    <w:uiPriority w:val="0"/>
    <w:rPr>
      <w:rFonts w:eastAsia="Times New Roman"/>
      <w:color w:val="000000"/>
      <w:kern w:val="2"/>
      <w:sz w:val="24"/>
      <w:lang w:val="en-US" w:eastAsia="zh-CN" w:bidi="ar-SA"/>
    </w:rPr>
  </w:style>
  <w:style w:type="character" w:customStyle="1" w:styleId="3049">
    <w:name w:val="项目-表格标题 Char"/>
    <w:qFormat/>
    <w:uiPriority w:val="0"/>
    <w:rPr>
      <w:b/>
      <w:sz w:val="21"/>
      <w:szCs w:val="21"/>
    </w:rPr>
  </w:style>
  <w:style w:type="character" w:customStyle="1" w:styleId="3050">
    <w:name w:val="标号 Char"/>
    <w:qFormat/>
    <w:uiPriority w:val="0"/>
    <w:rPr>
      <w:rFonts w:ascii="黑体" w:hAnsi="宋体"/>
      <w:bCs/>
      <w:kern w:val="2"/>
      <w:sz w:val="24"/>
      <w:szCs w:val="24"/>
      <w:lang w:bidi="ar-SA"/>
    </w:rPr>
  </w:style>
  <w:style w:type="character" w:customStyle="1" w:styleId="3051">
    <w:name w:val="itemheadermain1"/>
    <w:qFormat/>
    <w:uiPriority w:val="0"/>
    <w:rPr>
      <w:rFonts w:hint="default" w:ascii="Arial" w:hAnsi="Arial" w:cs="Arial"/>
      <w:b/>
      <w:bCs/>
      <w:color w:val="495B62"/>
      <w:sz w:val="28"/>
      <w:szCs w:val="28"/>
    </w:rPr>
  </w:style>
  <w:style w:type="character" w:customStyle="1" w:styleId="3052">
    <w:name w:val="样式标题 8 Char Char"/>
    <w:qFormat/>
    <w:uiPriority w:val="0"/>
    <w:rPr>
      <w:rFonts w:ascii="Arial" w:hAnsi="Arial" w:eastAsia="黑体"/>
      <w:bCs/>
      <w:kern w:val="2"/>
      <w:sz w:val="24"/>
      <w:szCs w:val="24"/>
      <w:lang w:bidi="ar-SA"/>
    </w:rPr>
  </w:style>
  <w:style w:type="character" w:customStyle="1" w:styleId="3053">
    <w:name w:val="样式 1) Char"/>
    <w:qFormat/>
    <w:uiPriority w:val="0"/>
    <w:rPr>
      <w:rFonts w:eastAsia="宋体"/>
      <w:b/>
      <w:bCs/>
      <w:color w:val="000000"/>
      <w:sz w:val="24"/>
      <w:szCs w:val="24"/>
      <w:lang w:val="en-US" w:eastAsia="zh-CN" w:bidi="ar-SA"/>
    </w:rPr>
  </w:style>
  <w:style w:type="character" w:customStyle="1" w:styleId="3054">
    <w:name w:val="题注+居中 Char Char"/>
    <w:qFormat/>
    <w:uiPriority w:val="0"/>
    <w:rPr>
      <w:rFonts w:ascii="宋体" w:hAnsi="Arial"/>
      <w:bCs/>
      <w:sz w:val="24"/>
      <w:szCs w:val="24"/>
      <w:lang w:bidi="ar-SA"/>
    </w:rPr>
  </w:style>
  <w:style w:type="character" w:customStyle="1" w:styleId="3055">
    <w:name w:val="样式 标题 3 + Char Char"/>
    <w:qFormat/>
    <w:uiPriority w:val="0"/>
    <w:rPr>
      <w:rFonts w:ascii="Tahoma" w:hAnsi="Tahoma" w:eastAsia="宋体"/>
      <w:b/>
      <w:bCs/>
      <w:color w:val="000000"/>
      <w:kern w:val="2"/>
      <w:sz w:val="28"/>
      <w:szCs w:val="32"/>
      <w:lang w:val="en-US" w:eastAsia="zh-CN" w:bidi="ar-SA"/>
    </w:rPr>
  </w:style>
  <w:style w:type="character" w:customStyle="1" w:styleId="3056">
    <w:name w:val="Char Char371"/>
    <w:qFormat/>
    <w:uiPriority w:val="0"/>
    <w:rPr>
      <w:rFonts w:ascii="Arial" w:hAnsi="Arial" w:eastAsia="宋体" w:cs="Verdana"/>
      <w:b/>
      <w:bCs/>
      <w:kern w:val="44"/>
      <w:sz w:val="28"/>
      <w:szCs w:val="44"/>
      <w:lang w:val="en-US" w:eastAsia="zh-CN" w:bidi="ar-SA"/>
    </w:rPr>
  </w:style>
  <w:style w:type="character" w:customStyle="1" w:styleId="3057">
    <w:name w:val="表 Char Char1"/>
    <w:qFormat/>
    <w:uiPriority w:val="0"/>
    <w:rPr>
      <w:kern w:val="20"/>
      <w:sz w:val="28"/>
    </w:rPr>
  </w:style>
  <w:style w:type="character" w:customStyle="1" w:styleId="3058">
    <w:name w:val="501标题1级 Char Char1"/>
    <w:qFormat/>
    <w:uiPriority w:val="0"/>
    <w:rPr>
      <w:rFonts w:ascii="Arial" w:hAnsi="Arial" w:eastAsia="黑体" w:cs="Verdana"/>
      <w:b/>
      <w:kern w:val="44"/>
      <w:sz w:val="28"/>
      <w:szCs w:val="24"/>
      <w:lang w:val="en-US" w:eastAsia="zh-CN" w:bidi="ar-SA"/>
    </w:rPr>
  </w:style>
  <w:style w:type="character" w:customStyle="1" w:styleId="3059">
    <w:name w:val="条1.1 Char Char"/>
    <w:qFormat/>
    <w:uiPriority w:val="0"/>
    <w:rPr>
      <w:rFonts w:ascii="黑体" w:hAnsi="Calibri" w:eastAsia="黑体"/>
      <w:bCs/>
      <w:kern w:val="28"/>
      <w:sz w:val="28"/>
      <w:szCs w:val="28"/>
    </w:rPr>
  </w:style>
  <w:style w:type="character" w:customStyle="1" w:styleId="3060">
    <w:name w:val="Char Char74"/>
    <w:qFormat/>
    <w:uiPriority w:val="0"/>
    <w:rPr>
      <w:sz w:val="18"/>
      <w:szCs w:val="18"/>
    </w:rPr>
  </w:style>
  <w:style w:type="character" w:customStyle="1" w:styleId="3061">
    <w:name w:val="星船-标题 6 Char"/>
    <w:qFormat/>
    <w:uiPriority w:val="0"/>
    <w:rPr>
      <w:rFonts w:eastAsia="黑体"/>
      <w:b/>
      <w:bCs/>
      <w:kern w:val="2"/>
      <w:sz w:val="24"/>
      <w:szCs w:val="24"/>
      <w:lang w:val="en-US" w:eastAsia="zh-CN" w:bidi="ar-SA"/>
    </w:rPr>
  </w:style>
  <w:style w:type="character" w:customStyle="1" w:styleId="3062">
    <w:name w:val="项目-标题1 Char"/>
    <w:qFormat/>
    <w:uiPriority w:val="0"/>
    <w:rPr>
      <w:rFonts w:eastAsia="黑体"/>
      <w:sz w:val="32"/>
      <w:szCs w:val="32"/>
      <w:lang w:bidi="ar-SA"/>
    </w:rPr>
  </w:style>
  <w:style w:type="character" w:customStyle="1" w:styleId="3063">
    <w:name w:val="contentlabel1"/>
    <w:qFormat/>
    <w:uiPriority w:val="0"/>
    <w:rPr>
      <w:rFonts w:hint="default" w:ascii="Arial" w:hAnsi="Arial" w:cs="Arial"/>
      <w:color w:val="336666"/>
      <w:sz w:val="18"/>
      <w:szCs w:val="18"/>
      <w:u w:val="none"/>
    </w:rPr>
  </w:style>
  <w:style w:type="character" w:customStyle="1" w:styleId="3064">
    <w:name w:val="labelstyle1"/>
    <w:qFormat/>
    <w:uiPriority w:val="0"/>
    <w:rPr>
      <w:rFonts w:hint="eastAsia" w:ascii="宋体" w:hAnsi="宋体" w:eastAsia="宋体"/>
      <w:color w:val="FFFFFF"/>
      <w:sz w:val="18"/>
      <w:szCs w:val="18"/>
      <w:u w:val="none"/>
    </w:rPr>
  </w:style>
  <w:style w:type="character" w:customStyle="1" w:styleId="3065">
    <w:name w:val="正文-杨 Char"/>
    <w:qFormat/>
    <w:uiPriority w:val="0"/>
    <w:rPr>
      <w:rFonts w:ascii="仿宋_GB2312" w:hAnsi="宋体" w:eastAsia="仿宋_GB2312"/>
      <w:kern w:val="2"/>
      <w:sz w:val="24"/>
    </w:rPr>
  </w:style>
  <w:style w:type="character" w:customStyle="1" w:styleId="3066">
    <w:name w:val="lah标题6 Char"/>
    <w:qFormat/>
    <w:uiPriority w:val="0"/>
    <w:rPr>
      <w:rFonts w:ascii="Arial" w:hAnsi="Arial" w:eastAsia="黑体"/>
      <w:b/>
      <w:bCs/>
      <w:kern w:val="2"/>
      <w:sz w:val="24"/>
      <w:szCs w:val="24"/>
      <w:lang w:bidi="ar-SA"/>
    </w:rPr>
  </w:style>
  <w:style w:type="character" w:customStyle="1" w:styleId="3067">
    <w:name w:val="样式 样式 首行缩进:  2.25 字符 + 首行缩进:  2.25 字符 Char"/>
    <w:qFormat/>
    <w:uiPriority w:val="0"/>
    <w:rPr>
      <w:rFonts w:ascii="宋体" w:hAnsi="宋体"/>
      <w:kern w:val="2"/>
      <w:sz w:val="24"/>
      <w:szCs w:val="24"/>
    </w:rPr>
  </w:style>
  <w:style w:type="character" w:customStyle="1" w:styleId="3068">
    <w:name w:val="boldtitle1"/>
    <w:qFormat/>
    <w:uiPriority w:val="0"/>
    <w:rPr>
      <w:rFonts w:hint="default" w:ascii="Arial Black" w:hAnsi="Arial Black"/>
      <w:sz w:val="48"/>
      <w:szCs w:val="48"/>
    </w:rPr>
  </w:style>
  <w:style w:type="character" w:customStyle="1" w:styleId="3069">
    <w:name w:val="项目-标题4 Char"/>
    <w:qFormat/>
    <w:uiPriority w:val="0"/>
    <w:rPr>
      <w:b/>
      <w:sz w:val="28"/>
      <w:szCs w:val="28"/>
      <w:lang w:bidi="ar-SA"/>
    </w:rPr>
  </w:style>
  <w:style w:type="character" w:customStyle="1" w:styleId="3070">
    <w:name w:val="样式 宋体 四号1"/>
    <w:qFormat/>
    <w:uiPriority w:val="0"/>
    <w:rPr>
      <w:rFonts w:ascii="Times New Roman" w:hAnsi="Times New Roman" w:eastAsia="宋体"/>
      <w:kern w:val="0"/>
      <w:sz w:val="28"/>
      <w:szCs w:val="28"/>
    </w:rPr>
  </w:style>
  <w:style w:type="character" w:customStyle="1" w:styleId="3071">
    <w:name w:val="Char Char195"/>
    <w:qFormat/>
    <w:uiPriority w:val="0"/>
    <w:rPr>
      <w:rFonts w:eastAsia="黑体"/>
      <w:b/>
      <w:smallCaps/>
      <w:kern w:val="20"/>
      <w:sz w:val="28"/>
    </w:rPr>
  </w:style>
  <w:style w:type="character" w:customStyle="1" w:styleId="3072">
    <w:name w:val="Char Char176"/>
    <w:qFormat/>
    <w:uiPriority w:val="0"/>
    <w:rPr>
      <w:rFonts w:ascii="Times New Roman" w:hAnsi="Times New Roman"/>
      <w:kern w:val="2"/>
      <w:sz w:val="24"/>
      <w:szCs w:val="24"/>
    </w:rPr>
  </w:style>
  <w:style w:type="character" w:customStyle="1" w:styleId="3073">
    <w:name w:val="--正文 Char"/>
    <w:qFormat/>
    <w:uiPriority w:val="0"/>
    <w:rPr>
      <w:rFonts w:ascii="宋体" w:hAnsi="宋体"/>
      <w:kern w:val="2"/>
      <w:sz w:val="24"/>
      <w:szCs w:val="24"/>
    </w:rPr>
  </w:style>
  <w:style w:type="character" w:customStyle="1" w:styleId="3074">
    <w:name w:val="正文文字缩进 Char Char1"/>
    <w:qFormat/>
    <w:uiPriority w:val="0"/>
    <w:rPr>
      <w:rFonts w:eastAsia="宋体"/>
      <w:kern w:val="2"/>
      <w:sz w:val="21"/>
      <w:szCs w:val="24"/>
      <w:lang w:val="en-US" w:eastAsia="zh-CN" w:bidi="ar-SA"/>
    </w:rPr>
  </w:style>
  <w:style w:type="character" w:customStyle="1" w:styleId="3075">
    <w:name w:val="列表 2 字符"/>
    <w:link w:val="37"/>
    <w:qFormat/>
    <w:uiPriority w:val="0"/>
    <w:rPr>
      <w:rFonts w:cs="Arial"/>
    </w:rPr>
  </w:style>
  <w:style w:type="character" w:customStyle="1" w:styleId="3076">
    <w:name w:val="H正文 Char"/>
    <w:qFormat/>
    <w:uiPriority w:val="0"/>
    <w:rPr>
      <w:rFonts w:hAnsi="宋体"/>
      <w:kern w:val="2"/>
      <w:sz w:val="28"/>
      <w:szCs w:val="21"/>
      <w:lang w:bidi="ar-SA"/>
    </w:rPr>
  </w:style>
  <w:style w:type="character" w:customStyle="1" w:styleId="3077">
    <w:name w:val="列表abc Char"/>
    <w:qFormat/>
    <w:uiPriority w:val="0"/>
    <w:rPr>
      <w:rFonts w:ascii="Arial" w:hAnsi="Arial"/>
      <w:sz w:val="24"/>
      <w:lang w:bidi="ar-SA"/>
    </w:rPr>
  </w:style>
  <w:style w:type="character" w:customStyle="1" w:styleId="3078">
    <w:name w:val="标题 1_wl Char"/>
    <w:qFormat/>
    <w:uiPriority w:val="0"/>
    <w:rPr>
      <w:rFonts w:ascii="Times" w:hAnsi="Times"/>
      <w:b/>
      <w:bCs/>
      <w:sz w:val="44"/>
      <w:lang w:bidi="ar-SA"/>
    </w:rPr>
  </w:style>
  <w:style w:type="character" w:customStyle="1" w:styleId="3079">
    <w:name w:val="--tb Char"/>
    <w:qFormat/>
    <w:uiPriority w:val="0"/>
    <w:rPr>
      <w:b/>
      <w:szCs w:val="21"/>
    </w:rPr>
  </w:style>
  <w:style w:type="character" w:customStyle="1" w:styleId="3080">
    <w:name w:val="501正文 Char1"/>
    <w:qFormat/>
    <w:uiPriority w:val="0"/>
    <w:rPr>
      <w:rFonts w:ascii="宋体" w:hAnsi="宋体" w:eastAsia="宋体"/>
      <w:bCs/>
      <w:kern w:val="2"/>
      <w:sz w:val="21"/>
      <w:szCs w:val="21"/>
      <w:lang w:val="en-US" w:eastAsia="zh-CN" w:bidi="ar-SA"/>
    </w:rPr>
  </w:style>
  <w:style w:type="character" w:customStyle="1" w:styleId="3081">
    <w:name w:val="Char Char142"/>
    <w:qFormat/>
    <w:uiPriority w:val="0"/>
    <w:rPr>
      <w:sz w:val="18"/>
      <w:szCs w:val="18"/>
    </w:rPr>
  </w:style>
  <w:style w:type="character" w:customStyle="1" w:styleId="3082">
    <w:name w:val="公式居中 Char"/>
    <w:qFormat/>
    <w:uiPriority w:val="0"/>
    <w:rPr>
      <w:sz w:val="24"/>
      <w:szCs w:val="24"/>
    </w:rPr>
  </w:style>
  <w:style w:type="character" w:customStyle="1" w:styleId="3083">
    <w:name w:val="整段 Char1"/>
    <w:qFormat/>
    <w:uiPriority w:val="0"/>
    <w:rPr>
      <w:kern w:val="2"/>
      <w:sz w:val="24"/>
      <w:szCs w:val="24"/>
    </w:rPr>
  </w:style>
  <w:style w:type="character" w:customStyle="1" w:styleId="3084">
    <w:name w:val="图题注 Char1"/>
    <w:qFormat/>
    <w:uiPriority w:val="0"/>
    <w:rPr>
      <w:b/>
      <w:kern w:val="2"/>
      <w:sz w:val="21"/>
      <w:szCs w:val="24"/>
    </w:rPr>
  </w:style>
  <w:style w:type="character" w:customStyle="1" w:styleId="3085">
    <w:name w:val="正文文字 3 Char Char1"/>
    <w:qFormat/>
    <w:uiPriority w:val="0"/>
    <w:rPr>
      <w:rFonts w:eastAsia="宋体"/>
      <w:kern w:val="2"/>
      <w:sz w:val="16"/>
      <w:szCs w:val="16"/>
      <w:lang w:val="en-US" w:eastAsia="zh-CN" w:bidi="ar-SA"/>
    </w:rPr>
  </w:style>
  <w:style w:type="character" w:customStyle="1" w:styleId="3086">
    <w:name w:val="样式 标题 2 + Times New Roman Char"/>
    <w:qFormat/>
    <w:uiPriority w:val="0"/>
    <w:rPr>
      <w:rFonts w:eastAsia="黑体"/>
      <w:sz w:val="32"/>
      <w:szCs w:val="32"/>
      <w:lang w:bidi="ar-SA"/>
    </w:rPr>
  </w:style>
  <w:style w:type="character" w:customStyle="1" w:styleId="3087">
    <w:name w:val="公文正文 Char"/>
    <w:qFormat/>
    <w:uiPriority w:val="0"/>
    <w:rPr>
      <w:rFonts w:ascii="仿宋_GB2312" w:hAnsi="宋体" w:eastAsia="仿宋_GB2312"/>
      <w:kern w:val="28"/>
      <w:sz w:val="28"/>
      <w:szCs w:val="24"/>
    </w:rPr>
  </w:style>
  <w:style w:type="character" w:customStyle="1" w:styleId="3088">
    <w:name w:val="页眉 Char4"/>
    <w:qFormat/>
    <w:uiPriority w:val="0"/>
    <w:rPr>
      <w:rFonts w:eastAsia="宋体"/>
      <w:kern w:val="2"/>
      <w:sz w:val="18"/>
      <w:szCs w:val="18"/>
      <w:lang w:val="en-US" w:eastAsia="zh-CN" w:bidi="ar-SA"/>
    </w:rPr>
  </w:style>
  <w:style w:type="character" w:customStyle="1" w:styleId="3089">
    <w:name w:val="正文缩进 Char Char1"/>
    <w:qFormat/>
    <w:uiPriority w:val="0"/>
    <w:rPr>
      <w:rFonts w:eastAsia="宋体"/>
      <w:kern w:val="2"/>
      <w:sz w:val="32"/>
      <w:lang w:val="en-US" w:eastAsia="zh-CN" w:bidi="ar-SA"/>
    </w:rPr>
  </w:style>
  <w:style w:type="character" w:customStyle="1" w:styleId="3090">
    <w:name w:val="摘要 Char Char Char"/>
    <w:qFormat/>
    <w:uiPriority w:val="0"/>
    <w:rPr>
      <w:rFonts w:ascii="Tahoma" w:hAnsi="Tahoma" w:eastAsia="宋体"/>
      <w:kern w:val="2"/>
      <w:sz w:val="21"/>
      <w:szCs w:val="24"/>
      <w:lang w:val="en-US" w:eastAsia="zh-CN" w:bidi="ar-SA"/>
    </w:rPr>
  </w:style>
  <w:style w:type="character" w:customStyle="1" w:styleId="3091">
    <w:name w:val="批注文字 Char5"/>
    <w:qFormat/>
    <w:uiPriority w:val="0"/>
    <w:rPr>
      <w:rFonts w:ascii="Times New Roman" w:hAnsi="Times New Roman" w:eastAsia="宋体" w:cs="Times New Roman"/>
      <w:szCs w:val="24"/>
    </w:rPr>
  </w:style>
  <w:style w:type="character" w:customStyle="1" w:styleId="3092">
    <w:name w:val="图题注-zb Char Char"/>
    <w:qFormat/>
    <w:uiPriority w:val="0"/>
    <w:rPr>
      <w:rFonts w:ascii="Arial" w:hAnsi="Arial" w:eastAsia="黑体" w:cs="Arial"/>
      <w:b/>
      <w:kern w:val="2"/>
      <w:lang w:val="en-US" w:eastAsia="zh-CN" w:bidi="ar-SA"/>
    </w:rPr>
  </w:style>
  <w:style w:type="character" w:customStyle="1" w:styleId="3093">
    <w:name w:val="系统室-正文格式 Char"/>
    <w:qFormat/>
    <w:uiPriority w:val="0"/>
    <w:rPr>
      <w:rFonts w:cs="宋体"/>
      <w:kern w:val="2"/>
      <w:sz w:val="24"/>
    </w:rPr>
  </w:style>
  <w:style w:type="character" w:customStyle="1" w:styleId="3094">
    <w:name w:val="正文文本缩进 Char Char1"/>
    <w:qFormat/>
    <w:uiPriority w:val="0"/>
    <w:rPr>
      <w:rFonts w:ascii="Tahoma" w:hAnsi="Tahoma" w:eastAsia="宋体"/>
      <w:kern w:val="2"/>
      <w:sz w:val="21"/>
      <w:szCs w:val="24"/>
      <w:lang w:val="en-US" w:eastAsia="zh-CN" w:bidi="ar-SA"/>
    </w:rPr>
  </w:style>
  <w:style w:type="character" w:customStyle="1" w:styleId="3095">
    <w:name w:val="a正文 Char Char"/>
    <w:qFormat/>
    <w:uiPriority w:val="0"/>
    <w:rPr>
      <w:rFonts w:ascii="宋体" w:hAnsi="宋体" w:eastAsia="宋体"/>
      <w:kern w:val="2"/>
      <w:sz w:val="24"/>
      <w:szCs w:val="24"/>
      <w:lang w:val="en-US" w:eastAsia="zh-CN" w:bidi="ar-SA"/>
    </w:rPr>
  </w:style>
  <w:style w:type="character" w:customStyle="1" w:styleId="3096">
    <w:name w:val="contenttitle1"/>
    <w:qFormat/>
    <w:uiPriority w:val="0"/>
    <w:rPr>
      <w:rFonts w:hint="default" w:ascii="Arial" w:hAnsi="Arial" w:cs="Arial"/>
      <w:b/>
      <w:bCs/>
      <w:color w:val="000000"/>
      <w:sz w:val="28"/>
      <w:szCs w:val="28"/>
      <w:u w:val="none"/>
    </w:rPr>
  </w:style>
  <w:style w:type="character" w:customStyle="1" w:styleId="3097">
    <w:name w:val="Char Char Char22"/>
    <w:qFormat/>
    <w:uiPriority w:val="0"/>
    <w:rPr>
      <w:rFonts w:ascii="宋体" w:hAnsi="宋体" w:eastAsia="宋体" w:cs="Arial"/>
      <w:b/>
      <w:color w:val="000000"/>
      <w:sz w:val="24"/>
      <w:lang w:val="en-US" w:eastAsia="zh-CN" w:bidi="ar-SA"/>
    </w:rPr>
  </w:style>
  <w:style w:type="character" w:customStyle="1" w:styleId="3098">
    <w:name w:val="正文LL Char"/>
    <w:qFormat/>
    <w:uiPriority w:val="0"/>
    <w:rPr>
      <w:sz w:val="24"/>
      <w:szCs w:val="24"/>
    </w:rPr>
  </w:style>
  <w:style w:type="character" w:customStyle="1" w:styleId="3099">
    <w:name w:val="样式 正文1 + 宋体 Char"/>
    <w:qFormat/>
    <w:uiPriority w:val="0"/>
    <w:rPr>
      <w:rFonts w:ascii="宋体" w:hAnsi="宋体"/>
      <w:sz w:val="28"/>
      <w:szCs w:val="28"/>
      <w:lang w:bidi="ar-SA"/>
    </w:rPr>
  </w:style>
  <w:style w:type="character" w:customStyle="1" w:styleId="3100">
    <w:name w:val="Char Char48"/>
    <w:qFormat/>
    <w:uiPriority w:val="0"/>
    <w:rPr>
      <w:rFonts w:ascii="Arial Rounded MT Bold" w:hAnsi="Arial Rounded MT Bold" w:eastAsia="黑体"/>
      <w:spacing w:val="8"/>
      <w:sz w:val="32"/>
      <w:lang w:val="en-US" w:eastAsia="zh-CN" w:bidi="ar-SA"/>
    </w:rPr>
  </w:style>
  <w:style w:type="character" w:customStyle="1" w:styleId="3101">
    <w:name w:val="空间中心表编号 Char Char"/>
    <w:qFormat/>
    <w:uiPriority w:val="0"/>
    <w:rPr>
      <w:rFonts w:ascii="Calibri" w:hAnsi="Calibri" w:cs="Calibri"/>
      <w:b/>
      <w:kern w:val="2"/>
    </w:rPr>
  </w:style>
  <w:style w:type="character" w:customStyle="1" w:styleId="3102">
    <w:name w:val="标题6 Char Char Char Char"/>
    <w:qFormat/>
    <w:uiPriority w:val="0"/>
    <w:rPr>
      <w:spacing w:val="10"/>
      <w:kern w:val="2"/>
      <w:sz w:val="28"/>
    </w:rPr>
  </w:style>
  <w:style w:type="character" w:customStyle="1" w:styleId="3103">
    <w:name w:val="突出显示 Char"/>
    <w:qFormat/>
    <w:uiPriority w:val="0"/>
    <w:rPr>
      <w:b/>
      <w:kern w:val="2"/>
      <w:sz w:val="24"/>
      <w:szCs w:val="24"/>
      <w:u w:val="dashedHeavy"/>
      <w:lang w:bidi="ar-SA"/>
    </w:rPr>
  </w:style>
  <w:style w:type="character" w:customStyle="1" w:styleId="3104">
    <w:name w:val="样式 标题 2Heading 2 HiddenHeading 2 CCBSH2sect 1.2H21sect 1.2... Char Char"/>
    <w:qFormat/>
    <w:uiPriority w:val="0"/>
    <w:rPr>
      <w:rFonts w:ascii="宋体" w:hAnsi="宋体"/>
      <w:b/>
      <w:spacing w:val="20"/>
      <w:kern w:val="2"/>
      <w:sz w:val="24"/>
      <w:szCs w:val="32"/>
      <w:lang w:bidi="ar-SA"/>
    </w:rPr>
  </w:style>
  <w:style w:type="character" w:customStyle="1" w:styleId="3105">
    <w:name w:val="C503-字母列项-文字 Char"/>
    <w:qFormat/>
    <w:uiPriority w:val="0"/>
    <w:rPr>
      <w:rFonts w:ascii="宋体" w:hAnsi="宋体"/>
      <w:sz w:val="24"/>
      <w:szCs w:val="24"/>
      <w:lang w:bidi="ar-SA"/>
    </w:rPr>
  </w:style>
  <w:style w:type="character" w:customStyle="1" w:styleId="3106">
    <w:name w:val="编号 Char Char"/>
    <w:qFormat/>
    <w:uiPriority w:val="0"/>
    <w:rPr>
      <w:kern w:val="2"/>
      <w:sz w:val="24"/>
      <w:szCs w:val="24"/>
    </w:rPr>
  </w:style>
  <w:style w:type="character" w:customStyle="1" w:styleId="3107">
    <w:name w:val="样式 宋体 四号"/>
    <w:qFormat/>
    <w:uiPriority w:val="0"/>
    <w:rPr>
      <w:rFonts w:ascii="Times New Roman" w:hAnsi="Times New Roman" w:eastAsia="宋体"/>
      <w:sz w:val="28"/>
      <w:szCs w:val="28"/>
    </w:rPr>
  </w:style>
  <w:style w:type="paragraph" w:customStyle="1" w:styleId="3108">
    <w:name w:val="GXSJFooter"/>
    <w:link w:val="3118"/>
    <w:qFormat/>
    <w:uiPriority w:val="0"/>
    <w:rPr>
      <w:rFonts w:ascii="仿宋" w:hAnsi="仿宋" w:eastAsia="仿宋" w:cs="宋体"/>
      <w:sz w:val="24"/>
      <w:szCs w:val="36"/>
      <w:lang w:val="en-US" w:eastAsia="zh-CN" w:bidi="ar-SA"/>
    </w:rPr>
  </w:style>
  <w:style w:type="character" w:customStyle="1" w:styleId="3109">
    <w:name w:val="二级标题-马 Char"/>
    <w:qFormat/>
    <w:uiPriority w:val="0"/>
    <w:rPr>
      <w:rFonts w:ascii="宋体" w:hAnsi="宋体"/>
      <w:b/>
      <w:bCs/>
      <w:sz w:val="28"/>
      <w:szCs w:val="28"/>
    </w:rPr>
  </w:style>
  <w:style w:type="character" w:customStyle="1" w:styleId="3110">
    <w:name w:val="winson标题1 Char"/>
    <w:link w:val="3111"/>
    <w:qFormat/>
    <w:uiPriority w:val="0"/>
    <w:rPr>
      <w:rFonts w:ascii="宋体"/>
      <w:b/>
      <w:color w:val="000000"/>
      <w:spacing w:val="-2"/>
      <w:sz w:val="28"/>
      <w:szCs w:val="28"/>
      <w:lang w:eastAsia="en-US"/>
    </w:rPr>
  </w:style>
  <w:style w:type="paragraph" w:customStyle="1" w:styleId="3111">
    <w:name w:val="winson标题1"/>
    <w:next w:val="3112"/>
    <w:link w:val="3110"/>
    <w:qFormat/>
    <w:uiPriority w:val="0"/>
    <w:pPr>
      <w:spacing w:line="360" w:lineRule="auto"/>
      <w:outlineLvl w:val="0"/>
    </w:pPr>
    <w:rPr>
      <w:rFonts w:ascii="宋体" w:hAnsi="Calibri" w:eastAsia="宋体" w:cs="宋体"/>
      <w:b/>
      <w:color w:val="000000"/>
      <w:spacing w:val="-2"/>
      <w:kern w:val="2"/>
      <w:sz w:val="28"/>
      <w:szCs w:val="28"/>
      <w:lang w:val="en-US" w:eastAsia="en-US" w:bidi="ar-SA"/>
    </w:rPr>
  </w:style>
  <w:style w:type="paragraph" w:customStyle="1" w:styleId="3112">
    <w:name w:val="winson正文"/>
    <w:basedOn w:val="1"/>
    <w:link w:val="3445"/>
    <w:qFormat/>
    <w:uiPriority w:val="99"/>
    <w:pPr>
      <w:widowControl/>
      <w:spacing w:after="156" w:afterLines="50"/>
      <w:ind w:firstLine="471" w:firstLineChars="0"/>
      <w:jc w:val="left"/>
    </w:pPr>
    <w:rPr>
      <w:rFonts w:ascii="宋体" w:hAnsi="宋体" w:eastAsia="宋体" w:cs="Times New Roman"/>
      <w:color w:val="000000"/>
      <w:spacing w:val="-2"/>
      <w:kern w:val="0"/>
      <w:szCs w:val="18"/>
    </w:rPr>
  </w:style>
  <w:style w:type="character" w:customStyle="1" w:styleId="3113">
    <w:name w:val="龙泰标题2 Char"/>
    <w:link w:val="3114"/>
    <w:qFormat/>
    <w:uiPriority w:val="0"/>
    <w:rPr>
      <w:rFonts w:ascii="黑体" w:hAnsi="Arial" w:eastAsia="黑体"/>
      <w:spacing w:val="20"/>
      <w:sz w:val="32"/>
      <w:szCs w:val="32"/>
    </w:rPr>
  </w:style>
  <w:style w:type="paragraph" w:customStyle="1" w:styleId="3114">
    <w:name w:val="龙泰标题2"/>
    <w:basedOn w:val="1"/>
    <w:next w:val="1"/>
    <w:link w:val="3113"/>
    <w:qFormat/>
    <w:uiPriority w:val="0"/>
    <w:pPr>
      <w:tabs>
        <w:tab w:val="left" w:pos="720"/>
      </w:tabs>
      <w:autoSpaceDE w:val="0"/>
      <w:autoSpaceDN w:val="0"/>
      <w:adjustRightInd w:val="0"/>
      <w:spacing w:beforeLines="100" w:afterLines="50"/>
      <w:ind w:firstLine="0" w:firstLineChars="0"/>
      <w:textAlignment w:val="baseline"/>
      <w:outlineLvl w:val="1"/>
    </w:pPr>
    <w:rPr>
      <w:rFonts w:ascii="黑体" w:eastAsia="黑体"/>
      <w:spacing w:val="20"/>
      <w:sz w:val="32"/>
      <w:szCs w:val="32"/>
    </w:rPr>
  </w:style>
  <w:style w:type="character" w:customStyle="1" w:styleId="3115">
    <w:name w:val="style5"/>
    <w:qFormat/>
    <w:uiPriority w:val="0"/>
  </w:style>
  <w:style w:type="character" w:customStyle="1" w:styleId="3116">
    <w:name w:val="样式 点"/>
    <w:qFormat/>
    <w:uiPriority w:val="0"/>
    <w:rPr>
      <w:rFonts w:ascii="Tahoma" w:hAnsi="Tahoma" w:eastAsia="宋体"/>
      <w:b/>
      <w:kern w:val="2"/>
      <w:sz w:val="24"/>
      <w:em w:val="dot"/>
      <w:lang w:val="en-US" w:eastAsia="zh-CN"/>
    </w:rPr>
  </w:style>
  <w:style w:type="character" w:customStyle="1" w:styleId="3117">
    <w:name w:val="keyword"/>
    <w:qFormat/>
    <w:uiPriority w:val="0"/>
  </w:style>
  <w:style w:type="character" w:customStyle="1" w:styleId="3118">
    <w:name w:val="GXSJFooter 字符"/>
    <w:basedOn w:val="138"/>
    <w:link w:val="3108"/>
    <w:qFormat/>
    <w:uiPriority w:val="0"/>
    <w:rPr>
      <w:rFonts w:ascii="仿宋" w:hAnsi="仿宋" w:eastAsia="仿宋"/>
      <w:sz w:val="24"/>
      <w:szCs w:val="36"/>
    </w:rPr>
  </w:style>
  <w:style w:type="character" w:customStyle="1" w:styleId="3119">
    <w:name w:val="bk21"/>
    <w:qFormat/>
    <w:uiPriority w:val="0"/>
    <w:rPr>
      <w:sz w:val="15"/>
      <w:szCs w:val="15"/>
    </w:rPr>
  </w:style>
  <w:style w:type="character" w:customStyle="1" w:styleId="3120">
    <w:name w:val="kuang2"/>
    <w:qFormat/>
    <w:uiPriority w:val="0"/>
  </w:style>
  <w:style w:type="character" w:customStyle="1" w:styleId="3121">
    <w:name w:val="style111"/>
    <w:qFormat/>
    <w:uiPriority w:val="0"/>
    <w:rPr>
      <w:b/>
      <w:bCs/>
      <w:color w:val="002A75"/>
      <w:sz w:val="22"/>
      <w:szCs w:val="22"/>
    </w:rPr>
  </w:style>
  <w:style w:type="character" w:customStyle="1" w:styleId="3122">
    <w:name w:val="Char Char14"/>
    <w:qFormat/>
    <w:uiPriority w:val="0"/>
    <w:rPr>
      <w:rFonts w:eastAsia="楷体_GB2312"/>
      <w:sz w:val="21"/>
      <w:lang w:val="en-US" w:eastAsia="zh-CN" w:bidi="ar-SA"/>
    </w:rPr>
  </w:style>
  <w:style w:type="character" w:customStyle="1" w:styleId="3123">
    <w:name w:val="编号样式123 Char"/>
    <w:link w:val="3124"/>
    <w:qFormat/>
    <w:uiPriority w:val="0"/>
    <w:rPr>
      <w:rFonts w:ascii="Arial" w:hAnsi="Arial" w:eastAsia="仿宋_GB2312"/>
      <w:color w:val="000000"/>
      <w:sz w:val="24"/>
    </w:rPr>
  </w:style>
  <w:style w:type="paragraph" w:customStyle="1" w:styleId="3124">
    <w:name w:val="编号样式123"/>
    <w:basedOn w:val="3125"/>
    <w:link w:val="3123"/>
    <w:qFormat/>
    <w:uiPriority w:val="0"/>
    <w:pPr>
      <w:tabs>
        <w:tab w:val="left" w:pos="840"/>
      </w:tabs>
      <w:spacing w:line="580" w:lineRule="exact"/>
      <w:ind w:firstLine="480"/>
    </w:pPr>
    <w:rPr>
      <w:kern w:val="2"/>
      <w:szCs w:val="21"/>
    </w:rPr>
  </w:style>
  <w:style w:type="paragraph" w:customStyle="1" w:styleId="3125">
    <w:name w:val="样式 (西文) Arial (中文) 仿宋_GB2312 四号 黑色 行距: 1.5 倍行距"/>
    <w:basedOn w:val="1"/>
    <w:link w:val="3350"/>
    <w:qFormat/>
    <w:uiPriority w:val="0"/>
    <w:pPr>
      <w:jc w:val="left"/>
    </w:pPr>
    <w:rPr>
      <w:rFonts w:eastAsia="仿宋_GB2312"/>
      <w:color w:val="000000"/>
      <w:kern w:val="0"/>
      <w:szCs w:val="20"/>
    </w:rPr>
  </w:style>
  <w:style w:type="character" w:customStyle="1" w:styleId="3126">
    <w:name w:val="css"/>
    <w:qFormat/>
    <w:uiPriority w:val="0"/>
  </w:style>
  <w:style w:type="character" w:customStyle="1" w:styleId="3127">
    <w:name w:val="l_text Char"/>
    <w:link w:val="3128"/>
    <w:qFormat/>
    <w:uiPriority w:val="0"/>
    <w:rPr>
      <w:rFonts w:ascii="宋体" w:cs="宋体"/>
      <w:sz w:val="28"/>
      <w:szCs w:val="28"/>
      <w:lang w:val="en-GB"/>
    </w:rPr>
  </w:style>
  <w:style w:type="paragraph" w:customStyle="1" w:styleId="3128">
    <w:name w:val="l_text"/>
    <w:basedOn w:val="1"/>
    <w:link w:val="3127"/>
    <w:qFormat/>
    <w:uiPriority w:val="0"/>
    <w:pPr>
      <w:widowControl/>
      <w:overflowPunct w:val="0"/>
      <w:autoSpaceDE w:val="0"/>
      <w:autoSpaceDN w:val="0"/>
      <w:adjustRightInd w:val="0"/>
      <w:ind w:left="170" w:firstLine="680" w:firstLineChars="0"/>
      <w:textAlignment w:val="baseline"/>
    </w:pPr>
    <w:rPr>
      <w:rFonts w:ascii="宋体"/>
      <w:sz w:val="28"/>
      <w:szCs w:val="28"/>
      <w:lang w:val="en-GB"/>
    </w:rPr>
  </w:style>
  <w:style w:type="character" w:customStyle="1" w:styleId="3129">
    <w:name w:val="t-14"/>
    <w:qFormat/>
    <w:uiPriority w:val="0"/>
  </w:style>
  <w:style w:type="character" w:customStyle="1" w:styleId="3130">
    <w:name w:val="text_14px"/>
    <w:qFormat/>
    <w:uiPriority w:val="0"/>
  </w:style>
  <w:style w:type="character" w:customStyle="1" w:styleId="3131">
    <w:name w:val="style91"/>
    <w:qFormat/>
    <w:uiPriority w:val="0"/>
    <w:rPr>
      <w:b/>
      <w:bCs/>
      <w:color w:val="0099CC"/>
    </w:rPr>
  </w:style>
  <w:style w:type="character" w:customStyle="1" w:styleId="3132">
    <w:name w:val="link1"/>
    <w:qFormat/>
    <w:uiPriority w:val="0"/>
  </w:style>
  <w:style w:type="character" w:customStyle="1" w:styleId="3133">
    <w:name w:val="招股书正文 Char1"/>
    <w:link w:val="3134"/>
    <w:qFormat/>
    <w:uiPriority w:val="0"/>
    <w:rPr>
      <w:rFonts w:eastAsia="Times New Roman"/>
      <w:sz w:val="24"/>
      <w:szCs w:val="24"/>
    </w:rPr>
  </w:style>
  <w:style w:type="paragraph" w:customStyle="1" w:styleId="3134">
    <w:name w:val="招股书正文"/>
    <w:link w:val="3133"/>
    <w:qFormat/>
    <w:uiPriority w:val="0"/>
    <w:pPr>
      <w:widowControl w:val="0"/>
      <w:overflowPunct w:val="0"/>
      <w:autoSpaceDE w:val="0"/>
      <w:autoSpaceDN w:val="0"/>
      <w:adjustRightInd w:val="0"/>
      <w:snapToGrid w:val="0"/>
      <w:spacing w:before="120" w:line="360" w:lineRule="auto"/>
      <w:ind w:firstLine="480" w:firstLineChars="200"/>
    </w:pPr>
    <w:rPr>
      <w:rFonts w:ascii="Calibri" w:hAnsi="Calibri" w:eastAsia="Times New Roman" w:cs="宋体"/>
      <w:kern w:val="2"/>
      <w:sz w:val="24"/>
      <w:szCs w:val="24"/>
      <w:lang w:val="en-US" w:eastAsia="zh-CN" w:bidi="ar-SA"/>
    </w:rPr>
  </w:style>
  <w:style w:type="character" w:customStyle="1" w:styleId="3135">
    <w:name w:val="z-窗体顶端 Char1"/>
    <w:link w:val="3136"/>
    <w:qFormat/>
    <w:uiPriority w:val="0"/>
    <w:rPr>
      <w:rFonts w:ascii="Arial" w:hAnsi="Arial"/>
      <w:vanish/>
      <w:sz w:val="16"/>
      <w:szCs w:val="16"/>
      <w:lang w:val="zh-CN"/>
    </w:rPr>
  </w:style>
  <w:style w:type="paragraph" w:customStyle="1" w:styleId="3136">
    <w:name w:val="z-窗体顶端11"/>
    <w:basedOn w:val="1"/>
    <w:next w:val="1"/>
    <w:link w:val="3135"/>
    <w:qFormat/>
    <w:uiPriority w:val="0"/>
    <w:pPr>
      <w:widowControl/>
      <w:pBdr>
        <w:bottom w:val="single" w:color="auto" w:sz="6" w:space="1"/>
      </w:pBdr>
      <w:spacing w:line="240" w:lineRule="auto"/>
      <w:ind w:firstLine="0" w:firstLineChars="0"/>
      <w:jc w:val="center"/>
    </w:pPr>
    <w:rPr>
      <w:vanish/>
      <w:sz w:val="16"/>
      <w:szCs w:val="16"/>
      <w:lang w:val="zh-CN"/>
    </w:rPr>
  </w:style>
  <w:style w:type="paragraph" w:customStyle="1" w:styleId="3137">
    <w:name w:val="注释标题1"/>
    <w:basedOn w:val="1"/>
    <w:next w:val="1"/>
    <w:qFormat/>
    <w:uiPriority w:val="99"/>
    <w:pPr>
      <w:spacing w:line="240" w:lineRule="auto"/>
      <w:ind w:firstLine="0" w:firstLineChars="0"/>
      <w:jc w:val="center"/>
    </w:pPr>
    <w:rPr>
      <w:rFonts w:ascii="Times New Roman" w:hAnsi="Times New Roman"/>
      <w:kern w:val="0"/>
      <w:szCs w:val="22"/>
    </w:rPr>
  </w:style>
  <w:style w:type="character" w:customStyle="1" w:styleId="3138">
    <w:name w:val="12px_bold_blue1"/>
    <w:qFormat/>
    <w:uiPriority w:val="0"/>
    <w:rPr>
      <w:rFonts w:hint="default" w:ascii="Verdana" w:hAnsi="Verdana"/>
      <w:b/>
      <w:bCs/>
      <w:color w:val="000066"/>
      <w:sz w:val="18"/>
      <w:szCs w:val="18"/>
      <w:u w:val="none"/>
    </w:rPr>
  </w:style>
  <w:style w:type="character" w:customStyle="1" w:styleId="3139">
    <w:name w:val="样式0 Char"/>
    <w:link w:val="3140"/>
    <w:qFormat/>
    <w:uiPriority w:val="99"/>
    <w:rPr>
      <w:rFonts w:ascii="宋体" w:hAnsi="宋体" w:eastAsia="黑体"/>
      <w:b/>
      <w:bCs/>
      <w:kern w:val="44"/>
      <w:sz w:val="44"/>
      <w:szCs w:val="44"/>
    </w:rPr>
  </w:style>
  <w:style w:type="paragraph" w:customStyle="1" w:styleId="3140">
    <w:name w:val="样式0"/>
    <w:basedOn w:val="3"/>
    <w:link w:val="3139"/>
    <w:qFormat/>
    <w:uiPriority w:val="99"/>
    <w:pPr>
      <w:pageBreakBefore/>
      <w:widowControl w:val="0"/>
      <w:spacing w:line="480" w:lineRule="auto"/>
      <w:ind w:left="420" w:hanging="431"/>
    </w:pPr>
    <w:rPr>
      <w:rFonts w:ascii="宋体" w:hAnsi="宋体" w:eastAsia="黑体"/>
      <w:sz w:val="44"/>
    </w:rPr>
  </w:style>
  <w:style w:type="paragraph" w:customStyle="1" w:styleId="3141">
    <w:name w:val="正文文本缩进 21"/>
    <w:basedOn w:val="1"/>
    <w:qFormat/>
    <w:uiPriority w:val="99"/>
    <w:pPr>
      <w:adjustRightInd w:val="0"/>
      <w:snapToGrid w:val="0"/>
      <w:spacing w:line="300" w:lineRule="auto"/>
      <w:ind w:firstLine="360"/>
      <w:jc w:val="left"/>
    </w:pPr>
    <w:rPr>
      <w:rFonts w:eastAsia="宋体" w:cs="Times New Roman"/>
      <w:szCs w:val="20"/>
    </w:rPr>
  </w:style>
  <w:style w:type="character" w:customStyle="1" w:styleId="3142">
    <w:name w:val="style12"/>
    <w:qFormat/>
    <w:uiPriority w:val="0"/>
  </w:style>
  <w:style w:type="character" w:customStyle="1" w:styleId="3143">
    <w:name w:val="样式 正文 + 宋体 小四 Char"/>
    <w:link w:val="3144"/>
    <w:qFormat/>
    <w:uiPriority w:val="0"/>
    <w:rPr>
      <w:rFonts w:ascii="宋体" w:hAnsi="宋体" w:cs="宋体"/>
      <w:sz w:val="24"/>
    </w:rPr>
  </w:style>
  <w:style w:type="paragraph" w:customStyle="1" w:styleId="3144">
    <w:name w:val="样式 正文 + 宋体 小四"/>
    <w:basedOn w:val="3145"/>
    <w:link w:val="3143"/>
    <w:qFormat/>
    <w:uiPriority w:val="0"/>
    <w:rPr>
      <w:rFonts w:ascii="宋体" w:hAnsi="宋体" w:eastAsia="宋体"/>
      <w:kern w:val="2"/>
      <w:sz w:val="24"/>
      <w:szCs w:val="21"/>
    </w:rPr>
  </w:style>
  <w:style w:type="paragraph" w:customStyle="1" w:styleId="3145">
    <w:name w:val="FJ正文"/>
    <w:basedOn w:val="1"/>
    <w:link w:val="3423"/>
    <w:qFormat/>
    <w:uiPriority w:val="0"/>
    <w:pPr>
      <w:adjustRightInd w:val="0"/>
      <w:snapToGrid w:val="0"/>
      <w:spacing w:before="120"/>
      <w:jc w:val="left"/>
      <w:textAlignment w:val="baseline"/>
    </w:pPr>
    <w:rPr>
      <w:rFonts w:ascii="Times New Roman" w:hAnsi="Times New Roman" w:eastAsia="仿宋_GB2312"/>
      <w:kern w:val="0"/>
      <w:sz w:val="28"/>
      <w:szCs w:val="20"/>
    </w:rPr>
  </w:style>
  <w:style w:type="character" w:customStyle="1" w:styleId="3146">
    <w:name w:val="样式 样式 题注 + Times New Roman + Char"/>
    <w:link w:val="3147"/>
    <w:qFormat/>
    <w:uiPriority w:val="0"/>
    <w:rPr>
      <w:rFonts w:eastAsia="黑体"/>
    </w:rPr>
  </w:style>
  <w:style w:type="paragraph" w:customStyle="1" w:styleId="3147">
    <w:name w:val="样式 样式 题注 + Times New Roman +"/>
    <w:basedOn w:val="1"/>
    <w:link w:val="3146"/>
    <w:qFormat/>
    <w:uiPriority w:val="0"/>
    <w:pPr>
      <w:spacing w:line="240" w:lineRule="auto"/>
      <w:ind w:firstLine="0" w:firstLineChars="0"/>
      <w:jc w:val="left"/>
    </w:pPr>
    <w:rPr>
      <w:rFonts w:eastAsia="黑体"/>
    </w:rPr>
  </w:style>
  <w:style w:type="character" w:customStyle="1" w:styleId="3148">
    <w:name w:val="gsyj_content11"/>
    <w:qFormat/>
    <w:uiPriority w:val="0"/>
    <w:rPr>
      <w:color w:val="000000"/>
      <w:sz w:val="18"/>
      <w:szCs w:val="18"/>
      <w:u w:val="none"/>
    </w:rPr>
  </w:style>
  <w:style w:type="character" w:customStyle="1" w:styleId="3149">
    <w:name w:val="Char Char34"/>
    <w:qFormat/>
    <w:uiPriority w:val="0"/>
    <w:rPr>
      <w:rFonts w:ascii="Arial" w:hAnsi="Arial" w:eastAsia="黑体"/>
      <w:spacing w:val="8"/>
      <w:sz w:val="24"/>
      <w:szCs w:val="28"/>
      <w:lang w:val="en-US" w:eastAsia="zh-CN" w:bidi="ar-SA"/>
    </w:rPr>
  </w:style>
  <w:style w:type="character" w:customStyle="1" w:styleId="3150">
    <w:name w:val="middle1"/>
    <w:qFormat/>
    <w:uiPriority w:val="0"/>
    <w:rPr>
      <w:sz w:val="22"/>
      <w:szCs w:val="22"/>
    </w:rPr>
  </w:style>
  <w:style w:type="character" w:customStyle="1" w:styleId="3151">
    <w:name w:val="强调 A"/>
    <w:qFormat/>
    <w:uiPriority w:val="0"/>
    <w:rPr>
      <w:rFonts w:ascii="Lucida Grande" w:hAnsi="Lucida Grande" w:eastAsia="ヒラギノ角ゴ Pro W3"/>
      <w:color w:val="8A0000"/>
      <w:sz w:val="20"/>
    </w:rPr>
  </w:style>
  <w:style w:type="character" w:customStyle="1" w:styleId="3152">
    <w:name w:val="H9 Char Char1"/>
    <w:qFormat/>
    <w:uiPriority w:val="0"/>
    <w:rPr>
      <w:rFonts w:ascii="Arial" w:hAnsi="Arial" w:eastAsia="黑体"/>
      <w:spacing w:val="8"/>
      <w:sz w:val="30"/>
    </w:rPr>
  </w:style>
  <w:style w:type="character" w:customStyle="1" w:styleId="3153">
    <w:name w:val="新正文 Char"/>
    <w:qFormat/>
    <w:uiPriority w:val="0"/>
    <w:rPr>
      <w:rFonts w:ascii="楷体_GB2312" w:eastAsia="楷体_GB2312"/>
      <w:bCs/>
      <w:sz w:val="28"/>
      <w:szCs w:val="24"/>
    </w:rPr>
  </w:style>
  <w:style w:type="character" w:customStyle="1" w:styleId="3154">
    <w:name w:val="正文文字缩进 2 Char Char"/>
    <w:qFormat/>
    <w:uiPriority w:val="0"/>
    <w:rPr>
      <w:rFonts w:ascii="宋体" w:eastAsia="宋体"/>
      <w:kern w:val="2"/>
      <w:sz w:val="28"/>
      <w:szCs w:val="28"/>
      <w:lang w:val="en-US" w:eastAsia="zh-CN" w:bidi="ar-SA"/>
    </w:rPr>
  </w:style>
  <w:style w:type="character" w:customStyle="1" w:styleId="3155">
    <w:name w:val="pt121"/>
    <w:qFormat/>
    <w:uiPriority w:val="0"/>
    <w:rPr>
      <w:color w:val="333333"/>
      <w:sz w:val="18"/>
      <w:szCs w:val="18"/>
      <w:u w:val="none"/>
    </w:rPr>
  </w:style>
  <w:style w:type="character" w:customStyle="1" w:styleId="3156">
    <w:name w:val="样式 样式 表格标题 + 首行缩进:  2 字符 + 红色 Char"/>
    <w:link w:val="3157"/>
    <w:qFormat/>
    <w:uiPriority w:val="0"/>
    <w:rPr>
      <w:rFonts w:eastAsia="汉鼎简特宋" w:cs="宋体"/>
      <w:sz w:val="24"/>
      <w:szCs w:val="24"/>
    </w:rPr>
  </w:style>
  <w:style w:type="paragraph" w:customStyle="1" w:styleId="3157">
    <w:name w:val="样式 样式 表格标题 + 首行缩进:  2 字符 + 红色"/>
    <w:basedOn w:val="1"/>
    <w:link w:val="3156"/>
    <w:qFormat/>
    <w:uiPriority w:val="0"/>
    <w:pPr>
      <w:adjustRightInd w:val="0"/>
      <w:spacing w:before="120"/>
      <w:ind w:firstLine="480"/>
      <w:jc w:val="center"/>
      <w:textAlignment w:val="baseline"/>
    </w:pPr>
    <w:rPr>
      <w:rFonts w:eastAsia="汉鼎简特宋"/>
      <w:szCs w:val="24"/>
    </w:rPr>
  </w:style>
  <w:style w:type="character" w:customStyle="1" w:styleId="3158">
    <w:name w:val="18h1"/>
    <w:qFormat/>
    <w:uiPriority w:val="0"/>
    <w:rPr>
      <w:color w:val="3B3B3B"/>
    </w:rPr>
  </w:style>
  <w:style w:type="paragraph" w:customStyle="1" w:styleId="3159">
    <w:name w:val="HTML 地址1"/>
    <w:basedOn w:val="1"/>
    <w:qFormat/>
    <w:uiPriority w:val="99"/>
    <w:pPr>
      <w:spacing w:line="240" w:lineRule="auto"/>
      <w:ind w:firstLine="0" w:firstLineChars="0"/>
      <w:jc w:val="left"/>
    </w:pPr>
    <w:rPr>
      <w:rFonts w:ascii="Times New Roman" w:hAnsi="Times New Roman"/>
      <w:i/>
      <w:iCs/>
      <w:kern w:val="0"/>
      <w:szCs w:val="22"/>
    </w:rPr>
  </w:style>
  <w:style w:type="character" w:customStyle="1" w:styleId="3160">
    <w:name w:val="black141"/>
    <w:qFormat/>
    <w:uiPriority w:val="0"/>
    <w:rPr>
      <w:color w:val="000000"/>
      <w:sz w:val="21"/>
      <w:szCs w:val="21"/>
      <w:u w:val="none"/>
    </w:rPr>
  </w:style>
  <w:style w:type="character" w:customStyle="1" w:styleId="3161">
    <w:name w:val="introtext1"/>
    <w:qFormat/>
    <w:uiPriority w:val="0"/>
    <w:rPr>
      <w:color w:val="000000"/>
      <w:sz w:val="24"/>
      <w:szCs w:val="24"/>
    </w:rPr>
  </w:style>
  <w:style w:type="character" w:customStyle="1" w:styleId="3162">
    <w:name w:val="王玲格式 Char"/>
    <w:link w:val="3163"/>
    <w:qFormat/>
    <w:uiPriority w:val="0"/>
    <w:rPr>
      <w:rFonts w:ascii="Tahoma" w:hAnsi="Tahoma"/>
      <w:sz w:val="24"/>
    </w:rPr>
  </w:style>
  <w:style w:type="paragraph" w:customStyle="1" w:styleId="3163">
    <w:name w:val="王玲格式"/>
    <w:basedOn w:val="1"/>
    <w:link w:val="3162"/>
    <w:qFormat/>
    <w:uiPriority w:val="0"/>
    <w:pPr>
      <w:jc w:val="left"/>
    </w:pPr>
    <w:rPr>
      <w:rFonts w:ascii="Tahoma" w:hAnsi="Tahoma"/>
    </w:rPr>
  </w:style>
  <w:style w:type="character" w:customStyle="1" w:styleId="31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rPr>
  </w:style>
  <w:style w:type="character" w:customStyle="1" w:styleId="3165">
    <w:name w:val="标书内容 Char"/>
    <w:link w:val="3166"/>
    <w:qFormat/>
    <w:uiPriority w:val="0"/>
    <w:rPr>
      <w:rFonts w:ascii="宋体" w:hAnsi="宋体"/>
      <w:bCs/>
      <w:sz w:val="24"/>
    </w:rPr>
  </w:style>
  <w:style w:type="paragraph" w:customStyle="1" w:styleId="3166">
    <w:name w:val="标书内容"/>
    <w:basedOn w:val="1"/>
    <w:link w:val="3165"/>
    <w:qFormat/>
    <w:uiPriority w:val="0"/>
    <w:pPr>
      <w:ind w:firstLine="482"/>
      <w:jc w:val="left"/>
    </w:pPr>
    <w:rPr>
      <w:rFonts w:ascii="宋体" w:hAnsi="宋体"/>
      <w:bCs/>
    </w:rPr>
  </w:style>
  <w:style w:type="character" w:customStyle="1" w:styleId="3167">
    <w:name w:val="书籍标题1"/>
    <w:qFormat/>
    <w:uiPriority w:val="0"/>
    <w:rPr>
      <w:b/>
      <w:bCs/>
      <w:smallCaps/>
      <w:spacing w:val="5"/>
    </w:rPr>
  </w:style>
  <w:style w:type="character" w:customStyle="1" w:styleId="3168">
    <w:name w:val="qqq1"/>
    <w:qFormat/>
    <w:uiPriority w:val="0"/>
    <w:rPr>
      <w:color w:val="527594"/>
      <w:sz w:val="18"/>
      <w:szCs w:val="18"/>
    </w:rPr>
  </w:style>
  <w:style w:type="character" w:customStyle="1" w:styleId="3169">
    <w:name w:val="h31"/>
    <w:qFormat/>
    <w:uiPriority w:val="0"/>
    <w:rPr>
      <w:sz w:val="21"/>
      <w:szCs w:val="21"/>
    </w:rPr>
  </w:style>
  <w:style w:type="character" w:customStyle="1" w:styleId="3170">
    <w:name w:val="bt_title31"/>
    <w:qFormat/>
    <w:uiPriority w:val="0"/>
    <w:rPr>
      <w:b/>
      <w:bCs/>
      <w:color w:val="94272C"/>
      <w:sz w:val="27"/>
      <w:szCs w:val="27"/>
    </w:rPr>
  </w:style>
  <w:style w:type="character" w:customStyle="1" w:styleId="3171">
    <w:name w:val="font141"/>
    <w:qFormat/>
    <w:uiPriority w:val="0"/>
    <w:rPr>
      <w:sz w:val="23"/>
      <w:szCs w:val="23"/>
    </w:rPr>
  </w:style>
  <w:style w:type="character" w:customStyle="1" w:styleId="3172">
    <w:name w:val="hanju"/>
    <w:qFormat/>
    <w:uiPriority w:val="0"/>
  </w:style>
  <w:style w:type="character" w:customStyle="1" w:styleId="3173">
    <w:name w:val="41"/>
    <w:qFormat/>
    <w:uiPriority w:val="0"/>
    <w:rPr>
      <w:color w:val="333333"/>
      <w:sz w:val="19"/>
      <w:szCs w:val="19"/>
      <w:u w:val="none"/>
    </w:rPr>
  </w:style>
  <w:style w:type="character" w:customStyle="1" w:styleId="3174">
    <w:name w:val="图表序号 Char"/>
    <w:link w:val="3175"/>
    <w:qFormat/>
    <w:uiPriority w:val="0"/>
    <w:rPr>
      <w:sz w:val="24"/>
      <w:szCs w:val="24"/>
    </w:rPr>
  </w:style>
  <w:style w:type="paragraph" w:customStyle="1" w:styleId="3175">
    <w:name w:val="图表序号"/>
    <w:basedOn w:val="3176"/>
    <w:link w:val="3174"/>
    <w:qFormat/>
    <w:uiPriority w:val="0"/>
    <w:pPr>
      <w:spacing w:line="360" w:lineRule="auto"/>
      <w:ind w:firstLine="0" w:firstLineChars="0"/>
      <w:jc w:val="center"/>
    </w:pPr>
    <w:rPr>
      <w:rFonts w:ascii="Calibri" w:hAnsi="Calibri" w:cs="宋体"/>
      <w:kern w:val="2"/>
    </w:rPr>
  </w:style>
  <w:style w:type="paragraph" w:customStyle="1" w:styleId="3176">
    <w:name w:val="内容正文"/>
    <w:basedOn w:val="1"/>
    <w:link w:val="3258"/>
    <w:qFormat/>
    <w:uiPriority w:val="0"/>
    <w:pPr>
      <w:widowControl/>
      <w:spacing w:line="580" w:lineRule="exact"/>
      <w:ind w:firstLine="480"/>
      <w:jc w:val="left"/>
    </w:pPr>
    <w:rPr>
      <w:rFonts w:ascii="Times New Roman" w:hAnsi="Times New Roman" w:eastAsia="宋体" w:cs="Times New Roman"/>
      <w:kern w:val="0"/>
      <w:szCs w:val="24"/>
    </w:rPr>
  </w:style>
  <w:style w:type="character" w:customStyle="1" w:styleId="3177">
    <w:name w:val="正文 点式粗下划线"/>
    <w:qFormat/>
    <w:uiPriority w:val="0"/>
    <w:rPr>
      <w:rFonts w:ascii="宋体" w:hAnsi="宋体"/>
      <w:u w:val="dashedHeavy"/>
    </w:rPr>
  </w:style>
  <w:style w:type="character" w:customStyle="1" w:styleId="3178">
    <w:name w:val="图文框 Char"/>
    <w:link w:val="3179"/>
    <w:qFormat/>
    <w:uiPriority w:val="0"/>
    <w:rPr>
      <w:sz w:val="24"/>
      <w:szCs w:val="24"/>
    </w:rPr>
  </w:style>
  <w:style w:type="paragraph" w:customStyle="1" w:styleId="3179">
    <w:name w:val="图文框"/>
    <w:link w:val="3178"/>
    <w:qFormat/>
    <w:uiPriority w:val="0"/>
    <w:pPr>
      <w:spacing w:line="360" w:lineRule="auto"/>
      <w:jc w:val="center"/>
    </w:pPr>
    <w:rPr>
      <w:rFonts w:ascii="Calibri" w:hAnsi="Calibri" w:eastAsia="宋体" w:cs="宋体"/>
      <w:kern w:val="2"/>
      <w:sz w:val="24"/>
      <w:szCs w:val="24"/>
      <w:lang w:val="en-US" w:eastAsia="zh-CN" w:bidi="ar-SA"/>
    </w:rPr>
  </w:style>
  <w:style w:type="character" w:customStyle="1" w:styleId="3180">
    <w:name w:val="图片 Char"/>
    <w:link w:val="1159"/>
    <w:qFormat/>
    <w:uiPriority w:val="0"/>
    <w:rPr>
      <w:szCs w:val="24"/>
    </w:rPr>
  </w:style>
  <w:style w:type="character" w:customStyle="1" w:styleId="3181">
    <w:name w:val="flc"/>
    <w:qFormat/>
    <w:uiPriority w:val="0"/>
  </w:style>
  <w:style w:type="character" w:customStyle="1" w:styleId="3182">
    <w:name w:val="正文（标准） Char"/>
    <w:link w:val="3183"/>
    <w:qFormat/>
    <w:uiPriority w:val="0"/>
    <w:rPr>
      <w:rFonts w:ascii="宋体" w:hAnsi="宋体"/>
      <w:color w:val="000000"/>
      <w:sz w:val="24"/>
    </w:rPr>
  </w:style>
  <w:style w:type="paragraph" w:customStyle="1" w:styleId="3183">
    <w:name w:val="正文（标准）"/>
    <w:basedOn w:val="1"/>
    <w:next w:val="1"/>
    <w:link w:val="3182"/>
    <w:qFormat/>
    <w:uiPriority w:val="0"/>
    <w:pPr>
      <w:ind w:firstLine="480"/>
      <w:jc w:val="left"/>
    </w:pPr>
    <w:rPr>
      <w:rFonts w:ascii="宋体" w:hAnsi="宋体"/>
      <w:color w:val="000000"/>
    </w:rPr>
  </w:style>
  <w:style w:type="character" w:customStyle="1" w:styleId="3184">
    <w:name w:val="artiword1"/>
    <w:qFormat/>
    <w:uiPriority w:val="0"/>
    <w:rPr>
      <w:rFonts w:hint="default" w:ascii="??" w:hAnsi="??"/>
      <w:color w:val="333333"/>
      <w:sz w:val="21"/>
      <w:szCs w:val="21"/>
      <w:u w:val="none"/>
    </w:rPr>
  </w:style>
  <w:style w:type="character" w:customStyle="1" w:styleId="3185">
    <w:name w:val="王玲-正文 Char"/>
    <w:link w:val="3186"/>
    <w:qFormat/>
    <w:uiPriority w:val="0"/>
    <w:rPr>
      <w:rFonts w:ascii="Tahoma" w:hAnsi="Tahoma"/>
      <w:sz w:val="24"/>
    </w:rPr>
  </w:style>
  <w:style w:type="paragraph" w:customStyle="1" w:styleId="3186">
    <w:name w:val="王玲-正文"/>
    <w:basedOn w:val="1"/>
    <w:link w:val="3185"/>
    <w:qFormat/>
    <w:uiPriority w:val="0"/>
    <w:pPr>
      <w:jc w:val="left"/>
    </w:pPr>
    <w:rPr>
      <w:rFonts w:ascii="Tahoma" w:hAnsi="Tahoma"/>
    </w:rPr>
  </w:style>
  <w:style w:type="character" w:customStyle="1" w:styleId="3187">
    <w:name w:val="new-text"/>
    <w:qFormat/>
    <w:uiPriority w:val="0"/>
  </w:style>
  <w:style w:type="character" w:customStyle="1" w:styleId="3188">
    <w:name w:val="正文B Char"/>
    <w:link w:val="3189"/>
    <w:qFormat/>
    <w:uiPriority w:val="0"/>
    <w:rPr>
      <w:rFonts w:eastAsia="楷体_GB2312"/>
      <w:spacing w:val="8"/>
      <w:sz w:val="28"/>
    </w:rPr>
  </w:style>
  <w:style w:type="paragraph" w:customStyle="1" w:styleId="3189">
    <w:name w:val="正文B"/>
    <w:basedOn w:val="1"/>
    <w:link w:val="3188"/>
    <w:qFormat/>
    <w:uiPriority w:val="0"/>
    <w:pPr>
      <w:adjustRightInd w:val="0"/>
      <w:spacing w:line="390" w:lineRule="exact"/>
      <w:ind w:firstLine="601" w:firstLineChars="0"/>
      <w:textAlignment w:val="baseline"/>
    </w:pPr>
    <w:rPr>
      <w:rFonts w:eastAsia="楷体_GB2312"/>
      <w:spacing w:val="8"/>
      <w:sz w:val="28"/>
    </w:rPr>
  </w:style>
  <w:style w:type="character" w:customStyle="1" w:styleId="3190">
    <w:name w:val="页码1"/>
    <w:qFormat/>
    <w:uiPriority w:val="0"/>
  </w:style>
  <w:style w:type="character" w:customStyle="1" w:styleId="3191">
    <w:name w:val="11p"/>
    <w:qFormat/>
    <w:uiPriority w:val="0"/>
  </w:style>
  <w:style w:type="character" w:customStyle="1" w:styleId="3192">
    <w:name w:val="表题 Char"/>
    <w:qFormat/>
    <w:uiPriority w:val="0"/>
    <w:rPr>
      <w:rFonts w:eastAsia="黑体"/>
      <w:bCs/>
      <w:kern w:val="2"/>
      <w:sz w:val="24"/>
      <w:szCs w:val="28"/>
      <w:lang w:val="en-US" w:eastAsia="zh-CN" w:bidi="ar-SA"/>
    </w:rPr>
  </w:style>
  <w:style w:type="character" w:customStyle="1" w:styleId="3193">
    <w:name w:val="p141"/>
    <w:qFormat/>
    <w:uiPriority w:val="0"/>
    <w:rPr>
      <w:sz w:val="21"/>
      <w:szCs w:val="21"/>
      <w:u w:val="none"/>
    </w:rPr>
  </w:style>
  <w:style w:type="character" w:customStyle="1" w:styleId="3194">
    <w:name w:val="indetail1"/>
    <w:qFormat/>
    <w:uiPriority w:val="0"/>
    <w:rPr>
      <w:sz w:val="20"/>
      <w:szCs w:val="20"/>
      <w:bdr w:val="single" w:color="E2E2E2" w:sz="6" w:space="0"/>
    </w:rPr>
  </w:style>
  <w:style w:type="character" w:customStyle="1" w:styleId="3195">
    <w:name w:val="winson标题5 Char"/>
    <w:link w:val="3196"/>
    <w:qFormat/>
    <w:uiPriority w:val="0"/>
    <w:rPr>
      <w:rFonts w:cs="黑体"/>
      <w:b/>
      <w:szCs w:val="24"/>
    </w:rPr>
  </w:style>
  <w:style w:type="paragraph" w:customStyle="1" w:styleId="3196">
    <w:name w:val="winson标题5"/>
    <w:basedOn w:val="1"/>
    <w:next w:val="3112"/>
    <w:link w:val="3195"/>
    <w:qFormat/>
    <w:uiPriority w:val="0"/>
    <w:pPr>
      <w:spacing w:line="240" w:lineRule="auto"/>
      <w:ind w:left="720" w:firstLine="0" w:firstLineChars="0"/>
      <w:jc w:val="left"/>
      <w:outlineLvl w:val="4"/>
    </w:pPr>
    <w:rPr>
      <w:rFonts w:cs="黑体"/>
      <w:b/>
      <w:szCs w:val="24"/>
    </w:rPr>
  </w:style>
  <w:style w:type="character" w:customStyle="1" w:styleId="3197">
    <w:name w:val="msonormal style4"/>
    <w:qFormat/>
    <w:uiPriority w:val="0"/>
  </w:style>
  <w:style w:type="character" w:customStyle="1" w:styleId="3198">
    <w:name w:val="jieneng"/>
    <w:qFormat/>
    <w:uiPriority w:val="0"/>
  </w:style>
  <w:style w:type="character" w:customStyle="1" w:styleId="3199">
    <w:name w:val="style181"/>
    <w:qFormat/>
    <w:uiPriority w:val="0"/>
    <w:rPr>
      <w:color w:val="000000"/>
    </w:rPr>
  </w:style>
  <w:style w:type="character" w:customStyle="1" w:styleId="3200">
    <w:name w:val="正文文字 2 Char Char1"/>
    <w:uiPriority w:val="0"/>
    <w:rPr>
      <w:rFonts w:eastAsia="楷体_GB2312"/>
      <w:spacing w:val="8"/>
      <w:sz w:val="28"/>
      <w:lang w:val="en-US" w:eastAsia="zh-CN" w:bidi="ar-SA"/>
    </w:rPr>
  </w:style>
  <w:style w:type="character" w:customStyle="1" w:styleId="3201">
    <w:name w:val="Char Char31"/>
    <w:qFormat/>
    <w:uiPriority w:val="0"/>
    <w:rPr>
      <w:rFonts w:eastAsia="楷体_GB2312"/>
      <w:smallCaps/>
      <w:spacing w:val="8"/>
      <w:sz w:val="24"/>
      <w:lang w:val="en-US" w:eastAsia="zh-CN" w:bidi="ar-SA"/>
    </w:rPr>
  </w:style>
  <w:style w:type="table" w:customStyle="1" w:styleId="3202">
    <w:name w:val="Table15"/>
    <w:basedOn w:val="88"/>
    <w:qFormat/>
    <w:uiPriority w:val="0"/>
    <w:pPr>
      <w:jc w:val="both"/>
    </w:pPr>
    <w:rPr>
      <w:rFonts w:ascii="Times New Roman" w:hAnsi="Times New Roman"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character" w:customStyle="1" w:styleId="3203">
    <w:name w:val="small14"/>
    <w:qFormat/>
    <w:uiPriority w:val="0"/>
  </w:style>
  <w:style w:type="character" w:customStyle="1" w:styleId="3204">
    <w:name w:val="articlelink1"/>
    <w:qFormat/>
    <w:uiPriority w:val="0"/>
    <w:rPr>
      <w:color w:val="080CBD"/>
      <w:sz w:val="21"/>
      <w:szCs w:val="21"/>
    </w:rPr>
  </w:style>
  <w:style w:type="character" w:customStyle="1" w:styleId="3205">
    <w:name w:val="hcp2"/>
    <w:qFormat/>
    <w:uiPriority w:val="0"/>
    <w:rPr>
      <w:b/>
      <w:bCs/>
    </w:rPr>
  </w:style>
  <w:style w:type="character" w:customStyle="1" w:styleId="3206">
    <w:name w:val="websign1"/>
    <w:qFormat/>
    <w:uiPriority w:val="0"/>
    <w:rPr>
      <w:sz w:val="2"/>
      <w:szCs w:val="2"/>
    </w:rPr>
  </w:style>
  <w:style w:type="character" w:customStyle="1" w:styleId="3207">
    <w:name w:val="mailaddr1"/>
    <w:qFormat/>
    <w:uiPriority w:val="0"/>
    <w:rPr>
      <w:color w:val="999999"/>
    </w:rPr>
  </w:style>
  <w:style w:type="character" w:customStyle="1" w:styleId="3208">
    <w:name w:val="wenzi02neirong"/>
    <w:qFormat/>
    <w:uiPriority w:val="0"/>
  </w:style>
  <w:style w:type="character" w:customStyle="1" w:styleId="3209">
    <w:name w:val="图注 Char"/>
    <w:link w:val="2826"/>
    <w:qFormat/>
    <w:uiPriority w:val="99"/>
    <w:rPr>
      <w:rFonts w:ascii="Times New Roman" w:hAnsi="Times New Roman" w:cs="Times New Roman"/>
      <w:sz w:val="18"/>
    </w:rPr>
  </w:style>
  <w:style w:type="character" w:customStyle="1" w:styleId="3210">
    <w:name w:val="hand1"/>
    <w:qFormat/>
    <w:uiPriority w:val="0"/>
    <w:rPr>
      <w:rFonts w:hint="default" w:ascii="ˎ̥" w:hAnsi="ˎ̥"/>
      <w:color w:val="0000FF"/>
      <w:sz w:val="21"/>
      <w:u w:val="single"/>
    </w:rPr>
  </w:style>
  <w:style w:type="character" w:customStyle="1" w:styleId="3211">
    <w:name w:val="bds_nopic2"/>
    <w:qFormat/>
    <w:uiPriority w:val="0"/>
  </w:style>
  <w:style w:type="character" w:customStyle="1" w:styleId="3212">
    <w:name w:val="样式 样式 样式 样式 样式 样式 首行缩进:  2 字符 + 首行缩进:  2 字符2 + 仿宋_GB2312 + 首行缩进:... Char"/>
    <w:link w:val="3213"/>
    <w:qFormat/>
    <w:uiPriority w:val="0"/>
    <w:rPr>
      <w:rFonts w:eastAsia="楷体_GB2312"/>
      <w:spacing w:val="12"/>
      <w:sz w:val="28"/>
    </w:rPr>
  </w:style>
  <w:style w:type="paragraph" w:customStyle="1" w:styleId="3213">
    <w:name w:val="样式 样式 样式 样式 样式 样式 首行缩进:  2 字符 + 首行缩进:  2 字符2 + 仿宋_GB2312 + 首行缩进:..."/>
    <w:basedOn w:val="1"/>
    <w:link w:val="3212"/>
    <w:qFormat/>
    <w:uiPriority w:val="0"/>
    <w:pPr>
      <w:spacing w:line="560" w:lineRule="exact"/>
      <w:ind w:firstLine="624"/>
    </w:pPr>
    <w:rPr>
      <w:rFonts w:eastAsia="楷体_GB2312"/>
      <w:spacing w:val="12"/>
      <w:sz w:val="28"/>
    </w:rPr>
  </w:style>
  <w:style w:type="paragraph" w:customStyle="1" w:styleId="3214">
    <w:name w:val="信息标题1"/>
    <w:basedOn w:val="1"/>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left"/>
    </w:pPr>
    <w:rPr>
      <w:rFonts w:ascii="Cambria" w:hAnsi="Cambria" w:eastAsia="宋体"/>
      <w:kern w:val="0"/>
      <w:szCs w:val="24"/>
      <w:shd w:val="pct20" w:color="auto" w:fill="auto"/>
    </w:rPr>
  </w:style>
  <w:style w:type="character" w:customStyle="1" w:styleId="3215">
    <w:name w:val="图图图 Char"/>
    <w:link w:val="3216"/>
    <w:qFormat/>
    <w:uiPriority w:val="0"/>
    <w:rPr>
      <w:sz w:val="24"/>
      <w:szCs w:val="24"/>
    </w:rPr>
  </w:style>
  <w:style w:type="paragraph" w:customStyle="1" w:styleId="3216">
    <w:name w:val="图图图"/>
    <w:basedOn w:val="3217"/>
    <w:link w:val="3215"/>
    <w:qFormat/>
    <w:uiPriority w:val="0"/>
    <w:pPr>
      <w:ind w:firstLine="0" w:firstLineChars="0"/>
      <w:jc w:val="center"/>
    </w:pPr>
    <w:rPr>
      <w:rFonts w:ascii="Calibri" w:hAnsi="Calibri" w:cs="宋体"/>
      <w:kern w:val="2"/>
    </w:rPr>
  </w:style>
  <w:style w:type="paragraph" w:customStyle="1" w:styleId="3217">
    <w:name w:val="主题正文"/>
    <w:basedOn w:val="1"/>
    <w:link w:val="3400"/>
    <w:qFormat/>
    <w:uiPriority w:val="0"/>
    <w:pPr>
      <w:jc w:val="left"/>
    </w:pPr>
    <w:rPr>
      <w:rFonts w:ascii="Times New Roman" w:hAnsi="Times New Roman" w:eastAsia="宋体" w:cs="Times New Roman"/>
      <w:kern w:val="0"/>
      <w:szCs w:val="24"/>
    </w:rPr>
  </w:style>
  <w:style w:type="character" w:customStyle="1" w:styleId="3218">
    <w:name w:val="about1"/>
    <w:uiPriority w:val="0"/>
    <w:rPr>
      <w:rFonts w:hint="default" w:ascii="ˎ̥" w:hAnsi="ˎ̥"/>
      <w:spacing w:val="0"/>
      <w:sz w:val="18"/>
      <w:szCs w:val="18"/>
    </w:rPr>
  </w:style>
  <w:style w:type="character" w:customStyle="1" w:styleId="3219">
    <w:name w:val="f3h1"/>
    <w:qFormat/>
    <w:uiPriority w:val="0"/>
    <w:rPr>
      <w:color w:val="FFFF00"/>
      <w:sz w:val="24"/>
      <w:szCs w:val="24"/>
    </w:rPr>
  </w:style>
  <w:style w:type="character" w:customStyle="1" w:styleId="3220">
    <w:name w:val="text2"/>
    <w:qFormat/>
    <w:uiPriority w:val="0"/>
    <w:rPr>
      <w:rFonts w:hint="eastAsia" w:ascii="宋体" w:hAnsi="宋体" w:eastAsia="宋体"/>
      <w:sz w:val="18"/>
      <w:szCs w:val="18"/>
    </w:rPr>
  </w:style>
  <w:style w:type="character" w:customStyle="1" w:styleId="3221">
    <w:name w:val="标题 B Char"/>
    <w:link w:val="3222"/>
    <w:qFormat/>
    <w:uiPriority w:val="99"/>
    <w:rPr>
      <w:rFonts w:ascii="Arial Rounded MT Bold" w:hAnsi="Arial Rounded MT Bold" w:eastAsia="黑体"/>
      <w:spacing w:val="8"/>
      <w:kern w:val="2"/>
      <w:sz w:val="32"/>
      <w:szCs w:val="21"/>
    </w:rPr>
  </w:style>
  <w:style w:type="paragraph" w:customStyle="1" w:styleId="3222">
    <w:name w:val="标题 B"/>
    <w:basedOn w:val="4"/>
    <w:link w:val="3221"/>
    <w:qFormat/>
    <w:uiPriority w:val="99"/>
    <w:pPr>
      <w:keepLines w:val="0"/>
      <w:widowControl w:val="0"/>
      <w:adjustRightInd w:val="0"/>
      <w:spacing w:before="840" w:after="240" w:line="400" w:lineRule="exact"/>
      <w:jc w:val="center"/>
      <w:textAlignment w:val="baseline"/>
      <w:outlineLvl w:val="9"/>
    </w:pPr>
    <w:rPr>
      <w:rFonts w:ascii="Arial Rounded MT Bold" w:hAnsi="Arial Rounded MT Bold" w:eastAsia="黑体"/>
      <w:b w:val="0"/>
      <w:bCs w:val="0"/>
      <w:spacing w:val="8"/>
      <w:szCs w:val="21"/>
    </w:rPr>
  </w:style>
  <w:style w:type="character" w:customStyle="1" w:styleId="3223">
    <w:name w:val="bds_more"/>
    <w:qFormat/>
    <w:uiPriority w:val="0"/>
  </w:style>
  <w:style w:type="character" w:customStyle="1" w:styleId="3224">
    <w:name w:val="默认字符"/>
    <w:qFormat/>
    <w:uiPriority w:val="0"/>
  </w:style>
  <w:style w:type="character" w:customStyle="1" w:styleId="3225">
    <w:name w:val="style261"/>
    <w:uiPriority w:val="0"/>
    <w:rPr>
      <w:sz w:val="18"/>
      <w:szCs w:val="18"/>
    </w:rPr>
  </w:style>
  <w:style w:type="character" w:customStyle="1" w:styleId="3226">
    <w:name w:val="main6"/>
    <w:qFormat/>
    <w:uiPriority w:val="0"/>
  </w:style>
  <w:style w:type="character" w:customStyle="1" w:styleId="3227">
    <w:name w:val="li_hg1"/>
    <w:uiPriority w:val="0"/>
  </w:style>
  <w:style w:type="character" w:customStyle="1" w:styleId="3228">
    <w:name w:val="m1"/>
    <w:qFormat/>
    <w:uiPriority w:val="0"/>
    <w:rPr>
      <w:color w:val="0000FF"/>
    </w:rPr>
  </w:style>
  <w:style w:type="character" w:customStyle="1" w:styleId="3229">
    <w:name w:val="样式 (西文) Arial (中文) PMingLiU 加粗 黑色"/>
    <w:qFormat/>
    <w:uiPriority w:val="0"/>
    <w:rPr>
      <w:rFonts w:ascii="Arial" w:hAnsi="Arial" w:eastAsia="PMingLiU"/>
      <w:b/>
      <w:bCs/>
      <w:color w:val="000000"/>
      <w:shd w:val="clear" w:color="auto" w:fill="33CCCC"/>
    </w:rPr>
  </w:style>
  <w:style w:type="character" w:customStyle="1" w:styleId="3230">
    <w:name w:val="论文正文字体 Char"/>
    <w:link w:val="3231"/>
    <w:qFormat/>
    <w:uiPriority w:val="0"/>
    <w:rPr>
      <w:rFonts w:ascii="宋体" w:hAnsi="宋体" w:cs="TimesNewRomanPSMT"/>
      <w:sz w:val="24"/>
    </w:rPr>
  </w:style>
  <w:style w:type="paragraph" w:customStyle="1" w:styleId="3231">
    <w:name w:val="论文正文字体"/>
    <w:basedOn w:val="1"/>
    <w:link w:val="3230"/>
    <w:qFormat/>
    <w:uiPriority w:val="0"/>
    <w:pPr>
      <w:spacing w:line="380" w:lineRule="exact"/>
      <w:ind w:firstLine="480"/>
      <w:jc w:val="left"/>
    </w:pPr>
    <w:rPr>
      <w:rFonts w:ascii="宋体" w:hAnsi="宋体" w:cs="TimesNewRomanPSMT"/>
    </w:rPr>
  </w:style>
  <w:style w:type="character" w:customStyle="1" w:styleId="3232">
    <w:name w:val="批注主题 Char5"/>
    <w:qFormat/>
    <w:uiPriority w:val="0"/>
    <w:rPr>
      <w:rFonts w:eastAsia="楷体_GB2312"/>
      <w:b/>
      <w:bCs/>
      <w:spacing w:val="8"/>
      <w:sz w:val="28"/>
      <w:lang w:val="en-US" w:eastAsia="zh-CN" w:bidi="ar-SA"/>
    </w:rPr>
  </w:style>
  <w:style w:type="character" w:customStyle="1" w:styleId="3233">
    <w:name w:val="b1"/>
    <w:qFormat/>
    <w:uiPriority w:val="0"/>
    <w:rPr>
      <w:rFonts w:hint="default" w:ascii="Courier New" w:hAnsi="Courier New" w:cs="Courier New"/>
      <w:b/>
      <w:bCs/>
      <w:color w:val="FF0000"/>
      <w:u w:val="none"/>
    </w:rPr>
  </w:style>
  <w:style w:type="character" w:customStyle="1" w:styleId="3234">
    <w:name w:val="样式 样式 首行缩进:  2 字符 + 首行缩进:  2 字符2 Char"/>
    <w:link w:val="3235"/>
    <w:qFormat/>
    <w:uiPriority w:val="0"/>
    <w:rPr>
      <w:rFonts w:eastAsia="楷体_GB2312"/>
      <w:spacing w:val="6"/>
      <w:sz w:val="28"/>
    </w:rPr>
  </w:style>
  <w:style w:type="paragraph" w:customStyle="1" w:styleId="3235">
    <w:name w:val="样式 样式 首行缩进:  2 字符 + 首行缩进:  2 字符2"/>
    <w:basedOn w:val="1"/>
    <w:link w:val="3234"/>
    <w:qFormat/>
    <w:uiPriority w:val="0"/>
    <w:pPr>
      <w:spacing w:line="440" w:lineRule="exact"/>
      <w:ind w:firstLine="584"/>
    </w:pPr>
    <w:rPr>
      <w:rFonts w:eastAsia="楷体_GB2312"/>
      <w:spacing w:val="6"/>
      <w:sz w:val="28"/>
    </w:rPr>
  </w:style>
  <w:style w:type="character" w:customStyle="1" w:styleId="3236">
    <w:name w:val="A正文小四 Char"/>
    <w:link w:val="3237"/>
    <w:qFormat/>
    <w:uiPriority w:val="0"/>
    <w:rPr>
      <w:sz w:val="24"/>
      <w:szCs w:val="24"/>
    </w:rPr>
  </w:style>
  <w:style w:type="paragraph" w:customStyle="1" w:styleId="3237">
    <w:name w:val="A正文小四"/>
    <w:basedOn w:val="1"/>
    <w:link w:val="3236"/>
    <w:qFormat/>
    <w:uiPriority w:val="0"/>
    <w:pPr>
      <w:jc w:val="left"/>
    </w:pPr>
    <w:rPr>
      <w:szCs w:val="24"/>
    </w:rPr>
  </w:style>
  <w:style w:type="character" w:customStyle="1" w:styleId="3238">
    <w:name w:val="headline-content"/>
    <w:qFormat/>
    <w:uiPriority w:val="0"/>
  </w:style>
  <w:style w:type="character" w:customStyle="1" w:styleId="3239">
    <w:name w:val="纯文本 Char3"/>
    <w:qFormat/>
    <w:uiPriority w:val="0"/>
    <w:rPr>
      <w:rFonts w:ascii="宋体" w:hAnsi="Courier New" w:cs="Courier New"/>
      <w:szCs w:val="21"/>
    </w:rPr>
  </w:style>
  <w:style w:type="character" w:customStyle="1" w:styleId="3240">
    <w:name w:val="Body Text(ch) Char3"/>
    <w:qFormat/>
    <w:uiPriority w:val="0"/>
    <w:rPr>
      <w:rFonts w:eastAsia="楷体_GB2312"/>
      <w:spacing w:val="8"/>
      <w:sz w:val="28"/>
      <w:lang w:val="en-US" w:eastAsia="zh-CN" w:bidi="ar-SA"/>
    </w:rPr>
  </w:style>
  <w:style w:type="character" w:customStyle="1" w:styleId="3241">
    <w:name w:val="bds_more2"/>
    <w:qFormat/>
    <w:uiPriority w:val="0"/>
  </w:style>
  <w:style w:type="character" w:customStyle="1" w:styleId="3242">
    <w:name w:val="style391"/>
    <w:qFormat/>
    <w:uiPriority w:val="0"/>
    <w:rPr>
      <w:b/>
      <w:bCs/>
      <w:color w:val="005984"/>
      <w:sz w:val="18"/>
      <w:szCs w:val="18"/>
    </w:rPr>
  </w:style>
  <w:style w:type="character" w:customStyle="1" w:styleId="3243">
    <w:name w:val="heighlight"/>
    <w:qFormat/>
    <w:uiPriority w:val="0"/>
  </w:style>
  <w:style w:type="character" w:customStyle="1" w:styleId="3244">
    <w:name w:val="lan161"/>
    <w:qFormat/>
    <w:uiPriority w:val="0"/>
    <w:rPr>
      <w:rFonts w:hint="eastAsia" w:ascii="宋体" w:hAnsi="宋体" w:eastAsia="宋体"/>
      <w:b/>
      <w:bCs/>
      <w:color w:val="000099"/>
      <w:sz w:val="24"/>
      <w:szCs w:val="24"/>
      <w:u w:val="none"/>
    </w:rPr>
  </w:style>
  <w:style w:type="character" w:customStyle="1" w:styleId="3245">
    <w:name w:val="bds_more1"/>
    <w:qFormat/>
    <w:uiPriority w:val="0"/>
    <w:rPr>
      <w:rFonts w:hint="eastAsia" w:ascii="宋体" w:hAnsi="宋体" w:eastAsia="宋体" w:cs="宋体"/>
    </w:rPr>
  </w:style>
  <w:style w:type="character" w:customStyle="1" w:styleId="3246">
    <w:name w:val="Char Char24"/>
    <w:qFormat/>
    <w:uiPriority w:val="0"/>
    <w:rPr>
      <w:rFonts w:eastAsia="楷体_GB2312"/>
      <w:spacing w:val="8"/>
      <w:sz w:val="28"/>
      <w:lang w:val="en-US" w:eastAsia="zh-CN" w:bidi="ar-SA"/>
    </w:rPr>
  </w:style>
  <w:style w:type="character" w:customStyle="1" w:styleId="3247">
    <w:name w:val="Char Char36"/>
    <w:qFormat/>
    <w:uiPriority w:val="0"/>
    <w:rPr>
      <w:rFonts w:eastAsia="宋体"/>
      <w:kern w:val="2"/>
      <w:sz w:val="21"/>
      <w:lang w:val="en-US" w:eastAsia="zh-CN" w:bidi="ar-SA"/>
    </w:rPr>
  </w:style>
  <w:style w:type="character" w:customStyle="1" w:styleId="3248">
    <w:name w:val="11p1"/>
    <w:qFormat/>
    <w:uiPriority w:val="0"/>
    <w:rPr>
      <w:sz w:val="23"/>
      <w:szCs w:val="23"/>
    </w:rPr>
  </w:style>
  <w:style w:type="character" w:customStyle="1" w:styleId="3249">
    <w:name w:val="表头1 Char"/>
    <w:link w:val="3250"/>
    <w:qFormat/>
    <w:uiPriority w:val="0"/>
    <w:rPr>
      <w:b/>
      <w:sz w:val="24"/>
      <w:szCs w:val="24"/>
    </w:rPr>
  </w:style>
  <w:style w:type="paragraph" w:customStyle="1" w:styleId="3250">
    <w:name w:val="表头1"/>
    <w:basedOn w:val="1"/>
    <w:link w:val="3249"/>
    <w:qFormat/>
    <w:uiPriority w:val="0"/>
    <w:pPr>
      <w:widowControl/>
      <w:spacing w:before="156" w:beforeLines="50" w:after="156" w:afterLines="50" w:line="240" w:lineRule="auto"/>
      <w:ind w:firstLine="0" w:firstLineChars="0"/>
      <w:jc w:val="center"/>
    </w:pPr>
    <w:rPr>
      <w:b/>
      <w:szCs w:val="24"/>
    </w:rPr>
  </w:style>
  <w:style w:type="character" w:customStyle="1" w:styleId="3251">
    <w:name w:val="Body Text(ch) Char5"/>
    <w:qFormat/>
    <w:uiPriority w:val="0"/>
    <w:rPr>
      <w:rFonts w:eastAsia="楷体_GB2312"/>
      <w:spacing w:val="8"/>
      <w:sz w:val="28"/>
      <w:lang w:val="en-US" w:eastAsia="zh-CN" w:bidi="ar-SA"/>
    </w:rPr>
  </w:style>
  <w:style w:type="character" w:customStyle="1" w:styleId="3252">
    <w:name w:val="10p1"/>
    <w:qFormat/>
    <w:uiPriority w:val="0"/>
    <w:rPr>
      <w:rFonts w:hint="eastAsia" w:ascii="宋体" w:hAnsi="宋体" w:eastAsia="宋体"/>
      <w:sz w:val="21"/>
      <w:szCs w:val="21"/>
    </w:rPr>
  </w:style>
  <w:style w:type="character" w:customStyle="1" w:styleId="3253">
    <w:name w:val="样式4 Char"/>
    <w:qFormat/>
    <w:uiPriority w:val="0"/>
    <w:rPr>
      <w:rFonts w:ascii="黑体" w:hAnsi="宋体" w:eastAsia="黑体" w:cs="Times New Roman"/>
      <w:b/>
      <w:bCs/>
      <w:kern w:val="2"/>
      <w:sz w:val="28"/>
      <w:szCs w:val="28"/>
    </w:rPr>
  </w:style>
  <w:style w:type="character" w:customStyle="1" w:styleId="3254">
    <w:name w:val="winson标题 Char"/>
    <w:link w:val="3255"/>
    <w:qFormat/>
    <w:uiPriority w:val="0"/>
    <w:rPr>
      <w:sz w:val="36"/>
      <w:szCs w:val="36"/>
    </w:rPr>
  </w:style>
  <w:style w:type="paragraph" w:customStyle="1" w:styleId="3255">
    <w:name w:val="winson标题"/>
    <w:basedOn w:val="1"/>
    <w:next w:val="3112"/>
    <w:link w:val="3254"/>
    <w:qFormat/>
    <w:uiPriority w:val="0"/>
    <w:pPr>
      <w:spacing w:line="240" w:lineRule="auto"/>
      <w:ind w:firstLine="0" w:firstLineChars="0"/>
      <w:jc w:val="center"/>
      <w:outlineLvl w:val="0"/>
    </w:pPr>
    <w:rPr>
      <w:sz w:val="36"/>
      <w:szCs w:val="36"/>
    </w:rPr>
  </w:style>
  <w:style w:type="character" w:customStyle="1" w:styleId="3256">
    <w:name w:val="页眉 Char5"/>
    <w:qFormat/>
    <w:uiPriority w:val="99"/>
    <w:rPr>
      <w:rFonts w:eastAsia="长城粗隶书"/>
      <w:sz w:val="21"/>
      <w:lang w:val="en-US" w:eastAsia="zh-CN" w:bidi="ar-SA"/>
    </w:rPr>
  </w:style>
  <w:style w:type="character" w:customStyle="1" w:styleId="3257">
    <w:name w:val="cp11"/>
    <w:qFormat/>
    <w:uiPriority w:val="0"/>
    <w:rPr>
      <w:sz w:val="18"/>
      <w:szCs w:val="18"/>
      <w:u w:val="none"/>
    </w:rPr>
  </w:style>
  <w:style w:type="character" w:customStyle="1" w:styleId="3258">
    <w:name w:val="内容正文 Char"/>
    <w:link w:val="3176"/>
    <w:qFormat/>
    <w:uiPriority w:val="0"/>
    <w:rPr>
      <w:rFonts w:ascii="Times New Roman" w:hAnsi="Times New Roman" w:eastAsia="宋体" w:cs="Times New Roman"/>
      <w:kern w:val="0"/>
      <w:sz w:val="24"/>
      <w:szCs w:val="24"/>
    </w:rPr>
  </w:style>
  <w:style w:type="character" w:customStyle="1" w:styleId="3259">
    <w:name w:val="report"/>
    <w:qFormat/>
    <w:uiPriority w:val="0"/>
    <w:rPr>
      <w:rFonts w:ascii="Arial" w:hAnsi="Arial"/>
      <w:sz w:val="24"/>
    </w:rPr>
  </w:style>
  <w:style w:type="character" w:customStyle="1" w:styleId="3260">
    <w:name w:val="吉奥正文 Char"/>
    <w:link w:val="3261"/>
    <w:qFormat/>
    <w:uiPriority w:val="0"/>
    <w:rPr>
      <w:rFonts w:eastAsia="仿宋_GB2312" w:cs="宋体"/>
      <w:sz w:val="28"/>
    </w:rPr>
  </w:style>
  <w:style w:type="paragraph" w:customStyle="1" w:styleId="3261">
    <w:name w:val="吉奥正文"/>
    <w:basedOn w:val="1"/>
    <w:link w:val="3260"/>
    <w:qFormat/>
    <w:uiPriority w:val="0"/>
    <w:pPr>
      <w:adjustRightInd w:val="0"/>
      <w:snapToGrid w:val="0"/>
      <w:spacing w:before="120"/>
      <w:jc w:val="left"/>
      <w:textAlignment w:val="baseline"/>
    </w:pPr>
    <w:rPr>
      <w:rFonts w:eastAsia="仿宋_GB2312"/>
      <w:sz w:val="28"/>
    </w:rPr>
  </w:style>
  <w:style w:type="character" w:customStyle="1" w:styleId="3262">
    <w:name w:val="使用的题注 Char"/>
    <w:link w:val="3263"/>
    <w:qFormat/>
    <w:uiPriority w:val="0"/>
    <w:rPr>
      <w:rFonts w:ascii="Arial" w:hAnsi="Arial" w:eastAsia="黑体" w:cs="宋体"/>
    </w:rPr>
  </w:style>
  <w:style w:type="paragraph" w:customStyle="1" w:styleId="3263">
    <w:name w:val="使用的题注"/>
    <w:basedOn w:val="1"/>
    <w:link w:val="3262"/>
    <w:qFormat/>
    <w:uiPriority w:val="0"/>
    <w:pPr>
      <w:jc w:val="center"/>
    </w:pPr>
    <w:rPr>
      <w:rFonts w:eastAsia="黑体"/>
    </w:rPr>
  </w:style>
  <w:style w:type="character" w:customStyle="1" w:styleId="3264">
    <w:name w:val="fonttitle"/>
    <w:qFormat/>
    <w:uiPriority w:val="0"/>
  </w:style>
  <w:style w:type="character" w:customStyle="1" w:styleId="3265">
    <w:name w:val="f14b1"/>
    <w:qFormat/>
    <w:uiPriority w:val="0"/>
    <w:rPr>
      <w:b/>
      <w:bCs/>
      <w:sz w:val="21"/>
      <w:szCs w:val="21"/>
    </w:rPr>
  </w:style>
  <w:style w:type="character" w:customStyle="1" w:styleId="3266">
    <w:name w:val="infodetail"/>
    <w:qFormat/>
    <w:uiPriority w:val="0"/>
  </w:style>
  <w:style w:type="character" w:customStyle="1" w:styleId="3267">
    <w:name w:val="行文 Char"/>
    <w:link w:val="3268"/>
    <w:qFormat/>
    <w:uiPriority w:val="0"/>
    <w:rPr>
      <w:rFonts w:eastAsia="仿宋_GB2312"/>
      <w:spacing w:val="8"/>
      <w:sz w:val="30"/>
    </w:rPr>
  </w:style>
  <w:style w:type="paragraph" w:customStyle="1" w:styleId="3268">
    <w:name w:val="行文"/>
    <w:basedOn w:val="1"/>
    <w:link w:val="3267"/>
    <w:qFormat/>
    <w:uiPriority w:val="0"/>
    <w:pPr>
      <w:adjustRightInd w:val="0"/>
      <w:spacing w:line="480" w:lineRule="exact"/>
      <w:ind w:firstLine="624" w:firstLineChars="0"/>
      <w:textAlignment w:val="baseline"/>
    </w:pPr>
    <w:rPr>
      <w:rFonts w:eastAsia="仿宋_GB2312"/>
      <w:spacing w:val="8"/>
      <w:sz w:val="30"/>
    </w:rPr>
  </w:style>
  <w:style w:type="character" w:customStyle="1" w:styleId="3269">
    <w:name w:val="bds_nopic"/>
    <w:qFormat/>
    <w:uiPriority w:val="0"/>
  </w:style>
  <w:style w:type="character" w:customStyle="1" w:styleId="3270">
    <w:name w:val="lijujieshi"/>
    <w:qFormat/>
    <w:uiPriority w:val="0"/>
  </w:style>
  <w:style w:type="character" w:customStyle="1" w:styleId="3271">
    <w:name w:val="s c c"/>
    <w:qFormat/>
    <w:uiPriority w:val="0"/>
  </w:style>
  <w:style w:type="character" w:customStyle="1" w:styleId="3272">
    <w:name w:val="文章正文 Char"/>
    <w:link w:val="713"/>
    <w:qFormat/>
    <w:uiPriority w:val="0"/>
    <w:rPr>
      <w:rFonts w:ascii="仿宋_GB2312" w:hAnsi="宋体" w:eastAsia="仿宋_GB2312" w:cs="宋体"/>
      <w:color w:val="000000"/>
      <w:sz w:val="28"/>
      <w:szCs w:val="28"/>
    </w:rPr>
  </w:style>
  <w:style w:type="character" w:customStyle="1" w:styleId="3273">
    <w:name w:val="comp_content"/>
    <w:qFormat/>
    <w:uiPriority w:val="0"/>
  </w:style>
  <w:style w:type="character" w:customStyle="1" w:styleId="3274">
    <w:name w:val="search_content1"/>
    <w:qFormat/>
    <w:uiPriority w:val="0"/>
    <w:rPr>
      <w:sz w:val="20"/>
      <w:szCs w:val="20"/>
    </w:rPr>
  </w:style>
  <w:style w:type="character" w:customStyle="1" w:styleId="3275">
    <w:name w:val="bds_nopic1"/>
    <w:qFormat/>
    <w:uiPriority w:val="0"/>
  </w:style>
  <w:style w:type="character" w:customStyle="1" w:styleId="3276">
    <w:name w:val="图片文字 Char"/>
    <w:link w:val="3277"/>
    <w:qFormat/>
    <w:uiPriority w:val="0"/>
    <w:rPr>
      <w:sz w:val="18"/>
      <w:szCs w:val="18"/>
    </w:rPr>
  </w:style>
  <w:style w:type="paragraph" w:customStyle="1" w:styleId="3277">
    <w:name w:val="图片文字"/>
    <w:basedOn w:val="1"/>
    <w:link w:val="3276"/>
    <w:qFormat/>
    <w:uiPriority w:val="0"/>
    <w:pPr>
      <w:spacing w:line="240" w:lineRule="auto"/>
      <w:ind w:firstLine="0" w:firstLineChars="0"/>
      <w:jc w:val="center"/>
    </w:pPr>
    <w:rPr>
      <w:sz w:val="18"/>
      <w:szCs w:val="18"/>
    </w:rPr>
  </w:style>
  <w:style w:type="character" w:customStyle="1" w:styleId="3278">
    <w:name w:val="12pix1"/>
    <w:qFormat/>
    <w:uiPriority w:val="0"/>
    <w:rPr>
      <w:color w:val="000000"/>
      <w:sz w:val="14"/>
      <w:szCs w:val="14"/>
      <w:u w:val="none"/>
    </w:rPr>
  </w:style>
  <w:style w:type="character" w:customStyle="1" w:styleId="3279">
    <w:name w:val="case31"/>
    <w:qFormat/>
    <w:uiPriority w:val="0"/>
    <w:rPr>
      <w:rFonts w:hint="default"/>
      <w:spacing w:val="390"/>
      <w:sz w:val="21"/>
      <w:szCs w:val="21"/>
    </w:rPr>
  </w:style>
  <w:style w:type="character" w:customStyle="1" w:styleId="3280">
    <w:name w:val="zida14"/>
    <w:qFormat/>
    <w:uiPriority w:val="0"/>
  </w:style>
  <w:style w:type="character" w:customStyle="1" w:styleId="3281">
    <w:name w:val="li21"/>
    <w:qFormat/>
    <w:uiPriority w:val="0"/>
    <w:rPr>
      <w:sz w:val="18"/>
      <w:szCs w:val="18"/>
    </w:rPr>
  </w:style>
  <w:style w:type="character" w:customStyle="1" w:styleId="3282">
    <w:name w:val="winson标题4 Char"/>
    <w:link w:val="3283"/>
    <w:qFormat/>
    <w:uiPriority w:val="0"/>
    <w:rPr>
      <w:rFonts w:cs="黑体"/>
      <w:b/>
      <w:szCs w:val="24"/>
    </w:rPr>
  </w:style>
  <w:style w:type="paragraph" w:customStyle="1" w:styleId="3283">
    <w:name w:val="winson标题4"/>
    <w:basedOn w:val="1"/>
    <w:next w:val="3112"/>
    <w:link w:val="3282"/>
    <w:qFormat/>
    <w:uiPriority w:val="0"/>
    <w:pPr>
      <w:spacing w:line="240" w:lineRule="auto"/>
      <w:ind w:left="720" w:firstLine="0" w:firstLineChars="0"/>
      <w:jc w:val="left"/>
      <w:outlineLvl w:val="3"/>
    </w:pPr>
    <w:rPr>
      <w:rFonts w:cs="黑体"/>
      <w:b/>
      <w:szCs w:val="24"/>
    </w:rPr>
  </w:style>
  <w:style w:type="character" w:customStyle="1" w:styleId="3284">
    <w:name w:val="style81"/>
    <w:qFormat/>
    <w:uiPriority w:val="0"/>
    <w:rPr>
      <w:color w:val="0099CC"/>
    </w:rPr>
  </w:style>
  <w:style w:type="character" w:customStyle="1" w:styleId="3285">
    <w:name w:val="cont21"/>
    <w:qFormat/>
    <w:uiPriority w:val="0"/>
    <w:rPr>
      <w:sz w:val="23"/>
      <w:szCs w:val="23"/>
    </w:rPr>
  </w:style>
  <w:style w:type="character" w:customStyle="1" w:styleId="3286">
    <w:name w:val="javascript"/>
    <w:qFormat/>
    <w:uiPriority w:val="0"/>
  </w:style>
  <w:style w:type="character" w:customStyle="1" w:styleId="3287">
    <w:name w:val="正文 缩进2 Char"/>
    <w:link w:val="3288"/>
    <w:qFormat/>
    <w:uiPriority w:val="0"/>
    <w:rPr>
      <w:rFonts w:ascii="仿宋_GB2312" w:eastAsia="仿宋_GB2312"/>
      <w:sz w:val="28"/>
      <w:szCs w:val="24"/>
    </w:rPr>
  </w:style>
  <w:style w:type="paragraph" w:customStyle="1" w:styleId="3288">
    <w:name w:val="正文 缩进2"/>
    <w:basedOn w:val="1"/>
    <w:link w:val="3287"/>
    <w:qFormat/>
    <w:uiPriority w:val="0"/>
    <w:pPr>
      <w:spacing w:line="240" w:lineRule="auto"/>
      <w:ind w:firstLine="560"/>
      <w:jc w:val="left"/>
    </w:pPr>
    <w:rPr>
      <w:rFonts w:ascii="仿宋_GB2312" w:eastAsia="仿宋_GB2312"/>
      <w:sz w:val="28"/>
      <w:szCs w:val="24"/>
    </w:rPr>
  </w:style>
  <w:style w:type="paragraph" w:customStyle="1" w:styleId="3289">
    <w:name w:val="电子邮件签名1"/>
    <w:basedOn w:val="1"/>
    <w:qFormat/>
    <w:uiPriority w:val="99"/>
    <w:pPr>
      <w:spacing w:line="240" w:lineRule="auto"/>
      <w:ind w:firstLine="0" w:firstLineChars="0"/>
      <w:jc w:val="left"/>
    </w:pPr>
    <w:rPr>
      <w:rFonts w:ascii="Times New Roman" w:hAnsi="Times New Roman"/>
      <w:kern w:val="0"/>
      <w:szCs w:val="22"/>
    </w:rPr>
  </w:style>
  <w:style w:type="character" w:customStyle="1" w:styleId="3290">
    <w:name w:val="hui1"/>
    <w:qFormat/>
    <w:uiPriority w:val="0"/>
    <w:rPr>
      <w:color w:val="404040"/>
      <w:sz w:val="18"/>
      <w:szCs w:val="18"/>
      <w:u w:val="none"/>
    </w:rPr>
  </w:style>
  <w:style w:type="character" w:customStyle="1" w:styleId="3291">
    <w:name w:val="color_huei1"/>
    <w:qFormat/>
    <w:uiPriority w:val="0"/>
    <w:rPr>
      <w:color w:val="666666"/>
    </w:rPr>
  </w:style>
  <w:style w:type="character" w:customStyle="1" w:styleId="3292">
    <w:name w:val="理化性质 Char"/>
    <w:link w:val="3293"/>
    <w:qFormat/>
    <w:uiPriority w:val="0"/>
    <w:rPr>
      <w:rFonts w:eastAsia="楷体_GB2312"/>
      <w:spacing w:val="4"/>
      <w:sz w:val="28"/>
      <w:szCs w:val="24"/>
    </w:rPr>
  </w:style>
  <w:style w:type="paragraph" w:customStyle="1" w:styleId="3293">
    <w:name w:val="理化性质"/>
    <w:basedOn w:val="3294"/>
    <w:link w:val="3292"/>
    <w:qFormat/>
    <w:uiPriority w:val="0"/>
    <w:pPr>
      <w:tabs>
        <w:tab w:val="left" w:pos="4320"/>
        <w:tab w:val="left" w:pos="9975"/>
      </w:tabs>
    </w:pPr>
    <w:rPr>
      <w:rFonts w:ascii="Calibri" w:hAnsi="Calibri" w:cs="宋体"/>
      <w:kern w:val="2"/>
    </w:rPr>
  </w:style>
  <w:style w:type="paragraph" w:customStyle="1" w:styleId="3294">
    <w:name w:val="性质正文"/>
    <w:basedOn w:val="1"/>
    <w:qFormat/>
    <w:uiPriority w:val="99"/>
    <w:pPr>
      <w:tabs>
        <w:tab w:val="left" w:pos="4320"/>
        <w:tab w:val="left" w:pos="9975"/>
      </w:tabs>
      <w:adjustRightInd w:val="0"/>
      <w:spacing w:line="280" w:lineRule="exact"/>
      <w:ind w:left="1644" w:right="567" w:hanging="1077"/>
      <w:textAlignment w:val="baseline"/>
    </w:pPr>
    <w:rPr>
      <w:rFonts w:ascii="Times New Roman" w:hAnsi="Times New Roman" w:eastAsia="楷体_GB2312" w:cs="Times New Roman"/>
      <w:spacing w:val="4"/>
      <w:kern w:val="0"/>
      <w:sz w:val="28"/>
      <w:szCs w:val="24"/>
    </w:rPr>
  </w:style>
  <w:style w:type="character" w:customStyle="1" w:styleId="3295">
    <w:name w:val="p41"/>
    <w:qFormat/>
    <w:uiPriority w:val="0"/>
    <w:rPr>
      <w:color w:val="000000"/>
      <w:spacing w:val="33"/>
      <w:sz w:val="21"/>
      <w:szCs w:val="21"/>
    </w:rPr>
  </w:style>
  <w:style w:type="paragraph" w:customStyle="1" w:styleId="3296">
    <w:name w:val="签名1"/>
    <w:basedOn w:val="1"/>
    <w:qFormat/>
    <w:uiPriority w:val="99"/>
    <w:pPr>
      <w:spacing w:line="240" w:lineRule="auto"/>
      <w:ind w:left="100" w:leftChars="2100" w:firstLine="0" w:firstLineChars="0"/>
      <w:jc w:val="left"/>
    </w:pPr>
    <w:rPr>
      <w:rFonts w:ascii="Times New Roman" w:hAnsi="Times New Roman"/>
      <w:kern w:val="0"/>
      <w:szCs w:val="22"/>
    </w:rPr>
  </w:style>
  <w:style w:type="character" w:customStyle="1" w:styleId="3297">
    <w:name w:val="默认段落字体1"/>
    <w:qFormat/>
    <w:uiPriority w:val="0"/>
  </w:style>
  <w:style w:type="character" w:customStyle="1" w:styleId="3298">
    <w:name w:val="zhengwen1"/>
    <w:qFormat/>
    <w:uiPriority w:val="0"/>
  </w:style>
  <w:style w:type="character" w:customStyle="1" w:styleId="3299">
    <w:name w:val="tx1"/>
    <w:qFormat/>
    <w:uiPriority w:val="0"/>
    <w:rPr>
      <w:b/>
      <w:bCs/>
    </w:rPr>
  </w:style>
  <w:style w:type="character" w:customStyle="1" w:styleId="3300">
    <w:name w:val="hilite"/>
    <w:qFormat/>
    <w:uiPriority w:val="0"/>
  </w:style>
  <w:style w:type="character" w:customStyle="1" w:styleId="3301">
    <w:name w:val="Font Style44"/>
    <w:qFormat/>
    <w:uiPriority w:val="99"/>
    <w:rPr>
      <w:rFonts w:ascii="黑体" w:eastAsia="黑体" w:cs="黑体"/>
      <w:spacing w:val="20"/>
      <w:sz w:val="28"/>
      <w:szCs w:val="28"/>
    </w:rPr>
  </w:style>
  <w:style w:type="character" w:customStyle="1" w:styleId="3302">
    <w:name w:val="目录 2 Char1"/>
    <w:qFormat/>
    <w:uiPriority w:val="0"/>
    <w:rPr>
      <w:rFonts w:eastAsia="楷体_GB2312"/>
      <w:smallCaps/>
      <w:spacing w:val="8"/>
      <w:sz w:val="24"/>
      <w:lang w:val="en-US" w:eastAsia="zh-CN" w:bidi="ar-SA"/>
    </w:rPr>
  </w:style>
  <w:style w:type="character" w:customStyle="1" w:styleId="3303">
    <w:name w:val="HTML 变量1"/>
    <w:qFormat/>
    <w:uiPriority w:val="0"/>
    <w:rPr>
      <w:i/>
      <w:iCs/>
    </w:rPr>
  </w:style>
  <w:style w:type="character" w:customStyle="1" w:styleId="3304">
    <w:name w:val="SZF项目图 Char Char"/>
    <w:link w:val="3305"/>
    <w:qFormat/>
    <w:uiPriority w:val="0"/>
    <w:rPr>
      <w:rFonts w:ascii="宋体" w:hAnsi="宋体"/>
      <w:b/>
      <w:sz w:val="24"/>
    </w:rPr>
  </w:style>
  <w:style w:type="paragraph" w:customStyle="1" w:styleId="3305">
    <w:name w:val="SZF项目图"/>
    <w:basedOn w:val="1"/>
    <w:next w:val="3306"/>
    <w:link w:val="3304"/>
    <w:qFormat/>
    <w:uiPriority w:val="0"/>
    <w:pPr>
      <w:spacing w:before="156" w:beforeLines="50" w:after="156" w:afterLines="50"/>
      <w:ind w:firstLine="0" w:firstLineChars="0"/>
      <w:jc w:val="center"/>
    </w:pPr>
    <w:rPr>
      <w:rFonts w:ascii="宋体" w:hAnsi="宋体"/>
      <w:b/>
    </w:rPr>
  </w:style>
  <w:style w:type="paragraph" w:customStyle="1" w:styleId="3306">
    <w:name w:val="SZF项目正文"/>
    <w:basedOn w:val="1"/>
    <w:link w:val="3385"/>
    <w:qFormat/>
    <w:uiPriority w:val="99"/>
    <w:pPr>
      <w:spacing w:line="300" w:lineRule="auto"/>
      <w:ind w:firstLine="480"/>
      <w:jc w:val="left"/>
    </w:pPr>
    <w:rPr>
      <w:rFonts w:ascii="宋体" w:hAnsi="宋体" w:eastAsia="宋体" w:cs="Times New Roman"/>
      <w:kern w:val="0"/>
      <w:szCs w:val="20"/>
    </w:rPr>
  </w:style>
  <w:style w:type="character" w:customStyle="1" w:styleId="3307">
    <w:name w:val="正文编号 Char"/>
    <w:qFormat/>
    <w:uiPriority w:val="0"/>
    <w:rPr>
      <w:rFonts w:eastAsia="楷体_GB2312"/>
      <w:spacing w:val="8"/>
      <w:sz w:val="28"/>
      <w:lang w:val="en-US" w:eastAsia="zh-CN" w:bidi="ar-SA"/>
    </w:rPr>
  </w:style>
  <w:style w:type="character" w:customStyle="1" w:styleId="3308">
    <w:name w:val="彩色列表 - 强调文字颜色 1 Char"/>
    <w:qFormat/>
    <w:uiPriority w:val="0"/>
  </w:style>
  <w:style w:type="character" w:customStyle="1" w:styleId="3309">
    <w:name w:val="dtd"/>
    <w:qFormat/>
    <w:uiPriority w:val="0"/>
  </w:style>
  <w:style w:type="character" w:customStyle="1" w:styleId="3310">
    <w:name w:val="fn org"/>
    <w:qFormat/>
    <w:uiPriority w:val="0"/>
  </w:style>
  <w:style w:type="character" w:customStyle="1" w:styleId="3311">
    <w:name w:val="word"/>
    <w:qFormat/>
    <w:uiPriority w:val="0"/>
    <w:rPr>
      <w:rFonts w:eastAsia="宋体"/>
      <w:b/>
      <w:kern w:val="2"/>
      <w:sz w:val="24"/>
      <w:szCs w:val="24"/>
      <w:lang w:val="en-US" w:eastAsia="zh-CN"/>
    </w:rPr>
  </w:style>
  <w:style w:type="character" w:customStyle="1" w:styleId="3312">
    <w:name w:val="p1481"/>
    <w:uiPriority w:val="0"/>
    <w:rPr>
      <w:color w:val="515151"/>
      <w:sz w:val="22"/>
      <w:szCs w:val="22"/>
    </w:rPr>
  </w:style>
  <w:style w:type="character" w:customStyle="1" w:styleId="3313">
    <w:name w:val="msgbodytext"/>
    <w:uiPriority w:val="0"/>
  </w:style>
  <w:style w:type="character" w:customStyle="1" w:styleId="3314">
    <w:name w:val="符号样式2 Char"/>
    <w:link w:val="3315"/>
    <w:qFormat/>
    <w:uiPriority w:val="0"/>
    <w:rPr>
      <w:sz w:val="24"/>
      <w:szCs w:val="24"/>
    </w:rPr>
  </w:style>
  <w:style w:type="paragraph" w:customStyle="1" w:styleId="3315">
    <w:name w:val="符号样式2"/>
    <w:basedOn w:val="1"/>
    <w:link w:val="3314"/>
    <w:qFormat/>
    <w:uiPriority w:val="0"/>
    <w:pPr>
      <w:widowControl/>
      <w:spacing w:line="600" w:lineRule="exact"/>
      <w:ind w:firstLine="480"/>
      <w:jc w:val="left"/>
    </w:pPr>
    <w:rPr>
      <w:szCs w:val="24"/>
    </w:rPr>
  </w:style>
  <w:style w:type="character" w:customStyle="1" w:styleId="3316">
    <w:name w:val="Char Char42"/>
    <w:qFormat/>
    <w:uiPriority w:val="0"/>
    <w:rPr>
      <w:rFonts w:eastAsia="楷体_GB2312"/>
      <w:sz w:val="21"/>
      <w:lang w:val="en-US" w:eastAsia="zh-CN" w:bidi="ar-SA"/>
    </w:rPr>
  </w:style>
  <w:style w:type="character" w:customStyle="1" w:styleId="3317">
    <w:name w:val="表芯 Char"/>
    <w:link w:val="3318"/>
    <w:qFormat/>
    <w:uiPriority w:val="0"/>
    <w:rPr>
      <w:rFonts w:eastAsia="楷体_GB2312"/>
      <w:spacing w:val="-6"/>
    </w:rPr>
  </w:style>
  <w:style w:type="paragraph" w:customStyle="1" w:styleId="3318">
    <w:name w:val="表芯"/>
    <w:basedOn w:val="888"/>
    <w:next w:val="1"/>
    <w:link w:val="3317"/>
    <w:qFormat/>
    <w:uiPriority w:val="0"/>
    <w:pPr>
      <w:autoSpaceDE/>
      <w:autoSpaceDN/>
      <w:snapToGrid w:val="0"/>
      <w:spacing w:line="320" w:lineRule="atLeast"/>
      <w:ind w:firstLine="0" w:firstLineChars="0"/>
      <w:textAlignment w:val="baseline"/>
    </w:pPr>
    <w:rPr>
      <w:rFonts w:eastAsia="楷体_GB2312"/>
      <w:spacing w:val="-6"/>
      <w:kern w:val="2"/>
      <w:sz w:val="21"/>
      <w:szCs w:val="21"/>
    </w:rPr>
  </w:style>
  <w:style w:type="character" w:customStyle="1" w:styleId="3319">
    <w:name w:val="nikey1"/>
    <w:qFormat/>
    <w:uiPriority w:val="0"/>
    <w:rPr>
      <w:rFonts w:hint="default" w:ascii="Verdana" w:hAnsi="Verdana"/>
      <w:color w:val="000000"/>
      <w:sz w:val="18"/>
      <w:szCs w:val="18"/>
    </w:rPr>
  </w:style>
  <w:style w:type="character" w:customStyle="1" w:styleId="3320">
    <w:name w:val="王玲-图片 Char"/>
    <w:link w:val="3321"/>
    <w:qFormat/>
    <w:uiPriority w:val="0"/>
    <w:rPr>
      <w:rFonts w:ascii="Tahoma" w:hAnsi="Tahoma"/>
    </w:rPr>
  </w:style>
  <w:style w:type="paragraph" w:customStyle="1" w:styleId="3321">
    <w:name w:val="王玲-图片"/>
    <w:basedOn w:val="1"/>
    <w:link w:val="3320"/>
    <w:qFormat/>
    <w:uiPriority w:val="0"/>
    <w:pPr>
      <w:spacing w:line="240" w:lineRule="auto"/>
      <w:ind w:firstLine="0" w:firstLineChars="0"/>
      <w:jc w:val="center"/>
    </w:pPr>
    <w:rPr>
      <w:rFonts w:ascii="Tahoma" w:hAnsi="Tahoma"/>
    </w:rPr>
  </w:style>
  <w:style w:type="character" w:customStyle="1" w:styleId="3322">
    <w:name w:val="样式 表内容 + 居中 行距: 固定值 14 磅 Char"/>
    <w:link w:val="3323"/>
    <w:qFormat/>
    <w:uiPriority w:val="0"/>
    <w:rPr>
      <w:rFonts w:eastAsia="楷体_GB2312" w:cs="宋体"/>
    </w:rPr>
  </w:style>
  <w:style w:type="paragraph" w:customStyle="1" w:styleId="3323">
    <w:name w:val="样式 表内容 + 居中 行距: 固定值 14 磅"/>
    <w:basedOn w:val="1"/>
    <w:link w:val="3322"/>
    <w:qFormat/>
    <w:uiPriority w:val="0"/>
    <w:pPr>
      <w:adjustRightInd w:val="0"/>
      <w:snapToGrid w:val="0"/>
      <w:spacing w:line="280" w:lineRule="exact"/>
      <w:ind w:firstLine="0" w:firstLineChars="0"/>
      <w:jc w:val="center"/>
      <w:textAlignment w:val="bottom"/>
    </w:pPr>
    <w:rPr>
      <w:rFonts w:eastAsia="楷体_GB2312"/>
    </w:rPr>
  </w:style>
  <w:style w:type="character" w:customStyle="1" w:styleId="3324">
    <w:name w:val="脚注文本 Char1"/>
    <w:qFormat/>
    <w:uiPriority w:val="0"/>
    <w:rPr>
      <w:kern w:val="2"/>
      <w:sz w:val="18"/>
      <w:szCs w:val="18"/>
    </w:rPr>
  </w:style>
  <w:style w:type="character" w:customStyle="1" w:styleId="3325">
    <w:name w:val="正文2 Char"/>
    <w:link w:val="1169"/>
    <w:qFormat/>
    <w:uiPriority w:val="0"/>
    <w:rPr>
      <w:rFonts w:ascii="宋体"/>
      <w:kern w:val="0"/>
    </w:rPr>
  </w:style>
  <w:style w:type="character" w:customStyle="1" w:styleId="3326">
    <w:name w:val="不明显参考1"/>
    <w:qFormat/>
    <w:uiPriority w:val="0"/>
    <w:rPr>
      <w:smallCaps/>
      <w:color w:val="C0504D"/>
      <w:u w:val="single"/>
    </w:rPr>
  </w:style>
  <w:style w:type="character" w:customStyle="1" w:styleId="3327">
    <w:name w:val="news_display_bt_z1"/>
    <w:qFormat/>
    <w:uiPriority w:val="0"/>
    <w:rPr>
      <w:b/>
      <w:bCs/>
      <w:color w:val="990000"/>
      <w:sz w:val="40"/>
      <w:szCs w:val="40"/>
    </w:rPr>
  </w:style>
  <w:style w:type="character" w:customStyle="1" w:styleId="3328">
    <w:name w:val="报告正文 Char"/>
    <w:link w:val="3329"/>
    <w:qFormat/>
    <w:uiPriority w:val="0"/>
    <w:rPr>
      <w:rFonts w:eastAsia="楷体_GB2312"/>
      <w:bCs/>
      <w:sz w:val="30"/>
      <w:szCs w:val="24"/>
    </w:rPr>
  </w:style>
  <w:style w:type="paragraph" w:customStyle="1" w:styleId="3329">
    <w:name w:val="报告正文"/>
    <w:basedOn w:val="1"/>
    <w:link w:val="3328"/>
    <w:qFormat/>
    <w:uiPriority w:val="0"/>
    <w:pPr>
      <w:ind w:firstLine="600"/>
    </w:pPr>
    <w:rPr>
      <w:rFonts w:eastAsia="楷体_GB2312"/>
      <w:bCs/>
      <w:sz w:val="30"/>
      <w:szCs w:val="24"/>
    </w:rPr>
  </w:style>
  <w:style w:type="character" w:customStyle="1" w:styleId="3330">
    <w:name w:val="winson标题3 Char"/>
    <w:link w:val="3331"/>
    <w:qFormat/>
    <w:uiPriority w:val="0"/>
    <w:rPr>
      <w:b/>
      <w:color w:val="000000"/>
    </w:rPr>
  </w:style>
  <w:style w:type="paragraph" w:customStyle="1" w:styleId="3331">
    <w:name w:val="winson标题3"/>
    <w:basedOn w:val="1"/>
    <w:next w:val="3112"/>
    <w:link w:val="3330"/>
    <w:qFormat/>
    <w:uiPriority w:val="0"/>
    <w:pPr>
      <w:spacing w:line="240" w:lineRule="auto"/>
      <w:ind w:left="720" w:firstLine="0" w:firstLineChars="0"/>
      <w:jc w:val="left"/>
      <w:outlineLvl w:val="2"/>
    </w:pPr>
    <w:rPr>
      <w:b/>
      <w:color w:val="000000"/>
    </w:rPr>
  </w:style>
  <w:style w:type="character" w:customStyle="1" w:styleId="3332">
    <w:name w:val="infodetail11"/>
    <w:qFormat/>
    <w:uiPriority w:val="0"/>
    <w:rPr>
      <w:sz w:val="24"/>
      <w:szCs w:val="24"/>
    </w:rPr>
  </w:style>
  <w:style w:type="character" w:customStyle="1" w:styleId="3333">
    <w:name w:val="m11"/>
    <w:qFormat/>
    <w:uiPriority w:val="0"/>
    <w:rPr>
      <w:sz w:val="18"/>
      <w:szCs w:val="18"/>
    </w:rPr>
  </w:style>
  <w:style w:type="character" w:customStyle="1" w:styleId="3334">
    <w:name w:val="正文文字缩进 2 Char Char3"/>
    <w:qFormat/>
    <w:uiPriority w:val="0"/>
    <w:rPr>
      <w:rFonts w:ascii="宋体" w:eastAsia="宋体"/>
      <w:kern w:val="2"/>
      <w:sz w:val="28"/>
      <w:lang w:val="en-US" w:eastAsia="zh-CN" w:bidi="ar-SA"/>
    </w:rPr>
  </w:style>
  <w:style w:type="character" w:customStyle="1" w:styleId="3335">
    <w:name w:val="text12"/>
    <w:qFormat/>
    <w:uiPriority w:val="0"/>
  </w:style>
  <w:style w:type="character" w:customStyle="1" w:styleId="3336">
    <w:name w:val="style61"/>
    <w:qFormat/>
    <w:uiPriority w:val="0"/>
    <w:rPr>
      <w:b/>
      <w:bCs/>
      <w:color w:val="3333FF"/>
      <w:sz w:val="22"/>
      <w:szCs w:val="22"/>
    </w:rPr>
  </w:style>
  <w:style w:type="character" w:customStyle="1" w:styleId="3337">
    <w:name w:val="font31"/>
    <w:qFormat/>
    <w:uiPriority w:val="0"/>
    <w:rPr>
      <w:rFonts w:ascii="Arial" w:hAnsi="Arial" w:cs="Arial"/>
      <w:color w:val="000000"/>
      <w:sz w:val="20"/>
      <w:szCs w:val="20"/>
    </w:rPr>
  </w:style>
  <w:style w:type="character" w:customStyle="1" w:styleId="3338">
    <w:name w:val="q1 Char"/>
    <w:link w:val="3339"/>
    <w:qFormat/>
    <w:uiPriority w:val="0"/>
    <w:rPr>
      <w:rFonts w:ascii="宋体" w:hAnsi="宋体"/>
      <w:sz w:val="24"/>
      <w:szCs w:val="24"/>
    </w:rPr>
  </w:style>
  <w:style w:type="paragraph" w:customStyle="1" w:styleId="3339">
    <w:name w:val="q1"/>
    <w:basedOn w:val="1"/>
    <w:link w:val="3338"/>
    <w:qFormat/>
    <w:uiPriority w:val="0"/>
    <w:pPr>
      <w:spacing w:after="120" w:line="240" w:lineRule="auto"/>
      <w:ind w:left="420" w:firstLine="0" w:firstLineChars="0"/>
      <w:jc w:val="left"/>
      <w:outlineLvl w:val="0"/>
    </w:pPr>
    <w:rPr>
      <w:rFonts w:ascii="宋体" w:hAnsi="宋体"/>
      <w:szCs w:val="24"/>
    </w:rPr>
  </w:style>
  <w:style w:type="character" w:customStyle="1" w:styleId="3340">
    <w:name w:val="样式 样式 标题 B + (西文) Times New Roman (中文) 宋体 段前: 12 磅 + (符号) Times ... Char"/>
    <w:link w:val="3341"/>
    <w:qFormat/>
    <w:uiPriority w:val="0"/>
    <w:rPr>
      <w:rFonts w:hAnsi="宋体" w:cs="宋体"/>
      <w:spacing w:val="8"/>
      <w:sz w:val="32"/>
      <w:szCs w:val="28"/>
    </w:rPr>
  </w:style>
  <w:style w:type="paragraph" w:customStyle="1" w:styleId="3341">
    <w:name w:val="样式 样式 标题 B + (西文) Times New Roman (中文) 宋体 段前: 12 磅 + (符号) Times ..."/>
    <w:basedOn w:val="1"/>
    <w:link w:val="3340"/>
    <w:qFormat/>
    <w:uiPriority w:val="0"/>
    <w:pPr>
      <w:keepNext/>
      <w:adjustRightInd w:val="0"/>
      <w:spacing w:before="480" w:after="240" w:line="400" w:lineRule="exact"/>
      <w:ind w:firstLine="0" w:firstLineChars="0"/>
      <w:jc w:val="center"/>
      <w:textAlignment w:val="baseline"/>
      <w:outlineLvl w:val="1"/>
    </w:pPr>
    <w:rPr>
      <w:rFonts w:hAnsi="宋体"/>
      <w:spacing w:val="8"/>
      <w:sz w:val="32"/>
      <w:szCs w:val="28"/>
    </w:rPr>
  </w:style>
  <w:style w:type="character" w:customStyle="1" w:styleId="3342">
    <w:name w:val="表前文 Char"/>
    <w:link w:val="3343"/>
    <w:qFormat/>
    <w:uiPriority w:val="0"/>
    <w:rPr>
      <w:rFonts w:eastAsia="楷体_GB2312"/>
      <w:spacing w:val="8"/>
      <w:sz w:val="28"/>
    </w:rPr>
  </w:style>
  <w:style w:type="paragraph" w:customStyle="1" w:styleId="3343">
    <w:name w:val="表前文"/>
    <w:basedOn w:val="1"/>
    <w:link w:val="3342"/>
    <w:qFormat/>
    <w:uiPriority w:val="0"/>
    <w:pPr>
      <w:adjustRightInd w:val="0"/>
      <w:spacing w:after="120" w:line="400" w:lineRule="exact"/>
      <w:ind w:firstLine="601" w:firstLineChars="0"/>
      <w:textAlignment w:val="baseline"/>
    </w:pPr>
    <w:rPr>
      <w:rFonts w:eastAsia="楷体_GB2312"/>
      <w:spacing w:val="8"/>
      <w:sz w:val="28"/>
    </w:rPr>
  </w:style>
  <w:style w:type="character" w:customStyle="1" w:styleId="3344">
    <w:name w:val="leftmenublue1"/>
    <w:qFormat/>
    <w:uiPriority w:val="0"/>
    <w:rPr>
      <w:b/>
      <w:bCs/>
      <w:color w:val="095CB1"/>
    </w:rPr>
  </w:style>
  <w:style w:type="character" w:customStyle="1" w:styleId="3345">
    <w:name w:val="btn-lnk-alignl2"/>
    <w:qFormat/>
    <w:uiPriority w:val="0"/>
  </w:style>
  <w:style w:type="paragraph" w:customStyle="1" w:styleId="3346">
    <w:name w:val="结束语1"/>
    <w:basedOn w:val="1"/>
    <w:qFormat/>
    <w:uiPriority w:val="99"/>
    <w:pPr>
      <w:spacing w:line="240" w:lineRule="auto"/>
      <w:ind w:left="100" w:leftChars="2100" w:firstLine="0" w:firstLineChars="0"/>
      <w:jc w:val="left"/>
    </w:pPr>
    <w:rPr>
      <w:rFonts w:ascii="Times New Roman" w:hAnsi="Times New Roman"/>
      <w:kern w:val="0"/>
      <w:szCs w:val="22"/>
    </w:rPr>
  </w:style>
  <w:style w:type="character" w:customStyle="1" w:styleId="3347">
    <w:name w:val="H9 Char Char"/>
    <w:qFormat/>
    <w:uiPriority w:val="0"/>
    <w:rPr>
      <w:rFonts w:ascii="Arial" w:hAnsi="Arial" w:eastAsia="黑体"/>
      <w:spacing w:val="8"/>
      <w:sz w:val="30"/>
      <w:lang w:val="en-US" w:eastAsia="zh-CN" w:bidi="ar-SA"/>
    </w:rPr>
  </w:style>
  <w:style w:type="character" w:customStyle="1" w:styleId="3348">
    <w:name w:val="copyctrl"/>
    <w:qFormat/>
    <w:uiPriority w:val="0"/>
  </w:style>
  <w:style w:type="character" w:customStyle="1" w:styleId="3349">
    <w:name w:val="style211"/>
    <w:qFormat/>
    <w:uiPriority w:val="0"/>
    <w:rPr>
      <w:rFonts w:hint="eastAsia" w:ascii="新宋体" w:hAnsi="新宋体" w:eastAsia="新宋体"/>
      <w:color w:val="CCCCCC"/>
      <w:sz w:val="18"/>
      <w:szCs w:val="18"/>
    </w:rPr>
  </w:style>
  <w:style w:type="character" w:customStyle="1" w:styleId="3350">
    <w:name w:val="样式 (西文) Arial (中文) 仿宋_GB2312 四号 黑色 行距: 1.5 倍行距 Char"/>
    <w:link w:val="3125"/>
    <w:qFormat/>
    <w:uiPriority w:val="0"/>
    <w:rPr>
      <w:rFonts w:ascii="Arial" w:hAnsi="Arial" w:eastAsia="仿宋_GB2312" w:cs="宋体"/>
      <w:color w:val="000000"/>
      <w:kern w:val="0"/>
      <w:sz w:val="24"/>
      <w:szCs w:val="20"/>
    </w:rPr>
  </w:style>
  <w:style w:type="character" w:customStyle="1" w:styleId="3351">
    <w:name w:val="da"/>
    <w:qFormat/>
    <w:uiPriority w:val="0"/>
  </w:style>
  <w:style w:type="character" w:customStyle="1" w:styleId="3352">
    <w:name w:val="正文文字缩进 2 Char Char1"/>
    <w:qFormat/>
    <w:uiPriority w:val="0"/>
    <w:rPr>
      <w:rFonts w:ascii="宋体" w:eastAsia="楷体_GB2312"/>
      <w:spacing w:val="8"/>
      <w:sz w:val="28"/>
      <w:lang w:val="en-US" w:eastAsia="zh-CN" w:bidi="ar-SA"/>
    </w:rPr>
  </w:style>
  <w:style w:type="character" w:customStyle="1" w:styleId="3353">
    <w:name w:val="txt41"/>
    <w:qFormat/>
    <w:uiPriority w:val="0"/>
    <w:rPr>
      <w:color w:val="000000"/>
      <w:sz w:val="30"/>
      <w:szCs w:val="30"/>
      <w:bdr w:val="single" w:color="000000" w:sz="6" w:space="0"/>
    </w:rPr>
  </w:style>
  <w:style w:type="character" w:customStyle="1" w:styleId="3354">
    <w:name w:val="样式9 Char"/>
    <w:link w:val="3355"/>
    <w:qFormat/>
    <w:uiPriority w:val="0"/>
    <w:rPr>
      <w:rFonts w:ascii="宋体" w:hAnsi="宋体"/>
      <w:b/>
      <w:sz w:val="24"/>
      <w:szCs w:val="24"/>
    </w:rPr>
  </w:style>
  <w:style w:type="paragraph" w:customStyle="1" w:styleId="3355">
    <w:name w:val="样式9"/>
    <w:basedOn w:val="1"/>
    <w:link w:val="3354"/>
    <w:qFormat/>
    <w:uiPriority w:val="0"/>
    <w:pPr>
      <w:ind w:firstLine="482"/>
      <w:jc w:val="left"/>
    </w:pPr>
    <w:rPr>
      <w:rFonts w:ascii="宋体" w:hAnsi="宋体"/>
      <w:b/>
      <w:szCs w:val="24"/>
    </w:rPr>
  </w:style>
  <w:style w:type="character" w:customStyle="1" w:styleId="3356">
    <w:name w:val="题注居中 Char"/>
    <w:link w:val="3357"/>
    <w:qFormat/>
    <w:uiPriority w:val="0"/>
    <w:rPr>
      <w:rFonts w:ascii="Arial" w:hAnsi="Arial" w:eastAsia="黑体" w:cs="宋体"/>
    </w:rPr>
  </w:style>
  <w:style w:type="paragraph" w:customStyle="1" w:styleId="3357">
    <w:name w:val="题注居中"/>
    <w:next w:val="1"/>
    <w:link w:val="3356"/>
    <w:qFormat/>
    <w:uiPriority w:val="0"/>
    <w:pPr>
      <w:spacing w:line="480" w:lineRule="auto"/>
      <w:jc w:val="center"/>
    </w:pPr>
    <w:rPr>
      <w:rFonts w:ascii="Arial" w:hAnsi="Arial" w:eastAsia="黑体" w:cs="宋体"/>
      <w:kern w:val="2"/>
      <w:sz w:val="21"/>
      <w:szCs w:val="21"/>
      <w:lang w:val="en-US" w:eastAsia="zh-CN" w:bidi="ar-SA"/>
    </w:rPr>
  </w:style>
  <w:style w:type="character" w:customStyle="1" w:styleId="3358">
    <w:name w:val="text-line1"/>
    <w:qFormat/>
    <w:uiPriority w:val="0"/>
  </w:style>
  <w:style w:type="character" w:customStyle="1" w:styleId="3359">
    <w:name w:val="font91"/>
    <w:qFormat/>
    <w:uiPriority w:val="0"/>
    <w:rPr>
      <w:rFonts w:hint="eastAsia" w:ascii="宋体" w:hAnsi="宋体" w:eastAsia="宋体" w:cs="宋体"/>
      <w:color w:val="000000"/>
      <w:sz w:val="20"/>
      <w:szCs w:val="20"/>
    </w:rPr>
  </w:style>
  <w:style w:type="character" w:customStyle="1" w:styleId="3360">
    <w:name w:val="style51"/>
    <w:qFormat/>
    <w:uiPriority w:val="0"/>
    <w:rPr>
      <w:color w:val="0099CC"/>
    </w:rPr>
  </w:style>
  <w:style w:type="character" w:customStyle="1" w:styleId="3361">
    <w:name w:val="dgreygreenh201"/>
    <w:qFormat/>
    <w:uiPriority w:val="0"/>
    <w:rPr>
      <w:color w:val="8D8D8D"/>
      <w:sz w:val="18"/>
      <w:szCs w:val="18"/>
      <w:u w:val="none"/>
    </w:rPr>
  </w:style>
  <w:style w:type="character" w:customStyle="1" w:styleId="3362">
    <w:name w:val="样式 加粗 首行缩进:  2 字符 Char"/>
    <w:link w:val="3363"/>
    <w:qFormat/>
    <w:uiPriority w:val="0"/>
    <w:rPr>
      <w:rFonts w:cs="宋体"/>
      <w:b/>
      <w:bCs/>
      <w:sz w:val="24"/>
    </w:rPr>
  </w:style>
  <w:style w:type="paragraph" w:customStyle="1" w:styleId="3363">
    <w:name w:val="样式 加粗 首行缩进:  2 字符"/>
    <w:basedOn w:val="1"/>
    <w:link w:val="3362"/>
    <w:qFormat/>
    <w:uiPriority w:val="0"/>
    <w:pPr>
      <w:spacing w:before="156" w:beforeLines="50" w:after="156" w:afterLines="50"/>
      <w:ind w:firstLine="482"/>
      <w:jc w:val="left"/>
    </w:pPr>
    <w:rPr>
      <w:b/>
      <w:bCs/>
    </w:rPr>
  </w:style>
  <w:style w:type="character" w:customStyle="1" w:styleId="3364">
    <w:name w:val="正文4 Char"/>
    <w:link w:val="3365"/>
    <w:qFormat/>
    <w:uiPriority w:val="0"/>
  </w:style>
  <w:style w:type="paragraph" w:customStyle="1" w:styleId="3365">
    <w:name w:val="正文4"/>
    <w:link w:val="3364"/>
    <w:qFormat/>
    <w:uiPriority w:val="0"/>
    <w:pPr>
      <w:widowControl w:val="0"/>
      <w:tabs>
        <w:tab w:val="left" w:pos="567"/>
      </w:tabs>
      <w:adjustRightInd w:val="0"/>
      <w:snapToGrid w:val="0"/>
      <w:spacing w:line="240" w:lineRule="exact"/>
      <w:jc w:val="center"/>
      <w:textAlignment w:val="baseline"/>
    </w:pPr>
    <w:rPr>
      <w:rFonts w:ascii="Calibri" w:hAnsi="Calibri" w:eastAsia="宋体" w:cs="宋体"/>
      <w:kern w:val="2"/>
      <w:sz w:val="21"/>
      <w:szCs w:val="21"/>
      <w:lang w:val="en-US" w:eastAsia="zh-CN" w:bidi="ar-SA"/>
    </w:rPr>
  </w:style>
  <w:style w:type="character" w:customStyle="1" w:styleId="3366">
    <w:name w:val="样式 标题 1 + 宋体 Char"/>
    <w:link w:val="3367"/>
    <w:qFormat/>
    <w:uiPriority w:val="99"/>
    <w:rPr>
      <w:rFonts w:eastAsia="隶书"/>
      <w:spacing w:val="8"/>
      <w:kern w:val="2"/>
      <w:sz w:val="48"/>
      <w:szCs w:val="48"/>
    </w:rPr>
  </w:style>
  <w:style w:type="paragraph" w:customStyle="1" w:styleId="3367">
    <w:name w:val="样式 标题 1 + 宋体"/>
    <w:basedOn w:val="3"/>
    <w:link w:val="3366"/>
    <w:qFormat/>
    <w:uiPriority w:val="99"/>
    <w:pPr>
      <w:pageBreakBefore/>
      <w:widowControl w:val="0"/>
      <w:adjustRightInd w:val="0"/>
      <w:spacing w:before="1200" w:after="360" w:line="400" w:lineRule="exact"/>
      <w:ind w:left="431" w:hanging="431"/>
      <w:jc w:val="center"/>
      <w:textAlignment w:val="baseline"/>
    </w:pPr>
    <w:rPr>
      <w:rFonts w:ascii="Calibri" w:hAnsi="Calibri" w:eastAsia="隶书"/>
      <w:b w:val="0"/>
      <w:bCs w:val="0"/>
      <w:spacing w:val="8"/>
      <w:kern w:val="2"/>
      <w:sz w:val="48"/>
      <w:szCs w:val="48"/>
    </w:rPr>
  </w:style>
  <w:style w:type="character" w:customStyle="1" w:styleId="3368">
    <w:name w:val="articlebody21"/>
    <w:qFormat/>
    <w:uiPriority w:val="0"/>
    <w:rPr>
      <w:sz w:val="21"/>
      <w:szCs w:val="21"/>
    </w:rPr>
  </w:style>
  <w:style w:type="character" w:customStyle="1" w:styleId="3369">
    <w:name w:val="p1501"/>
    <w:qFormat/>
    <w:uiPriority w:val="0"/>
  </w:style>
  <w:style w:type="character" w:customStyle="1" w:styleId="3370">
    <w:name w:val="px14"/>
    <w:qFormat/>
    <w:uiPriority w:val="0"/>
  </w:style>
  <w:style w:type="character" w:customStyle="1" w:styleId="3371">
    <w:name w:val="Body Text(ch) Char4"/>
    <w:qFormat/>
    <w:uiPriority w:val="0"/>
    <w:rPr>
      <w:rFonts w:eastAsia="楷体_GB2312"/>
      <w:spacing w:val="8"/>
      <w:sz w:val="28"/>
      <w:lang w:val="en-US" w:eastAsia="zh-CN" w:bidi="ar-SA"/>
    </w:rPr>
  </w:style>
  <w:style w:type="character" w:customStyle="1" w:styleId="3372">
    <w:name w:val="正文标准 Char"/>
    <w:link w:val="3373"/>
    <w:qFormat/>
    <w:uiPriority w:val="0"/>
    <w:rPr>
      <w:sz w:val="24"/>
    </w:rPr>
  </w:style>
  <w:style w:type="paragraph" w:customStyle="1" w:styleId="3373">
    <w:name w:val="正文标准"/>
    <w:basedOn w:val="1"/>
    <w:link w:val="3372"/>
    <w:qFormat/>
    <w:uiPriority w:val="0"/>
  </w:style>
  <w:style w:type="character" w:customStyle="1" w:styleId="3374">
    <w:name w:val="表蕊 Char"/>
    <w:qFormat/>
    <w:uiPriority w:val="0"/>
    <w:rPr>
      <w:rFonts w:eastAsia="楷体_GB2312"/>
      <w:spacing w:val="-10"/>
      <w:sz w:val="21"/>
      <w:lang w:val="en-US" w:eastAsia="zh-CN" w:bidi="ar-SA"/>
    </w:rPr>
  </w:style>
  <w:style w:type="character" w:customStyle="1" w:styleId="3375">
    <w:name w:val="hcp3"/>
    <w:qFormat/>
    <w:uiPriority w:val="0"/>
    <w:rPr>
      <w:b/>
      <w:bCs/>
    </w:rPr>
  </w:style>
  <w:style w:type="character" w:customStyle="1" w:styleId="3376">
    <w:name w:val="newsbody1"/>
    <w:qFormat/>
    <w:uiPriority w:val="0"/>
    <w:rPr>
      <w:sz w:val="21"/>
      <w:szCs w:val="21"/>
    </w:rPr>
  </w:style>
  <w:style w:type="character" w:customStyle="1" w:styleId="3377">
    <w:name w:val="图片居中格式 Char"/>
    <w:link w:val="3378"/>
    <w:qFormat/>
    <w:uiPriority w:val="0"/>
    <w:rPr>
      <w:sz w:val="24"/>
      <w:szCs w:val="24"/>
    </w:rPr>
  </w:style>
  <w:style w:type="paragraph" w:customStyle="1" w:styleId="3378">
    <w:name w:val="图片居中格式"/>
    <w:basedOn w:val="1"/>
    <w:link w:val="3377"/>
    <w:qFormat/>
    <w:uiPriority w:val="0"/>
    <w:pPr>
      <w:ind w:firstLine="0" w:firstLineChars="0"/>
      <w:jc w:val="center"/>
    </w:pPr>
    <w:rPr>
      <w:szCs w:val="24"/>
    </w:rPr>
  </w:style>
  <w:style w:type="character" w:customStyle="1" w:styleId="3379">
    <w:name w:val="word121"/>
    <w:qFormat/>
    <w:uiPriority w:val="0"/>
    <w:rPr>
      <w:color w:val="444444"/>
      <w:sz w:val="16"/>
    </w:rPr>
  </w:style>
  <w:style w:type="character" w:customStyle="1" w:styleId="3380">
    <w:name w:val="l131"/>
    <w:qFormat/>
    <w:uiPriority w:val="0"/>
    <w:rPr>
      <w:sz w:val="18"/>
      <w:szCs w:val="18"/>
    </w:rPr>
  </w:style>
  <w:style w:type="character" w:customStyle="1" w:styleId="3381">
    <w:name w:val="No Spacing Char"/>
    <w:qFormat/>
    <w:uiPriority w:val="0"/>
    <w:rPr>
      <w:rFonts w:ascii="Calibri" w:hAnsi="Calibri"/>
      <w:kern w:val="2"/>
      <w:sz w:val="28"/>
      <w:szCs w:val="22"/>
      <w:lang w:val="en-US" w:eastAsia="zh-CN" w:bidi="ar-SA"/>
    </w:rPr>
  </w:style>
  <w:style w:type="character" w:customStyle="1" w:styleId="3382">
    <w:name w:val="s1"/>
    <w:qFormat/>
    <w:uiPriority w:val="0"/>
    <w:rPr>
      <w:sz w:val="18"/>
      <w:szCs w:val="18"/>
    </w:rPr>
  </w:style>
  <w:style w:type="character" w:customStyle="1" w:styleId="3383">
    <w:name w:val="表后文 Char"/>
    <w:link w:val="3384"/>
    <w:qFormat/>
    <w:uiPriority w:val="0"/>
    <w:rPr>
      <w:rFonts w:eastAsia="楷体_GB2312"/>
      <w:spacing w:val="8"/>
      <w:sz w:val="28"/>
    </w:rPr>
  </w:style>
  <w:style w:type="paragraph" w:customStyle="1" w:styleId="3384">
    <w:name w:val="表后文"/>
    <w:basedOn w:val="1"/>
    <w:link w:val="3383"/>
    <w:qFormat/>
    <w:uiPriority w:val="0"/>
    <w:pPr>
      <w:adjustRightInd w:val="0"/>
      <w:spacing w:before="120" w:line="400" w:lineRule="exact"/>
      <w:ind w:firstLine="601" w:firstLineChars="0"/>
      <w:textAlignment w:val="baseline"/>
    </w:pPr>
    <w:rPr>
      <w:rFonts w:eastAsia="楷体_GB2312"/>
      <w:spacing w:val="8"/>
      <w:sz w:val="28"/>
    </w:rPr>
  </w:style>
  <w:style w:type="character" w:customStyle="1" w:styleId="3385">
    <w:name w:val="SZF项目正文 Char"/>
    <w:link w:val="3306"/>
    <w:qFormat/>
    <w:uiPriority w:val="99"/>
    <w:rPr>
      <w:rFonts w:ascii="宋体" w:hAnsi="宋体" w:eastAsia="宋体" w:cs="Times New Roman"/>
      <w:kern w:val="0"/>
      <w:sz w:val="24"/>
      <w:szCs w:val="20"/>
    </w:rPr>
  </w:style>
  <w:style w:type="character" w:customStyle="1" w:styleId="3386">
    <w:name w:val="secnum"/>
    <w:qFormat/>
    <w:uiPriority w:val="0"/>
  </w:style>
  <w:style w:type="character" w:customStyle="1" w:styleId="3387">
    <w:name w:val="at_1"/>
    <w:qFormat/>
    <w:uiPriority w:val="0"/>
  </w:style>
  <w:style w:type="character" w:customStyle="1" w:styleId="3388">
    <w:name w:val="正文样式 Char"/>
    <w:link w:val="2657"/>
    <w:qFormat/>
    <w:uiPriority w:val="0"/>
    <w:rPr>
      <w:rFonts w:ascii="Times New Roman" w:hAnsi="Times New Roman" w:eastAsia="仿宋_GB2312" w:cs="Times New Roman"/>
      <w:kern w:val="0"/>
      <w:sz w:val="28"/>
      <w:szCs w:val="20"/>
    </w:rPr>
  </w:style>
  <w:style w:type="character" w:customStyle="1" w:styleId="3389">
    <w:name w:val="f221"/>
    <w:qFormat/>
    <w:uiPriority w:val="0"/>
    <w:rPr>
      <w:rFonts w:hint="default" w:ascii="ˎ̥" w:hAnsi="ˎ̥"/>
      <w:b/>
      <w:bCs/>
      <w:color w:val="07519A"/>
      <w:sz w:val="33"/>
      <w:szCs w:val="33"/>
    </w:rPr>
  </w:style>
  <w:style w:type="character" w:customStyle="1" w:styleId="3390">
    <w:name w:val="paragraph11"/>
    <w:qFormat/>
    <w:uiPriority w:val="0"/>
    <w:rPr>
      <w:color w:val="333333"/>
    </w:rPr>
  </w:style>
  <w:style w:type="character" w:customStyle="1" w:styleId="3391">
    <w:name w:val="样式 代建人投标样本正文 + 非加粗 Char"/>
    <w:link w:val="3392"/>
    <w:qFormat/>
    <w:uiPriority w:val="0"/>
    <w:rPr>
      <w:rFonts w:ascii="宋体" w:hAnsi="宋体" w:cs="宋体"/>
      <w:sz w:val="24"/>
      <w:szCs w:val="24"/>
    </w:rPr>
  </w:style>
  <w:style w:type="paragraph" w:customStyle="1" w:styleId="3392">
    <w:name w:val="样式 代建人投标样本正文 + 非加粗"/>
    <w:basedOn w:val="1"/>
    <w:link w:val="3391"/>
    <w:qFormat/>
    <w:uiPriority w:val="0"/>
    <w:pPr>
      <w:spacing w:line="440" w:lineRule="exact"/>
      <w:ind w:firstLine="22" w:firstLineChars="9"/>
      <w:jc w:val="center"/>
    </w:pPr>
    <w:rPr>
      <w:rFonts w:ascii="宋体" w:hAnsi="宋体"/>
      <w:szCs w:val="24"/>
    </w:rPr>
  </w:style>
  <w:style w:type="character" w:customStyle="1" w:styleId="3393">
    <w:name w:val="正文采用 Char"/>
    <w:link w:val="3394"/>
    <w:qFormat/>
    <w:uiPriority w:val="0"/>
    <w:rPr>
      <w:sz w:val="24"/>
      <w:szCs w:val="24"/>
    </w:rPr>
  </w:style>
  <w:style w:type="paragraph" w:customStyle="1" w:styleId="3394">
    <w:name w:val="正文采用"/>
    <w:link w:val="3393"/>
    <w:qFormat/>
    <w:uiPriority w:val="0"/>
    <w:pPr>
      <w:widowControl w:val="0"/>
      <w:spacing w:line="360" w:lineRule="auto"/>
      <w:jc w:val="center"/>
    </w:pPr>
    <w:rPr>
      <w:rFonts w:ascii="Calibri" w:hAnsi="Calibri" w:eastAsia="宋体" w:cs="宋体"/>
      <w:kern w:val="2"/>
      <w:sz w:val="24"/>
      <w:szCs w:val="24"/>
      <w:lang w:val="en-US" w:eastAsia="zh-CN" w:bidi="ar-SA"/>
    </w:rPr>
  </w:style>
  <w:style w:type="character" w:customStyle="1" w:styleId="3395">
    <w:name w:val="文本块 字符"/>
    <w:link w:val="39"/>
    <w:qFormat/>
    <w:uiPriority w:val="0"/>
    <w:rPr>
      <w:rFonts w:cs="Arial"/>
    </w:rPr>
  </w:style>
  <w:style w:type="character" w:customStyle="1" w:styleId="3396">
    <w:name w:val="line21"/>
    <w:qFormat/>
    <w:uiPriority w:val="0"/>
  </w:style>
  <w:style w:type="character" w:customStyle="1" w:styleId="3397">
    <w:name w:val="a11"/>
    <w:qFormat/>
    <w:uiPriority w:val="0"/>
    <w:rPr>
      <w:rFonts w:hint="default"/>
      <w:color w:val="000000"/>
      <w:sz w:val="18"/>
      <w:szCs w:val="18"/>
      <w:u w:val="none"/>
    </w:rPr>
  </w:style>
  <w:style w:type="character" w:customStyle="1" w:styleId="3398">
    <w:name w:val="标书的正文 Char"/>
    <w:link w:val="3399"/>
    <w:qFormat/>
    <w:uiPriority w:val="0"/>
    <w:rPr>
      <w:rFonts w:ascii="宋体" w:hAnsi="宋体"/>
      <w:sz w:val="24"/>
    </w:rPr>
  </w:style>
  <w:style w:type="paragraph" w:customStyle="1" w:styleId="3399">
    <w:name w:val="标书的正文"/>
    <w:basedOn w:val="1"/>
    <w:link w:val="3398"/>
    <w:qFormat/>
    <w:uiPriority w:val="0"/>
    <w:pPr>
      <w:spacing w:line="312" w:lineRule="auto"/>
      <w:ind w:firstLine="480"/>
      <w:jc w:val="left"/>
    </w:pPr>
    <w:rPr>
      <w:rFonts w:ascii="宋体" w:hAnsi="宋体"/>
    </w:rPr>
  </w:style>
  <w:style w:type="character" w:customStyle="1" w:styleId="3400">
    <w:name w:val="主题正文 Char"/>
    <w:link w:val="3217"/>
    <w:qFormat/>
    <w:uiPriority w:val="0"/>
    <w:rPr>
      <w:rFonts w:ascii="Times New Roman" w:hAnsi="Times New Roman" w:eastAsia="宋体" w:cs="Times New Roman"/>
      <w:kern w:val="0"/>
      <w:sz w:val="24"/>
      <w:szCs w:val="24"/>
    </w:rPr>
  </w:style>
  <w:style w:type="character" w:customStyle="1" w:styleId="3401">
    <w:name w:val="f14"/>
    <w:qFormat/>
    <w:uiPriority w:val="0"/>
  </w:style>
  <w:style w:type="character" w:customStyle="1" w:styleId="3402">
    <w:name w:val="size_141"/>
    <w:qFormat/>
    <w:uiPriority w:val="0"/>
    <w:rPr>
      <w:sz w:val="21"/>
      <w:szCs w:val="21"/>
    </w:rPr>
  </w:style>
  <w:style w:type="character" w:customStyle="1" w:styleId="3403">
    <w:name w:val="样式4 Char2"/>
    <w:qFormat/>
    <w:uiPriority w:val="0"/>
    <w:rPr>
      <w:rFonts w:ascii="Arial" w:hAnsi="Arial" w:eastAsia="宋体" w:cs="Times New Roman"/>
      <w:b/>
      <w:kern w:val="2"/>
      <w:sz w:val="28"/>
      <w:szCs w:val="20"/>
    </w:rPr>
  </w:style>
  <w:style w:type="character" w:customStyle="1" w:styleId="3404">
    <w:name w:val="访问过的超链接1"/>
    <w:qFormat/>
    <w:uiPriority w:val="99"/>
    <w:rPr>
      <w:color w:val="800080"/>
      <w:u w:val="single"/>
    </w:rPr>
  </w:style>
  <w:style w:type="character" w:customStyle="1" w:styleId="3405">
    <w:name w:val="context2"/>
    <w:qFormat/>
    <w:uiPriority w:val="0"/>
    <w:rPr>
      <w:sz w:val="18"/>
      <w:szCs w:val="18"/>
    </w:rPr>
  </w:style>
  <w:style w:type="character" w:customStyle="1" w:styleId="3406">
    <w:name w:val="t_tag"/>
    <w:qFormat/>
    <w:uiPriority w:val="0"/>
  </w:style>
  <w:style w:type="character" w:customStyle="1" w:styleId="3407">
    <w:name w:val="列表1加粗 Char"/>
    <w:link w:val="3408"/>
    <w:qFormat/>
    <w:uiPriority w:val="0"/>
    <w:rPr>
      <w:rFonts w:ascii="宋体" w:hAnsi="宋体"/>
      <w:b/>
      <w:sz w:val="24"/>
    </w:rPr>
  </w:style>
  <w:style w:type="paragraph" w:customStyle="1" w:styleId="3408">
    <w:name w:val="列表1加粗"/>
    <w:basedOn w:val="3399"/>
    <w:link w:val="3407"/>
    <w:qFormat/>
    <w:uiPriority w:val="0"/>
    <w:pPr>
      <w:ind w:firstLine="0" w:firstLineChars="0"/>
    </w:pPr>
    <w:rPr>
      <w:b/>
    </w:rPr>
  </w:style>
  <w:style w:type="character" w:customStyle="1" w:styleId="3409">
    <w:name w:val="Char Char28"/>
    <w:qFormat/>
    <w:uiPriority w:val="0"/>
    <w:rPr>
      <w:rFonts w:ascii="宋体" w:eastAsia="宋体"/>
      <w:kern w:val="2"/>
      <w:sz w:val="28"/>
      <w:szCs w:val="28"/>
      <w:lang w:val="en-US" w:eastAsia="zh-CN" w:bidi="ar-SA"/>
    </w:rPr>
  </w:style>
  <w:style w:type="character" w:customStyle="1" w:styleId="3410">
    <w:name w:val="nine-11"/>
    <w:qFormat/>
    <w:uiPriority w:val="0"/>
    <w:rPr>
      <w:rFonts w:hint="default"/>
      <w:sz w:val="18"/>
      <w:szCs w:val="18"/>
    </w:rPr>
  </w:style>
  <w:style w:type="paragraph" w:customStyle="1" w:styleId="3411">
    <w:name w:val="正文文本 31"/>
    <w:basedOn w:val="1"/>
    <w:qFormat/>
    <w:uiPriority w:val="99"/>
    <w:pPr>
      <w:spacing w:line="500" w:lineRule="exact"/>
      <w:ind w:firstLine="0" w:firstLineChars="0"/>
      <w:jc w:val="left"/>
    </w:pPr>
    <w:rPr>
      <w:rFonts w:eastAsia="宋体" w:cs="Times New Roman"/>
      <w:sz w:val="16"/>
      <w:szCs w:val="16"/>
    </w:rPr>
  </w:style>
  <w:style w:type="character" w:customStyle="1" w:styleId="3412">
    <w:name w:val="kuang1"/>
    <w:qFormat/>
    <w:uiPriority w:val="0"/>
    <w:rPr>
      <w:sz w:val="18"/>
      <w:szCs w:val="18"/>
    </w:rPr>
  </w:style>
  <w:style w:type="character" w:customStyle="1" w:styleId="3413">
    <w:name w:val="select"/>
    <w:qFormat/>
    <w:uiPriority w:val="0"/>
  </w:style>
  <w:style w:type="character" w:customStyle="1" w:styleId="3414">
    <w:name w:val="keyword1"/>
    <w:qFormat/>
    <w:uiPriority w:val="0"/>
    <w:rPr>
      <w:color w:val="FF0000"/>
    </w:rPr>
  </w:style>
  <w:style w:type="character" w:customStyle="1" w:styleId="3415">
    <w:name w:val="表格表头文字 Char"/>
    <w:link w:val="3416"/>
    <w:qFormat/>
    <w:uiPriority w:val="0"/>
    <w:rPr>
      <w:rFonts w:ascii="宋体" w:hAnsi="宋体" w:cs="宋体"/>
      <w:b/>
      <w:bCs/>
      <w:color w:val="000000"/>
    </w:rPr>
  </w:style>
  <w:style w:type="paragraph" w:customStyle="1" w:styleId="3416">
    <w:name w:val="表格表头文字"/>
    <w:basedOn w:val="1007"/>
    <w:link w:val="3415"/>
    <w:qFormat/>
    <w:uiPriority w:val="0"/>
    <w:pPr>
      <w:spacing w:line="240" w:lineRule="auto"/>
      <w:ind w:firstLine="0" w:firstLineChars="0"/>
      <w:jc w:val="center"/>
    </w:pPr>
    <w:rPr>
      <w:rFonts w:ascii="宋体" w:hAnsi="宋体"/>
      <w:b/>
      <w:bCs/>
      <w:color w:val="000000"/>
    </w:rPr>
  </w:style>
  <w:style w:type="character" w:customStyle="1" w:styleId="3417">
    <w:name w:val="texttitle1"/>
    <w:qFormat/>
    <w:uiPriority w:val="0"/>
    <w:rPr>
      <w:color w:val="0099FF"/>
      <w:sz w:val="24"/>
      <w:szCs w:val="24"/>
      <w:u w:val="none"/>
    </w:rPr>
  </w:style>
  <w:style w:type="character" w:customStyle="1" w:styleId="3418">
    <w:name w:val="style361"/>
    <w:qFormat/>
    <w:uiPriority w:val="0"/>
    <w:rPr>
      <w:sz w:val="18"/>
      <w:szCs w:val="18"/>
    </w:rPr>
  </w:style>
  <w:style w:type="character" w:customStyle="1" w:styleId="3419">
    <w:name w:val="样式 海绿"/>
    <w:qFormat/>
    <w:uiPriority w:val="0"/>
    <w:rPr>
      <w:color w:val="339966"/>
    </w:rPr>
  </w:style>
  <w:style w:type="character" w:customStyle="1" w:styleId="3420">
    <w:name w:val="题注 Char1"/>
    <w:qFormat/>
    <w:uiPriority w:val="0"/>
    <w:rPr>
      <w:rFonts w:ascii="Arial" w:hAnsi="Arial" w:eastAsia="黑体" w:cs="Arial"/>
      <w:kern w:val="2"/>
      <w:lang w:val="en-US" w:eastAsia="zh-CN"/>
    </w:rPr>
  </w:style>
  <w:style w:type="character" w:customStyle="1" w:styleId="3421">
    <w:name w:val="class1"/>
    <w:qFormat/>
    <w:uiPriority w:val="0"/>
  </w:style>
  <w:style w:type="paragraph" w:customStyle="1" w:styleId="3422">
    <w:name w:val="称呼1"/>
    <w:basedOn w:val="1"/>
    <w:next w:val="1"/>
    <w:qFormat/>
    <w:uiPriority w:val="99"/>
    <w:pPr>
      <w:spacing w:line="240" w:lineRule="auto"/>
      <w:ind w:firstLine="0" w:firstLineChars="0"/>
      <w:jc w:val="left"/>
    </w:pPr>
    <w:rPr>
      <w:rFonts w:ascii="Times New Roman" w:hAnsi="Times New Roman"/>
      <w:kern w:val="0"/>
      <w:szCs w:val="22"/>
    </w:rPr>
  </w:style>
  <w:style w:type="character" w:customStyle="1" w:styleId="3423">
    <w:name w:val="FJ正文 Char Char"/>
    <w:link w:val="3145"/>
    <w:qFormat/>
    <w:uiPriority w:val="0"/>
    <w:rPr>
      <w:rFonts w:ascii="Times New Roman" w:hAnsi="Times New Roman" w:eastAsia="仿宋_GB2312" w:cs="宋体"/>
      <w:kern w:val="0"/>
      <w:sz w:val="28"/>
      <w:szCs w:val="20"/>
    </w:rPr>
  </w:style>
  <w:style w:type="character" w:customStyle="1" w:styleId="3424">
    <w:name w:val="tape21"/>
    <w:qFormat/>
    <w:uiPriority w:val="0"/>
    <w:rPr>
      <w:rFonts w:hint="default" w:ascii="Verdana" w:hAnsi="Verdana"/>
      <w:color w:val="666666"/>
      <w:sz w:val="17"/>
      <w:szCs w:val="17"/>
    </w:rPr>
  </w:style>
  <w:style w:type="character" w:customStyle="1" w:styleId="3425">
    <w:name w:val="style191"/>
    <w:qFormat/>
    <w:uiPriority w:val="0"/>
    <w:rPr>
      <w:sz w:val="20"/>
      <w:szCs w:val="20"/>
    </w:rPr>
  </w:style>
  <w:style w:type="character" w:customStyle="1" w:styleId="3426">
    <w:name w:val="p14"/>
    <w:qFormat/>
    <w:uiPriority w:val="0"/>
  </w:style>
  <w:style w:type="character" w:customStyle="1" w:styleId="3427">
    <w:name w:val="content15"/>
    <w:qFormat/>
    <w:uiPriority w:val="0"/>
  </w:style>
  <w:style w:type="character" w:customStyle="1" w:styleId="3428">
    <w:name w:val="吉奥表格正文 Char"/>
    <w:link w:val="3429"/>
    <w:qFormat/>
    <w:uiPriority w:val="0"/>
    <w:rPr>
      <w:rFonts w:eastAsia="仿宋_GB2312"/>
    </w:rPr>
  </w:style>
  <w:style w:type="paragraph" w:customStyle="1" w:styleId="3429">
    <w:name w:val="吉奥表格正文"/>
    <w:basedOn w:val="1"/>
    <w:link w:val="3428"/>
    <w:qFormat/>
    <w:uiPriority w:val="0"/>
    <w:pPr>
      <w:spacing w:before="31" w:beforeLines="10" w:after="31" w:afterLines="10" w:line="360" w:lineRule="atLeast"/>
      <w:ind w:firstLine="0" w:firstLineChars="0"/>
      <w:jc w:val="left"/>
      <w:textAlignment w:val="center"/>
    </w:pPr>
    <w:rPr>
      <w:rFonts w:eastAsia="仿宋_GB2312"/>
    </w:rPr>
  </w:style>
  <w:style w:type="character" w:customStyle="1" w:styleId="3430">
    <w:name w:val="Char Char29"/>
    <w:qFormat/>
    <w:uiPriority w:val="0"/>
    <w:rPr>
      <w:rFonts w:ascii="仿宋_GB2312" w:eastAsia="仿宋_GB2312"/>
      <w:kern w:val="2"/>
      <w:sz w:val="28"/>
      <w:szCs w:val="28"/>
      <w:lang w:val="en-US" w:eastAsia="zh-CN" w:bidi="ar-SA"/>
    </w:rPr>
  </w:style>
  <w:style w:type="character" w:customStyle="1" w:styleId="3431">
    <w:name w:val="表头样式 Char Char Char"/>
    <w:qFormat/>
    <w:uiPriority w:val="0"/>
    <w:rPr>
      <w:rFonts w:ascii="Arial" w:hAnsi="Arial" w:cs="Arial"/>
      <w:b/>
    </w:rPr>
  </w:style>
  <w:style w:type="character" w:customStyle="1" w:styleId="3432">
    <w:name w:val="h18"/>
    <w:qFormat/>
    <w:uiPriority w:val="0"/>
  </w:style>
  <w:style w:type="character" w:customStyle="1" w:styleId="3433">
    <w:name w:val="正文--2字符首行缩进 Char"/>
    <w:qFormat/>
    <w:uiPriority w:val="0"/>
    <w:rPr>
      <w:rFonts w:ascii="仿宋_GB2312" w:hAnsi="Times New Roman" w:eastAsia="仿宋_GB2312"/>
      <w:kern w:val="2"/>
      <w:sz w:val="28"/>
      <w:szCs w:val="24"/>
    </w:rPr>
  </w:style>
  <w:style w:type="character" w:customStyle="1" w:styleId="3434">
    <w:name w:val="dgreyh181"/>
    <w:qFormat/>
    <w:uiPriority w:val="0"/>
    <w:rPr>
      <w:rFonts w:hint="default" w:ascii="Arial" w:hAnsi="Arial" w:cs="Arial"/>
      <w:color w:val="8D8D8D"/>
      <w:sz w:val="18"/>
      <w:szCs w:val="18"/>
      <w:u w:val="none"/>
    </w:rPr>
  </w:style>
  <w:style w:type="character" w:customStyle="1" w:styleId="3435">
    <w:name w:val="Char Char41"/>
    <w:qFormat/>
    <w:uiPriority w:val="0"/>
    <w:rPr>
      <w:rFonts w:eastAsia="楷体_GB2312"/>
      <w:smallCaps/>
      <w:spacing w:val="8"/>
      <w:sz w:val="24"/>
      <w:lang w:val="en-US" w:eastAsia="zh-CN" w:bidi="ar-SA"/>
    </w:rPr>
  </w:style>
  <w:style w:type="character" w:customStyle="1" w:styleId="3436">
    <w:name w:val="明显引用 Char"/>
    <w:link w:val="3437"/>
    <w:qFormat/>
    <w:uiPriority w:val="30"/>
    <w:rPr>
      <w:rFonts w:ascii="Cambria" w:hAnsi="Cambria"/>
      <w:i/>
      <w:iCs/>
      <w:color w:val="FFFFFF"/>
      <w:sz w:val="24"/>
      <w:szCs w:val="24"/>
      <w:shd w:val="clear" w:color="auto" w:fill="4F81BD"/>
      <w:lang w:eastAsia="en-US"/>
    </w:rPr>
  </w:style>
  <w:style w:type="paragraph" w:customStyle="1" w:styleId="3437">
    <w:name w:val="明显引用1"/>
    <w:basedOn w:val="1"/>
    <w:next w:val="1"/>
    <w:link w:val="3436"/>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szCs w:val="24"/>
      <w:shd w:val="clear" w:color="auto" w:fill="4F81BD"/>
      <w:lang w:eastAsia="en-US"/>
    </w:rPr>
  </w:style>
  <w:style w:type="character" w:customStyle="1" w:styleId="3438">
    <w:name w:val="HTML 代码1"/>
    <w:qFormat/>
    <w:uiPriority w:val="0"/>
    <w:rPr>
      <w:rFonts w:ascii="宋体" w:hAnsi="宋体" w:eastAsia="宋体" w:cs="宋体"/>
      <w:sz w:val="24"/>
      <w:szCs w:val="24"/>
    </w:rPr>
  </w:style>
  <w:style w:type="character" w:customStyle="1" w:styleId="3439">
    <w:name w:val="表头 Char1"/>
    <w:qFormat/>
    <w:uiPriority w:val="0"/>
    <w:rPr>
      <w:rFonts w:eastAsia="黑体"/>
      <w:spacing w:val="-10"/>
      <w:sz w:val="21"/>
      <w:lang w:val="en-US" w:eastAsia="zh-CN" w:bidi="ar-SA"/>
    </w:rPr>
  </w:style>
  <w:style w:type="character" w:customStyle="1" w:styleId="3440">
    <w:name w:val="font14height20"/>
    <w:qFormat/>
    <w:uiPriority w:val="0"/>
  </w:style>
  <w:style w:type="character" w:customStyle="1" w:styleId="3441">
    <w:name w:val="菜单标题 Char"/>
    <w:link w:val="3442"/>
    <w:qFormat/>
    <w:uiPriority w:val="0"/>
    <w:rPr>
      <w:rFonts w:hAnsi="宋体" w:cs="宋体"/>
      <w:b/>
      <w:bCs/>
    </w:rPr>
  </w:style>
  <w:style w:type="paragraph" w:customStyle="1" w:styleId="3442">
    <w:name w:val="菜单标题"/>
    <w:basedOn w:val="1"/>
    <w:link w:val="3441"/>
    <w:qFormat/>
    <w:uiPriority w:val="0"/>
    <w:pPr>
      <w:spacing w:before="60" w:line="240" w:lineRule="auto"/>
      <w:ind w:firstLine="420" w:firstLineChars="0"/>
      <w:jc w:val="left"/>
    </w:pPr>
    <w:rPr>
      <w:rFonts w:hAnsi="宋体"/>
      <w:b/>
      <w:bCs/>
    </w:rPr>
  </w:style>
  <w:style w:type="character" w:customStyle="1" w:styleId="3443">
    <w:name w:val="Char Char27"/>
    <w:qFormat/>
    <w:uiPriority w:val="0"/>
    <w:rPr>
      <w:rFonts w:ascii="Times New Roman" w:eastAsia="楷体_GB2312"/>
      <w:sz w:val="21"/>
      <w:shd w:val="pct20" w:color="auto" w:fill="auto"/>
    </w:rPr>
  </w:style>
  <w:style w:type="character" w:customStyle="1" w:styleId="3444">
    <w:name w:val="main1"/>
    <w:qFormat/>
    <w:uiPriority w:val="0"/>
    <w:rPr>
      <w:rFonts w:hint="default"/>
      <w:sz w:val="21"/>
      <w:szCs w:val="21"/>
    </w:rPr>
  </w:style>
  <w:style w:type="character" w:customStyle="1" w:styleId="3445">
    <w:name w:val="winson正文 Char"/>
    <w:link w:val="3112"/>
    <w:qFormat/>
    <w:uiPriority w:val="99"/>
    <w:rPr>
      <w:rFonts w:ascii="宋体" w:hAnsi="宋体" w:eastAsia="宋体" w:cs="Times New Roman"/>
      <w:color w:val="000000"/>
      <w:spacing w:val="-2"/>
      <w:kern w:val="0"/>
      <w:sz w:val="24"/>
      <w:szCs w:val="18"/>
    </w:rPr>
  </w:style>
  <w:style w:type="character" w:customStyle="1" w:styleId="3446">
    <w:name w:val="1ji Char"/>
    <w:link w:val="3447"/>
    <w:qFormat/>
    <w:uiPriority w:val="99"/>
    <w:rPr>
      <w:rFonts w:ascii="宋体" w:hAnsi="宋体" w:eastAsia="黑体"/>
      <w:b/>
      <w:bCs/>
      <w:kern w:val="2"/>
      <w:sz w:val="36"/>
      <w:szCs w:val="21"/>
    </w:rPr>
  </w:style>
  <w:style w:type="paragraph" w:customStyle="1" w:styleId="3447">
    <w:name w:val="1ji"/>
    <w:basedOn w:val="3"/>
    <w:link w:val="3446"/>
    <w:qFormat/>
    <w:uiPriority w:val="99"/>
    <w:pPr>
      <w:keepLines w:val="0"/>
      <w:pageBreakBefore/>
      <w:spacing w:before="0" w:after="0" w:line="240" w:lineRule="auto"/>
      <w:ind w:left="431" w:hanging="431"/>
    </w:pPr>
    <w:rPr>
      <w:rFonts w:ascii="宋体" w:hAnsi="宋体" w:eastAsia="黑体"/>
      <w:kern w:val="2"/>
      <w:szCs w:val="21"/>
    </w:rPr>
  </w:style>
  <w:style w:type="character" w:customStyle="1" w:styleId="3448">
    <w:name w:val="copyright"/>
    <w:qFormat/>
    <w:uiPriority w:val="0"/>
  </w:style>
  <w:style w:type="character" w:customStyle="1" w:styleId="3449">
    <w:name w:val="qqq"/>
    <w:qFormat/>
    <w:uiPriority w:val="0"/>
  </w:style>
  <w:style w:type="character" w:customStyle="1" w:styleId="3450">
    <w:name w:val="超正文 Char"/>
    <w:link w:val="3451"/>
    <w:qFormat/>
    <w:uiPriority w:val="0"/>
    <w:rPr>
      <w:sz w:val="24"/>
      <w:szCs w:val="24"/>
    </w:rPr>
  </w:style>
  <w:style w:type="paragraph" w:customStyle="1" w:styleId="3451">
    <w:name w:val="超正文"/>
    <w:basedOn w:val="422"/>
    <w:link w:val="3450"/>
    <w:qFormat/>
    <w:uiPriority w:val="0"/>
    <w:pPr>
      <w:snapToGrid w:val="0"/>
      <w:spacing w:before="0" w:beforeAutospacing="0" w:after="0" w:afterAutospacing="0" w:line="600" w:lineRule="exact"/>
      <w:ind w:firstLine="480"/>
    </w:pPr>
    <w:rPr>
      <w:rFonts w:ascii="Calibri" w:hAnsi="Calibri"/>
      <w:kern w:val="2"/>
    </w:rPr>
  </w:style>
  <w:style w:type="character" w:customStyle="1" w:styleId="3452">
    <w:name w:val="ac1"/>
    <w:qFormat/>
    <w:uiPriority w:val="0"/>
    <w:rPr>
      <w:sz w:val="18"/>
      <w:szCs w:val="18"/>
    </w:rPr>
  </w:style>
  <w:style w:type="character" w:customStyle="1" w:styleId="3453">
    <w:name w:val="SZF项目正文标题 Char"/>
    <w:link w:val="3454"/>
    <w:qFormat/>
    <w:uiPriority w:val="0"/>
    <w:rPr>
      <w:rFonts w:ascii="黑体" w:hAnsi="黑体" w:eastAsia="黑体"/>
      <w:sz w:val="24"/>
    </w:rPr>
  </w:style>
  <w:style w:type="paragraph" w:customStyle="1" w:styleId="3454">
    <w:name w:val="SZF项目正文标题"/>
    <w:basedOn w:val="3306"/>
    <w:next w:val="3306"/>
    <w:link w:val="3453"/>
    <w:qFormat/>
    <w:uiPriority w:val="0"/>
    <w:pPr>
      <w:spacing w:line="360" w:lineRule="auto"/>
    </w:pPr>
    <w:rPr>
      <w:rFonts w:ascii="黑体" w:hAnsi="黑体" w:eastAsia="黑体" w:cs="宋体"/>
      <w:kern w:val="2"/>
      <w:szCs w:val="21"/>
    </w:rPr>
  </w:style>
  <w:style w:type="character" w:customStyle="1" w:styleId="3455">
    <w:name w:val="articlebody3"/>
    <w:qFormat/>
    <w:uiPriority w:val="0"/>
    <w:rPr>
      <w:sz w:val="21"/>
      <w:szCs w:val="21"/>
    </w:rPr>
  </w:style>
  <w:style w:type="character" w:customStyle="1" w:styleId="3456">
    <w:name w:val="不明显参考2"/>
    <w:qFormat/>
    <w:uiPriority w:val="0"/>
    <w:rPr>
      <w:smallCaps/>
      <w:color w:val="C0504D"/>
      <w:u w:val="single"/>
    </w:rPr>
  </w:style>
  <w:style w:type="character" w:customStyle="1" w:styleId="3457">
    <w:name w:val="WW8Num25z0"/>
    <w:qFormat/>
    <w:uiPriority w:val="0"/>
    <w:rPr>
      <w:rFonts w:hint="default" w:ascii="Wingdings" w:hAnsi="Wingdings"/>
    </w:rPr>
  </w:style>
  <w:style w:type="character" w:customStyle="1" w:styleId="3458">
    <w:name w:val="style1081"/>
    <w:qFormat/>
    <w:uiPriority w:val="0"/>
    <w:rPr>
      <w:rFonts w:hint="eastAsia" w:ascii="楷体_GB2312" w:eastAsia="楷体_GB2312"/>
      <w:sz w:val="27"/>
      <w:szCs w:val="27"/>
    </w:rPr>
  </w:style>
  <w:style w:type="character" w:customStyle="1" w:styleId="3459">
    <w:name w:val="样式 标题 1 + 三号 段前: 6 磅 段后: 6 磅 行距: 1.5 倍行距 Char"/>
    <w:link w:val="3460"/>
    <w:qFormat/>
    <w:uiPriority w:val="99"/>
    <w:rPr>
      <w:rFonts w:ascii="Arial Rounded MT Bold" w:hAnsi="Arial Rounded MT Bold"/>
      <w:b/>
      <w:bCs/>
      <w:spacing w:val="8"/>
      <w:kern w:val="44"/>
      <w:sz w:val="32"/>
      <w:szCs w:val="21"/>
    </w:rPr>
  </w:style>
  <w:style w:type="paragraph" w:customStyle="1" w:styleId="3460">
    <w:name w:val="样式 标题 1 + 三号 段前: 6 磅 段后: 6 磅 行距: 1.5 倍行距"/>
    <w:basedOn w:val="3"/>
    <w:link w:val="3459"/>
    <w:qFormat/>
    <w:uiPriority w:val="99"/>
    <w:pPr>
      <w:pageBreakBefore/>
      <w:widowControl w:val="0"/>
      <w:spacing w:before="240" w:after="240" w:line="480" w:lineRule="auto"/>
      <w:ind w:left="431" w:hanging="431"/>
      <w:jc w:val="both"/>
    </w:pPr>
    <w:rPr>
      <w:rFonts w:ascii="Arial Rounded MT Bold" w:hAnsi="Arial Rounded MT Bold" w:eastAsia="宋体"/>
      <w:spacing w:val="8"/>
      <w:sz w:val="32"/>
      <w:szCs w:val="21"/>
    </w:rPr>
  </w:style>
  <w:style w:type="character" w:customStyle="1" w:styleId="3461">
    <w:name w:val="链接"/>
    <w:qFormat/>
    <w:uiPriority w:val="0"/>
    <w:rPr>
      <w:rFonts w:ascii="Times New Roman" w:eastAsia="宋体"/>
      <w:color w:val="0000FF"/>
      <w:sz w:val="21"/>
      <w:u w:val="single" w:color="0000FF"/>
      <w:vertAlign w:val="baseline"/>
      <w:lang w:val="en-US" w:eastAsia="zh-CN"/>
    </w:rPr>
  </w:style>
  <w:style w:type="paragraph" w:customStyle="1" w:styleId="3462">
    <w:name w:val="宏文本1"/>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3463">
    <w:name w:val="样式 样式 加粗 首行缩进:  2 字符 + Char"/>
    <w:link w:val="3464"/>
    <w:qFormat/>
    <w:uiPriority w:val="0"/>
    <w:rPr>
      <w:rFonts w:cs="宋体"/>
      <w:b/>
      <w:bCs/>
      <w:sz w:val="24"/>
    </w:rPr>
  </w:style>
  <w:style w:type="paragraph" w:customStyle="1" w:styleId="3464">
    <w:name w:val="样式 样式 加粗 首行缩进:  2 字符 +"/>
    <w:basedOn w:val="3363"/>
    <w:next w:val="1"/>
    <w:link w:val="3463"/>
    <w:qFormat/>
    <w:uiPriority w:val="0"/>
  </w:style>
  <w:style w:type="character" w:customStyle="1" w:styleId="3465">
    <w:name w:val="tpc_content"/>
    <w:qFormat/>
    <w:uiPriority w:val="0"/>
  </w:style>
  <w:style w:type="character" w:customStyle="1" w:styleId="3466">
    <w:name w:val="gongsijianjie1"/>
    <w:qFormat/>
    <w:uiPriority w:val="0"/>
    <w:rPr>
      <w:rFonts w:hint="default" w:ascii="ˎ̥" w:hAnsi="ˎ̥"/>
      <w:color w:val="000000"/>
      <w:sz w:val="18"/>
      <w:szCs w:val="18"/>
      <w:u w:val="none"/>
    </w:rPr>
  </w:style>
  <w:style w:type="character" w:customStyle="1" w:styleId="3467">
    <w:name w:val="明显参考1"/>
    <w:qFormat/>
    <w:uiPriority w:val="0"/>
    <w:rPr>
      <w:b/>
      <w:bCs/>
      <w:i/>
      <w:smallCaps/>
      <w:color w:val="auto"/>
      <w:spacing w:val="5"/>
      <w:u w:val="single"/>
    </w:rPr>
  </w:style>
  <w:style w:type="character" w:customStyle="1" w:styleId="3468">
    <w:name w:val="表蕊 Char2"/>
    <w:qFormat/>
    <w:uiPriority w:val="0"/>
    <w:rPr>
      <w:rFonts w:eastAsia="楷体_GB2312"/>
      <w:spacing w:val="-10"/>
      <w:sz w:val="21"/>
      <w:lang w:val="en-US" w:eastAsia="zh-CN" w:bidi="ar-SA"/>
    </w:rPr>
  </w:style>
  <w:style w:type="character" w:customStyle="1" w:styleId="3469">
    <w:name w:val="不明显强调11"/>
    <w:qFormat/>
    <w:uiPriority w:val="0"/>
    <w:rPr>
      <w:i/>
      <w:iCs/>
      <w:color w:val="808080"/>
    </w:rPr>
  </w:style>
  <w:style w:type="character" w:customStyle="1" w:styleId="3470">
    <w:name w:val="w11"/>
    <w:qFormat/>
    <w:uiPriority w:val="0"/>
    <w:rPr>
      <w:rFonts w:hint="default" w:ascii="ˎ̥" w:hAnsi="ˎ̥"/>
      <w:color w:val="CC3333"/>
      <w:sz w:val="21"/>
      <w:szCs w:val="21"/>
    </w:rPr>
  </w:style>
  <w:style w:type="character" w:customStyle="1" w:styleId="3471">
    <w:name w:val="q2 Char"/>
    <w:link w:val="3472"/>
    <w:qFormat/>
    <w:uiPriority w:val="0"/>
    <w:rPr>
      <w:rFonts w:ascii="宋体" w:hAnsi="宋体"/>
      <w:sz w:val="24"/>
      <w:szCs w:val="24"/>
    </w:rPr>
  </w:style>
  <w:style w:type="paragraph" w:customStyle="1" w:styleId="3472">
    <w:name w:val="q2"/>
    <w:basedOn w:val="3339"/>
    <w:link w:val="3471"/>
    <w:qFormat/>
    <w:uiPriority w:val="0"/>
    <w:pPr>
      <w:ind w:left="0"/>
      <w:outlineLvl w:val="1"/>
    </w:pPr>
  </w:style>
  <w:style w:type="character" w:customStyle="1" w:styleId="3473">
    <w:name w:val="textcontents"/>
    <w:qFormat/>
    <w:uiPriority w:val="0"/>
  </w:style>
  <w:style w:type="character" w:customStyle="1" w:styleId="3474">
    <w:name w:val="textlarge1"/>
    <w:qFormat/>
    <w:uiPriority w:val="0"/>
    <w:rPr>
      <w:sz w:val="21"/>
      <w:szCs w:val="21"/>
    </w:rPr>
  </w:style>
  <w:style w:type="character" w:customStyle="1" w:styleId="3475">
    <w:name w:val="articlebody1"/>
    <w:qFormat/>
    <w:uiPriority w:val="0"/>
    <w:rPr>
      <w:sz w:val="21"/>
      <w:szCs w:val="21"/>
    </w:rPr>
  </w:style>
  <w:style w:type="character" w:customStyle="1" w:styleId="3476">
    <w:name w:val="正文（首行缩进两字） Char2"/>
    <w:qFormat/>
    <w:uiPriority w:val="0"/>
    <w:rPr>
      <w:rFonts w:ascii="仿宋_GB2312" w:eastAsia="仿宋_GB2312"/>
      <w:kern w:val="2"/>
      <w:sz w:val="28"/>
      <w:szCs w:val="24"/>
      <w:lang w:val="en-US" w:eastAsia="zh-CN" w:bidi="ar-SA"/>
    </w:rPr>
  </w:style>
  <w:style w:type="character" w:customStyle="1" w:styleId="3477">
    <w:name w:val="in151"/>
    <w:qFormat/>
    <w:uiPriority w:val="0"/>
    <w:rPr>
      <w:sz w:val="16"/>
      <w:szCs w:val="16"/>
    </w:rPr>
  </w:style>
  <w:style w:type="character" w:customStyle="1" w:styleId="3478">
    <w:name w:val="t11"/>
    <w:qFormat/>
    <w:uiPriority w:val="0"/>
    <w:rPr>
      <w:b/>
      <w:bCs/>
      <w:sz w:val="24"/>
      <w:szCs w:val="24"/>
      <w:shd w:val="clear" w:color="auto" w:fill="FFFFFF"/>
    </w:rPr>
  </w:style>
  <w:style w:type="character" w:customStyle="1" w:styleId="3479">
    <w:name w:val="Char Char39"/>
    <w:qFormat/>
    <w:uiPriority w:val="0"/>
    <w:rPr>
      <w:rFonts w:ascii="仿宋_GB2312" w:eastAsia="仿宋_GB2312"/>
      <w:kern w:val="2"/>
      <w:sz w:val="28"/>
      <w:lang w:val="en-US" w:eastAsia="zh-CN" w:bidi="ar-SA"/>
    </w:rPr>
  </w:style>
  <w:style w:type="character" w:customStyle="1" w:styleId="3480">
    <w:name w:val="px141"/>
    <w:qFormat/>
    <w:uiPriority w:val="0"/>
    <w:rPr>
      <w:sz w:val="21"/>
      <w:szCs w:val="21"/>
    </w:rPr>
  </w:style>
  <w:style w:type="character" w:customStyle="1" w:styleId="3481">
    <w:name w:val="font021"/>
    <w:qFormat/>
    <w:uiPriority w:val="0"/>
    <w:rPr>
      <w:color w:val="333333"/>
      <w:sz w:val="20"/>
      <w:szCs w:val="20"/>
    </w:rPr>
  </w:style>
  <w:style w:type="character" w:customStyle="1" w:styleId="3482">
    <w:name w:val="txtcontent11"/>
    <w:qFormat/>
    <w:uiPriority w:val="0"/>
    <w:rPr>
      <w:rFonts w:hint="default" w:ascii="ˎ̥" w:hAnsi="ˎ̥"/>
      <w:color w:val="000000"/>
      <w:sz w:val="16"/>
      <w:szCs w:val="16"/>
    </w:rPr>
  </w:style>
  <w:style w:type="character" w:customStyle="1" w:styleId="3483">
    <w:name w:val="style4"/>
    <w:qFormat/>
    <w:uiPriority w:val="0"/>
  </w:style>
  <w:style w:type="character" w:customStyle="1" w:styleId="3484">
    <w:name w:val="style15"/>
    <w:qFormat/>
    <w:uiPriority w:val="0"/>
    <w:rPr>
      <w:sz w:val="14"/>
      <w:szCs w:val="14"/>
    </w:rPr>
  </w:style>
  <w:style w:type="character" w:customStyle="1" w:styleId="3485">
    <w:name w:val="biaoti"/>
    <w:qFormat/>
    <w:uiPriority w:val="0"/>
  </w:style>
  <w:style w:type="character" w:customStyle="1" w:styleId="3486">
    <w:name w:val="xx"/>
    <w:qFormat/>
    <w:uiPriority w:val="0"/>
  </w:style>
  <w:style w:type="character" w:customStyle="1" w:styleId="3487">
    <w:name w:val="t-w2"/>
    <w:qFormat/>
    <w:uiPriority w:val="0"/>
  </w:style>
  <w:style w:type="character" w:customStyle="1" w:styleId="3488">
    <w:name w:val="正文首行缩进 Char4"/>
    <w:qFormat/>
    <w:uiPriority w:val="0"/>
    <w:rPr>
      <w:rFonts w:eastAsia="楷体_GB2312"/>
      <w:spacing w:val="8"/>
      <w:sz w:val="28"/>
      <w:lang w:val="en-US" w:eastAsia="zh-CN" w:bidi="ar-SA"/>
    </w:rPr>
  </w:style>
  <w:style w:type="character" w:customStyle="1" w:styleId="3489">
    <w:name w:val="宏文本 Char1"/>
    <w:qFormat/>
    <w:uiPriority w:val="0"/>
    <w:rPr>
      <w:rFonts w:ascii="Courier New" w:hAnsi="Courier New" w:cs="Courier New"/>
      <w:kern w:val="2"/>
      <w:sz w:val="24"/>
      <w:szCs w:val="24"/>
    </w:rPr>
  </w:style>
  <w:style w:type="character" w:customStyle="1" w:styleId="3490">
    <w:name w:val="doctitle1"/>
    <w:qFormat/>
    <w:uiPriority w:val="0"/>
    <w:rPr>
      <w:b/>
      <w:bCs/>
      <w:color w:val="FF0000"/>
      <w:sz w:val="39"/>
      <w:szCs w:val="39"/>
    </w:rPr>
  </w:style>
  <w:style w:type="character" w:customStyle="1" w:styleId="3491">
    <w:name w:val="para_backwards1"/>
    <w:qFormat/>
    <w:uiPriority w:val="0"/>
    <w:rPr>
      <w:sz w:val="24"/>
      <w:szCs w:val="24"/>
    </w:rPr>
  </w:style>
  <w:style w:type="character" w:customStyle="1" w:styleId="3492">
    <w:name w:val="批注文字 Char7"/>
    <w:qFormat/>
    <w:uiPriority w:val="0"/>
    <w:rPr>
      <w:rFonts w:eastAsia="楷体_GB2312"/>
      <w:spacing w:val="8"/>
      <w:sz w:val="28"/>
      <w:lang w:val="en-US" w:eastAsia="zh-CN" w:bidi="ar-SA"/>
    </w:rPr>
  </w:style>
  <w:style w:type="character" w:customStyle="1" w:styleId="3493">
    <w:name w:val="正文应用 Char"/>
    <w:link w:val="3494"/>
    <w:qFormat/>
    <w:uiPriority w:val="0"/>
    <w:rPr>
      <w:sz w:val="24"/>
      <w:szCs w:val="24"/>
    </w:rPr>
  </w:style>
  <w:style w:type="paragraph" w:customStyle="1" w:styleId="3494">
    <w:name w:val="正文应用"/>
    <w:basedOn w:val="1"/>
    <w:link w:val="3493"/>
    <w:qFormat/>
    <w:uiPriority w:val="0"/>
    <w:rPr>
      <w:szCs w:val="24"/>
    </w:rPr>
  </w:style>
  <w:style w:type="character" w:customStyle="1" w:styleId="3495">
    <w:name w:val="ab"/>
    <w:qFormat/>
    <w:uiPriority w:val="0"/>
  </w:style>
  <w:style w:type="character" w:customStyle="1" w:styleId="3496">
    <w:name w:val="hangju"/>
    <w:qFormat/>
    <w:uiPriority w:val="0"/>
  </w:style>
  <w:style w:type="character" w:customStyle="1" w:styleId="3497">
    <w:name w:val="目录 1 Char"/>
    <w:qFormat/>
    <w:uiPriority w:val="39"/>
    <w:rPr>
      <w:rFonts w:eastAsia="黑体"/>
      <w:caps/>
      <w:spacing w:val="8"/>
      <w:sz w:val="24"/>
      <w:lang w:val="en-US" w:eastAsia="zh-CN" w:bidi="ar-SA"/>
    </w:rPr>
  </w:style>
  <w:style w:type="character" w:customStyle="1" w:styleId="3498">
    <w:name w:val="font_b1"/>
    <w:qFormat/>
    <w:uiPriority w:val="0"/>
    <w:rPr>
      <w:rFonts w:hint="default" w:ascii="Arial" w:hAnsi="Arial" w:cs="Arial"/>
      <w:b/>
      <w:bCs/>
      <w:color w:val="000000"/>
      <w:sz w:val="20"/>
      <w:szCs w:val="20"/>
      <w:u w:val="none"/>
    </w:rPr>
  </w:style>
  <w:style w:type="character" w:customStyle="1" w:styleId="3499">
    <w:name w:val="Char Char25"/>
    <w:qFormat/>
    <w:uiPriority w:val="0"/>
    <w:rPr>
      <w:rFonts w:eastAsia="楷体_GB2312"/>
      <w:spacing w:val="8"/>
      <w:sz w:val="28"/>
      <w:lang w:val="en-US" w:eastAsia="zh-CN" w:bidi="ar-SA"/>
    </w:rPr>
  </w:style>
  <w:style w:type="character" w:customStyle="1" w:styleId="3500">
    <w:name w:val="detail1"/>
    <w:qFormat/>
    <w:uiPriority w:val="0"/>
    <w:rPr>
      <w:rFonts w:hint="default" w:ascii="ˎ̥" w:hAnsi="ˎ̥"/>
      <w:sz w:val="23"/>
      <w:szCs w:val="23"/>
      <w:u w:val="none"/>
    </w:rPr>
  </w:style>
  <w:style w:type="character" w:customStyle="1" w:styleId="3501">
    <w:name w:val="样式 0 + (符号) 宋体 行距: 固定值 22 磅 Char"/>
    <w:link w:val="3502"/>
    <w:qFormat/>
    <w:uiPriority w:val="0"/>
    <w:rPr>
      <w:rFonts w:hAnsi="宋体" w:eastAsia="楷体_GB2312" w:cs="宋体"/>
      <w:spacing w:val="8"/>
      <w:sz w:val="28"/>
      <w:szCs w:val="28"/>
    </w:rPr>
  </w:style>
  <w:style w:type="paragraph" w:customStyle="1" w:styleId="3502">
    <w:name w:val="样式 0 + (符号) 宋体 行距: 固定值 22 磅"/>
    <w:basedOn w:val="1"/>
    <w:link w:val="3501"/>
    <w:qFormat/>
    <w:uiPriority w:val="0"/>
    <w:pPr>
      <w:widowControl/>
      <w:adjustRightInd w:val="0"/>
      <w:snapToGrid w:val="0"/>
      <w:spacing w:line="480" w:lineRule="exact"/>
      <w:textAlignment w:val="baseline"/>
    </w:pPr>
    <w:rPr>
      <w:rFonts w:hAnsi="宋体" w:eastAsia="楷体_GB2312"/>
      <w:spacing w:val="8"/>
      <w:sz w:val="28"/>
      <w:szCs w:val="28"/>
    </w:rPr>
  </w:style>
  <w:style w:type="character" w:customStyle="1" w:styleId="3503">
    <w:name w:val="样式 表蕊 Char"/>
    <w:link w:val="3504"/>
    <w:qFormat/>
    <w:uiPriority w:val="0"/>
    <w:rPr>
      <w:rFonts w:hAnsi="宋体" w:cs="宋体"/>
      <w:spacing w:val="-10"/>
      <w:sz w:val="18"/>
      <w:szCs w:val="18"/>
    </w:rPr>
  </w:style>
  <w:style w:type="paragraph" w:customStyle="1" w:styleId="3504">
    <w:name w:val="样式 表蕊"/>
    <w:basedOn w:val="2971"/>
    <w:link w:val="3503"/>
    <w:qFormat/>
    <w:uiPriority w:val="0"/>
    <w:pPr>
      <w:jc w:val="center"/>
    </w:pPr>
    <w:rPr>
      <w:rFonts w:ascii="Calibri" w:hAnsi="宋体" w:eastAsia="宋体" w:cs="宋体"/>
      <w:kern w:val="2"/>
      <w:sz w:val="18"/>
      <w:szCs w:val="18"/>
    </w:rPr>
  </w:style>
  <w:style w:type="character" w:customStyle="1" w:styleId="3505">
    <w:name w:val="bodytextblacksmall1"/>
    <w:qFormat/>
    <w:uiPriority w:val="0"/>
    <w:rPr>
      <w:rFonts w:hint="default" w:ascii="Arial" w:hAnsi="Arial" w:cs="Arial"/>
      <w:color w:val="000000"/>
      <w:sz w:val="18"/>
      <w:szCs w:val="18"/>
    </w:rPr>
  </w:style>
  <w:style w:type="character" w:customStyle="1" w:styleId="3506">
    <w:name w:val="headline-content2"/>
    <w:qFormat/>
    <w:uiPriority w:val="0"/>
  </w:style>
  <w:style w:type="character" w:customStyle="1" w:styleId="3507">
    <w:name w:val="subtitle1"/>
    <w:qFormat/>
    <w:uiPriority w:val="0"/>
    <w:rPr>
      <w:rFonts w:hint="default" w:ascii="ˎ̥" w:hAnsi="ˎ̥"/>
      <w:sz w:val="20"/>
      <w:szCs w:val="20"/>
    </w:rPr>
  </w:style>
  <w:style w:type="character" w:customStyle="1" w:styleId="3508">
    <w:name w:val="文档结构图 Char4"/>
    <w:qFormat/>
    <w:uiPriority w:val="99"/>
    <w:rPr>
      <w:rFonts w:eastAsia="宋体"/>
      <w:kern w:val="2"/>
      <w:sz w:val="21"/>
      <w:lang w:val="en-US" w:eastAsia="zh-CN" w:bidi="ar-SA"/>
    </w:rPr>
  </w:style>
  <w:style w:type="character" w:customStyle="1" w:styleId="3509">
    <w:name w:val="正文（首行缩进2字符） Char"/>
    <w:link w:val="237"/>
    <w:qFormat/>
    <w:uiPriority w:val="0"/>
    <w:rPr>
      <w:szCs w:val="24"/>
    </w:rPr>
  </w:style>
  <w:style w:type="character" w:customStyle="1" w:styleId="3510">
    <w:name w:val="正文首行缩进 2 Char3"/>
    <w:qFormat/>
    <w:uiPriority w:val="0"/>
    <w:rPr>
      <w:rFonts w:eastAsia="宋体"/>
      <w:kern w:val="2"/>
      <w:sz w:val="21"/>
      <w:lang w:val="en-US" w:eastAsia="zh-CN" w:bidi="ar-SA"/>
    </w:rPr>
  </w:style>
  <w:style w:type="character" w:customStyle="1" w:styleId="3511">
    <w:name w:val="b91"/>
    <w:qFormat/>
    <w:uiPriority w:val="0"/>
    <w:rPr>
      <w:rFonts w:hint="default" w:ascii="ˎ̥" w:hAnsi="ˎ̥"/>
      <w:color w:val="006699"/>
      <w:sz w:val="20"/>
      <w:szCs w:val="20"/>
    </w:rPr>
  </w:style>
  <w:style w:type="character" w:customStyle="1" w:styleId="3512">
    <w:name w:val="word1"/>
    <w:qFormat/>
    <w:uiPriority w:val="0"/>
    <w:rPr>
      <w:sz w:val="20"/>
      <w:szCs w:val="20"/>
    </w:rPr>
  </w:style>
  <w:style w:type="character" w:customStyle="1" w:styleId="3513">
    <w:name w:val="p101"/>
    <w:qFormat/>
    <w:uiPriority w:val="0"/>
    <w:rPr>
      <w:sz w:val="21"/>
      <w:szCs w:val="21"/>
    </w:rPr>
  </w:style>
  <w:style w:type="character" w:customStyle="1" w:styleId="3514">
    <w:name w:val="price_unline"/>
    <w:qFormat/>
    <w:uiPriority w:val="0"/>
  </w:style>
  <w:style w:type="character" w:customStyle="1" w:styleId="3515">
    <w:name w:val="ttitle1"/>
    <w:qFormat/>
    <w:uiPriority w:val="0"/>
    <w:rPr>
      <w:spacing w:val="120"/>
      <w:sz w:val="21"/>
      <w:szCs w:val="21"/>
    </w:rPr>
  </w:style>
  <w:style w:type="character" w:customStyle="1" w:styleId="3516">
    <w:name w:val="home2"/>
    <w:qFormat/>
    <w:uiPriority w:val="0"/>
    <w:rPr>
      <w:color w:val="666666"/>
      <w:sz w:val="18"/>
      <w:szCs w:val="18"/>
      <w:u w:val="none"/>
    </w:rPr>
  </w:style>
  <w:style w:type="character" w:customStyle="1" w:styleId="3517">
    <w:name w:val="zw1"/>
    <w:qFormat/>
    <w:uiPriority w:val="0"/>
    <w:rPr>
      <w:rFonts w:hint="eastAsia" w:ascii="宋体" w:hAnsi="宋体" w:eastAsia="宋体"/>
      <w:sz w:val="22"/>
      <w:szCs w:val="22"/>
    </w:rPr>
  </w:style>
  <w:style w:type="character" w:customStyle="1" w:styleId="3518">
    <w:name w:val="tdline1"/>
    <w:qFormat/>
    <w:uiPriority w:val="0"/>
  </w:style>
  <w:style w:type="character" w:customStyle="1" w:styleId="3519">
    <w:name w:val="正文3 Char"/>
    <w:qFormat/>
    <w:uiPriority w:val="0"/>
    <w:rPr>
      <w:rFonts w:eastAsia="宋体"/>
      <w:sz w:val="30"/>
      <w:lang w:val="en-US" w:eastAsia="zh-CN" w:bidi="ar-SA"/>
    </w:rPr>
  </w:style>
  <w:style w:type="character" w:customStyle="1" w:styleId="3520">
    <w:name w:val="articledate1"/>
    <w:qFormat/>
    <w:uiPriority w:val="0"/>
    <w:rPr>
      <w:rFonts w:hint="default" w:ascii="Arial" w:hAnsi="Arial" w:cs="Arial"/>
      <w:color w:val="848B90"/>
      <w:spacing w:val="15"/>
      <w:sz w:val="17"/>
      <w:szCs w:val="17"/>
      <w:u w:val="none"/>
    </w:rPr>
  </w:style>
  <w:style w:type="character" w:customStyle="1" w:styleId="3521">
    <w:name w:val="Char Char35"/>
    <w:uiPriority w:val="0"/>
    <w:rPr>
      <w:spacing w:val="8"/>
      <w:sz w:val="18"/>
      <w:szCs w:val="18"/>
    </w:rPr>
  </w:style>
  <w:style w:type="character" w:customStyle="1" w:styleId="3522">
    <w:name w:val="Char Char32"/>
    <w:qFormat/>
    <w:uiPriority w:val="0"/>
    <w:rPr>
      <w:rFonts w:eastAsia="楷体_GB2312"/>
      <w:sz w:val="21"/>
      <w:lang w:val="en-US" w:eastAsia="zh-CN" w:bidi="ar-SA"/>
    </w:rPr>
  </w:style>
  <w:style w:type="character" w:customStyle="1" w:styleId="3523">
    <w:name w:val="WW8Num7z1"/>
    <w:qFormat/>
    <w:uiPriority w:val="0"/>
    <w:rPr>
      <w:rFonts w:hint="default" w:ascii="Wingdings" w:hAnsi="Wingdings"/>
    </w:rPr>
  </w:style>
  <w:style w:type="character" w:customStyle="1" w:styleId="3524">
    <w:name w:val="标题 2 Char1 Char Char"/>
    <w:qFormat/>
    <w:uiPriority w:val="0"/>
    <w:rPr>
      <w:rFonts w:ascii="仿宋_GB2312" w:hAnsi="Arial" w:eastAsia="仿宋_GB2312"/>
      <w:b/>
      <w:bCs/>
      <w:kern w:val="2"/>
      <w:sz w:val="28"/>
      <w:szCs w:val="32"/>
      <w:lang w:val="en-US" w:eastAsia="zh-CN" w:bidi="ar-SA"/>
    </w:rPr>
  </w:style>
  <w:style w:type="character" w:customStyle="1" w:styleId="3525">
    <w:name w:val="word12b2"/>
    <w:uiPriority w:val="0"/>
    <w:rPr>
      <w:rFonts w:hint="default" w:ascii="Arial" w:hAnsi="Arial" w:cs="Arial"/>
      <w:color w:val="333333"/>
      <w:sz w:val="15"/>
      <w:szCs w:val="15"/>
    </w:rPr>
  </w:style>
  <w:style w:type="character" w:customStyle="1" w:styleId="3526">
    <w:name w:val="a12"/>
    <w:qFormat/>
    <w:uiPriority w:val="0"/>
  </w:style>
  <w:style w:type="character" w:customStyle="1" w:styleId="3527">
    <w:name w:val="txt11"/>
    <w:uiPriority w:val="0"/>
    <w:rPr>
      <w:sz w:val="28"/>
      <w:szCs w:val="28"/>
      <w:u w:val="none"/>
    </w:rPr>
  </w:style>
  <w:style w:type="character" w:customStyle="1" w:styleId="3528">
    <w:name w:val="bigtitle1"/>
    <w:uiPriority w:val="0"/>
    <w:rPr>
      <w:rFonts w:hint="default" w:ascii="ˎ̥" w:hAnsi="ˎ̥"/>
      <w:b/>
      <w:bCs/>
      <w:color w:val="333333"/>
      <w:sz w:val="39"/>
      <w:szCs w:val="39"/>
      <w:u w:val="none"/>
    </w:rPr>
  </w:style>
  <w:style w:type="character" w:customStyle="1" w:styleId="3529">
    <w:name w:val="报告书表格 Char"/>
    <w:link w:val="3530"/>
    <w:uiPriority w:val="0"/>
    <w:rPr>
      <w:rFonts w:eastAsia="仿宋_GB2312"/>
      <w:sz w:val="24"/>
    </w:rPr>
  </w:style>
  <w:style w:type="paragraph" w:customStyle="1" w:styleId="3530">
    <w:name w:val="报告书表格"/>
    <w:basedOn w:val="1"/>
    <w:link w:val="3529"/>
    <w:qFormat/>
    <w:uiPriority w:val="0"/>
    <w:pPr>
      <w:adjustRightInd w:val="0"/>
      <w:spacing w:line="400" w:lineRule="exact"/>
      <w:ind w:firstLine="0" w:firstLineChars="0"/>
      <w:jc w:val="center"/>
      <w:textAlignment w:val="baseline"/>
    </w:pPr>
    <w:rPr>
      <w:rFonts w:eastAsia="仿宋_GB2312"/>
    </w:rPr>
  </w:style>
  <w:style w:type="character" w:customStyle="1" w:styleId="3531">
    <w:name w:val="TOC 2 字符"/>
    <w:link w:val="74"/>
    <w:qFormat/>
    <w:uiPriority w:val="39"/>
    <w:rPr>
      <w:rFonts w:ascii="Arial" w:hAnsi="Arial" w:eastAsia="仿宋"/>
      <w:sz w:val="24"/>
    </w:rPr>
  </w:style>
  <w:style w:type="character" w:customStyle="1" w:styleId="3532">
    <w:name w:val="数据来源 Char"/>
    <w:link w:val="3533"/>
    <w:qFormat/>
    <w:uiPriority w:val="0"/>
    <w:rPr>
      <w:rFonts w:hAnsi="宋体" w:eastAsia="楷体_GB2312"/>
    </w:rPr>
  </w:style>
  <w:style w:type="paragraph" w:customStyle="1" w:styleId="3533">
    <w:name w:val="数据来源"/>
    <w:basedOn w:val="1"/>
    <w:next w:val="1"/>
    <w:link w:val="3532"/>
    <w:qFormat/>
    <w:uiPriority w:val="0"/>
    <w:pPr>
      <w:tabs>
        <w:tab w:val="left" w:pos="1440"/>
      </w:tabs>
      <w:spacing w:line="240" w:lineRule="auto"/>
      <w:ind w:left="1184" w:leftChars="400" w:firstLine="0" w:firstLineChars="0"/>
    </w:pPr>
    <w:rPr>
      <w:rFonts w:hAnsi="宋体" w:eastAsia="楷体_GB2312"/>
    </w:rPr>
  </w:style>
  <w:style w:type="character" w:customStyle="1" w:styleId="3534">
    <w:name w:val="正常文 Char"/>
    <w:link w:val="3535"/>
    <w:uiPriority w:val="0"/>
    <w:rPr>
      <w:spacing w:val="8"/>
      <w:sz w:val="30"/>
    </w:rPr>
  </w:style>
  <w:style w:type="paragraph" w:customStyle="1" w:styleId="3535">
    <w:name w:val="正常文"/>
    <w:basedOn w:val="3268"/>
    <w:link w:val="3534"/>
    <w:qFormat/>
    <w:uiPriority w:val="0"/>
    <w:rPr>
      <w:rFonts w:eastAsia="宋体"/>
    </w:rPr>
  </w:style>
  <w:style w:type="character" w:customStyle="1" w:styleId="3536">
    <w:name w:val="表蕊 字元"/>
    <w:uiPriority w:val="0"/>
    <w:rPr>
      <w:rFonts w:eastAsia="楷体_GB2312"/>
      <w:spacing w:val="-10"/>
      <w:sz w:val="21"/>
      <w:lang w:val="en-US" w:eastAsia="zh-CN" w:bidi="ar-SA"/>
    </w:rPr>
  </w:style>
  <w:style w:type="character" w:customStyle="1" w:styleId="3537">
    <w:name w:val="hj11"/>
    <w:qFormat/>
    <w:uiPriority w:val="0"/>
  </w:style>
  <w:style w:type="character" w:customStyle="1" w:styleId="3538">
    <w:name w:val="txtcontent1"/>
    <w:qFormat/>
    <w:uiPriority w:val="0"/>
  </w:style>
  <w:style w:type="character" w:customStyle="1" w:styleId="3539">
    <w:name w:val="u2"/>
    <w:qFormat/>
    <w:uiPriority w:val="0"/>
    <w:rPr>
      <w:rFonts w:hint="eastAsia" w:ascii="宋体" w:hAnsi="宋体" w:eastAsia="宋体"/>
      <w:b/>
      <w:bCs/>
      <w:color w:val="FF3300"/>
      <w:sz w:val="27"/>
      <w:szCs w:val="27"/>
      <w:u w:val="none"/>
    </w:rPr>
  </w:style>
  <w:style w:type="character" w:customStyle="1" w:styleId="3540">
    <w:name w:val="red181"/>
    <w:qFormat/>
    <w:uiPriority w:val="0"/>
    <w:rPr>
      <w:rFonts w:hint="default" w:ascii="ˎ̥" w:hAnsi="ˎ̥"/>
      <w:b/>
      <w:bCs/>
      <w:color w:val="790000"/>
      <w:sz w:val="27"/>
      <w:szCs w:val="27"/>
    </w:rPr>
  </w:style>
  <w:style w:type="character" w:customStyle="1" w:styleId="3541">
    <w:name w:val="css201"/>
    <w:uiPriority w:val="0"/>
    <w:rPr>
      <w:rFonts w:hint="eastAsia" w:ascii="宋体" w:hAnsi="宋体" w:eastAsia="宋体"/>
      <w:sz w:val="15"/>
      <w:szCs w:val="15"/>
    </w:rPr>
  </w:style>
  <w:style w:type="character" w:customStyle="1" w:styleId="3542">
    <w:name w:val="WW8Num4z0"/>
    <w:qFormat/>
    <w:uiPriority w:val="0"/>
    <w:rPr>
      <w:rFonts w:hint="default" w:ascii="Wingdings" w:hAnsi="Wingdings"/>
    </w:rPr>
  </w:style>
  <w:style w:type="character" w:customStyle="1" w:styleId="3543">
    <w:name w:val="D符号1 Char"/>
    <w:link w:val="3544"/>
    <w:qFormat/>
    <w:uiPriority w:val="0"/>
    <w:rPr>
      <w:rFonts w:ascii="宋体" w:hAnsi="宋体"/>
      <w:color w:val="000000"/>
      <w:sz w:val="24"/>
      <w:szCs w:val="24"/>
    </w:rPr>
  </w:style>
  <w:style w:type="paragraph" w:customStyle="1" w:styleId="3544">
    <w:name w:val="D符号1"/>
    <w:basedOn w:val="1"/>
    <w:link w:val="3543"/>
    <w:qFormat/>
    <w:uiPriority w:val="0"/>
    <w:pPr>
      <w:widowControl/>
      <w:tabs>
        <w:tab w:val="left" w:pos="360"/>
      </w:tabs>
      <w:spacing w:beforeLines="50" w:after="320" w:afterLines="50"/>
      <w:ind w:firstLine="0" w:firstLineChars="0"/>
      <w:jc w:val="left"/>
    </w:pPr>
    <w:rPr>
      <w:rFonts w:ascii="宋体" w:hAnsi="宋体"/>
      <w:color w:val="000000"/>
      <w:szCs w:val="24"/>
    </w:rPr>
  </w:style>
  <w:style w:type="character" w:customStyle="1" w:styleId="3545">
    <w:name w:val="WW8Num12z0"/>
    <w:qFormat/>
    <w:uiPriority w:val="0"/>
    <w:rPr>
      <w:rFonts w:hint="default" w:ascii="Wingdings" w:hAnsi="Wingdings"/>
    </w:rPr>
  </w:style>
  <w:style w:type="character" w:customStyle="1" w:styleId="3546">
    <w:name w:val="hyshow1"/>
    <w:qFormat/>
    <w:uiPriority w:val="0"/>
  </w:style>
  <w:style w:type="character" w:customStyle="1" w:styleId="3547">
    <w:name w:val="WW8Num21z0"/>
    <w:uiPriority w:val="0"/>
    <w:rPr>
      <w:rFonts w:hint="default" w:ascii="Wingdings" w:hAnsi="Wingdings"/>
    </w:rPr>
  </w:style>
  <w:style w:type="character" w:customStyle="1" w:styleId="3548">
    <w:name w:val="普通文字 Char4"/>
    <w:qFormat/>
    <w:uiPriority w:val="0"/>
    <w:rPr>
      <w:rFonts w:ascii="宋体" w:hAnsi="Courier New" w:eastAsia="楷体_GB2312"/>
      <w:spacing w:val="8"/>
      <w:sz w:val="21"/>
      <w:lang w:val="en-US" w:eastAsia="zh-CN" w:bidi="ar-SA"/>
    </w:rPr>
  </w:style>
  <w:style w:type="character" w:customStyle="1" w:styleId="3549">
    <w:name w:val="Body Text (Reset numbering) Char Char"/>
    <w:uiPriority w:val="0"/>
    <w:rPr>
      <w:rFonts w:hint="default" w:ascii="Arial" w:hAnsi="Arial" w:eastAsia="黑体" w:cs="Times New Roman"/>
      <w:b/>
      <w:bCs/>
      <w:sz w:val="32"/>
      <w:szCs w:val="32"/>
    </w:rPr>
  </w:style>
  <w:style w:type="character" w:customStyle="1" w:styleId="3550">
    <w:name w:val="明显参考2"/>
    <w:qFormat/>
    <w:uiPriority w:val="0"/>
    <w:rPr>
      <w:b/>
      <w:bCs/>
      <w:smallCaps/>
      <w:color w:val="C0504D"/>
      <w:spacing w:val="5"/>
      <w:u w:val="single"/>
    </w:rPr>
  </w:style>
  <w:style w:type="character" w:customStyle="1" w:styleId="3551">
    <w:name w:val="msoins"/>
    <w:qFormat/>
    <w:uiPriority w:val="0"/>
  </w:style>
  <w:style w:type="character" w:customStyle="1" w:styleId="3552">
    <w:name w:val="图表题注样式 Char"/>
    <w:link w:val="3553"/>
    <w:qFormat/>
    <w:uiPriority w:val="0"/>
    <w:rPr>
      <w:rFonts w:eastAsia="黑体"/>
      <w:bCs/>
    </w:rPr>
  </w:style>
  <w:style w:type="paragraph" w:customStyle="1" w:styleId="3553">
    <w:name w:val="图表题注样式"/>
    <w:basedOn w:val="22"/>
    <w:link w:val="3552"/>
    <w:qFormat/>
    <w:uiPriority w:val="0"/>
    <w:pPr>
      <w:snapToGrid w:val="0"/>
      <w:spacing w:before="100" w:beforeAutospacing="1" w:after="100" w:afterAutospacing="1"/>
      <w:ind w:firstLine="1040" w:firstLineChars="200"/>
    </w:pPr>
    <w:rPr>
      <w:rFonts w:eastAsia="黑体"/>
      <w:b w:val="0"/>
      <w:bCs/>
      <w:spacing w:val="0"/>
      <w:kern w:val="2"/>
    </w:rPr>
  </w:style>
  <w:style w:type="character" w:customStyle="1" w:styleId="3554">
    <w:name w:val="重点强调内容"/>
    <w:qFormat/>
    <w:uiPriority w:val="0"/>
    <w:rPr>
      <w:rFonts w:ascii="Times New Roman" w:hAnsi="Times New Roman" w:eastAsia="宋体"/>
      <w:b/>
      <w:bCs/>
      <w:u w:val="single"/>
    </w:rPr>
  </w:style>
  <w:style w:type="character" w:customStyle="1" w:styleId="3555">
    <w:name w:val="样式 标题 3h3H3level_3PIM 3Level 3 HeadHeading 3 - oldsect1.2... Char"/>
    <w:link w:val="3556"/>
    <w:uiPriority w:val="99"/>
    <w:rPr>
      <w:rFonts w:ascii="Arial Rounded MT Bold" w:hAnsi="Arial Rounded MT Bold" w:eastAsia="文鼎大标宋简"/>
      <w:kern w:val="2"/>
      <w:sz w:val="28"/>
      <w:szCs w:val="21"/>
    </w:rPr>
  </w:style>
  <w:style w:type="paragraph" w:customStyle="1" w:styleId="3556">
    <w:name w:val="样式 标题 3h3H3level_3PIM 3Level 3 HeadHeading 3 - oldsect1.2..."/>
    <w:basedOn w:val="5"/>
    <w:link w:val="3555"/>
    <w:qFormat/>
    <w:uiPriority w:val="99"/>
    <w:pPr>
      <w:keepNext w:val="0"/>
      <w:keepLines w:val="0"/>
      <w:widowControl w:val="0"/>
      <w:adjustRightInd w:val="0"/>
      <w:spacing w:before="120" w:after="120" w:line="400" w:lineRule="exact"/>
      <w:ind w:firstLine="601"/>
      <w:jc w:val="both"/>
      <w:textAlignment w:val="baseline"/>
    </w:pPr>
    <w:rPr>
      <w:rFonts w:ascii="Arial Rounded MT Bold" w:hAnsi="Arial Rounded MT Bold" w:eastAsia="文鼎大标宋简"/>
      <w:b w:val="0"/>
      <w:bCs w:val="0"/>
      <w:sz w:val="28"/>
      <w:szCs w:val="21"/>
    </w:rPr>
  </w:style>
  <w:style w:type="character" w:customStyle="1" w:styleId="3557">
    <w:name w:val="正文首行缩进 Char1 Char Char Char3"/>
    <w:qFormat/>
    <w:uiPriority w:val="0"/>
    <w:rPr>
      <w:rFonts w:ascii="Times New Roman" w:hAnsi="Times New Roman" w:eastAsia="宋体" w:cs="Times New Roman"/>
      <w:sz w:val="28"/>
      <w:szCs w:val="24"/>
    </w:rPr>
  </w:style>
  <w:style w:type="character" w:customStyle="1" w:styleId="3558">
    <w:name w:val="maintext21"/>
    <w:qFormat/>
    <w:uiPriority w:val="0"/>
    <w:rPr>
      <w:b/>
      <w:bCs/>
      <w:color w:val="FF6600"/>
      <w:sz w:val="33"/>
      <w:szCs w:val="33"/>
    </w:rPr>
  </w:style>
  <w:style w:type="character" w:customStyle="1" w:styleId="3559">
    <w:name w:val="td"/>
    <w:qFormat/>
    <w:uiPriority w:val="0"/>
  </w:style>
  <w:style w:type="character" w:customStyle="1" w:styleId="3560">
    <w:name w:val="articlelink"/>
    <w:qFormat/>
    <w:uiPriority w:val="0"/>
  </w:style>
  <w:style w:type="character" w:customStyle="1" w:styleId="3561">
    <w:name w:val="maintext1"/>
    <w:qFormat/>
    <w:uiPriority w:val="0"/>
    <w:rPr>
      <w:b/>
      <w:bCs/>
      <w:color w:val="FF6600"/>
      <w:sz w:val="18"/>
      <w:szCs w:val="18"/>
    </w:rPr>
  </w:style>
  <w:style w:type="character" w:customStyle="1" w:styleId="3562">
    <w:name w:val="Char Char44"/>
    <w:qFormat/>
    <w:uiPriority w:val="0"/>
    <w:rPr>
      <w:rFonts w:eastAsia="楷体_GB2312"/>
      <w:spacing w:val="8"/>
      <w:sz w:val="21"/>
      <w:lang w:val="en-US" w:eastAsia="zh-CN" w:bidi="ar-SA"/>
    </w:rPr>
  </w:style>
  <w:style w:type="character" w:customStyle="1" w:styleId="3563">
    <w:name w:val="15"/>
    <w:qFormat/>
    <w:uiPriority w:val="0"/>
    <w:rPr>
      <w:rFonts w:hint="eastAsia" w:ascii="MS Gothic" w:hAnsi="MS Gothic" w:eastAsia="MS Gothic" w:cs="MS Gothic"/>
      <w:color w:val="000000"/>
      <w:sz w:val="20"/>
      <w:szCs w:val="20"/>
    </w:rPr>
  </w:style>
  <w:style w:type="character" w:customStyle="1" w:styleId="3564">
    <w:name w:val="msosubtleemphasis"/>
    <w:qFormat/>
    <w:uiPriority w:val="0"/>
    <w:rPr>
      <w:i/>
      <w:color w:val="404040"/>
    </w:rPr>
  </w:style>
  <w:style w:type="character" w:customStyle="1" w:styleId="3565">
    <w:name w:val="内文"/>
    <w:qFormat/>
    <w:uiPriority w:val="99"/>
    <w:rPr>
      <w:rFonts w:ascii="威艾细黑" w:cs="威艾细黑"/>
      <w:sz w:val="17"/>
      <w:szCs w:val="17"/>
    </w:rPr>
  </w:style>
  <w:style w:type="character" w:customStyle="1" w:styleId="3566">
    <w:name w:val="normaltext1"/>
    <w:qFormat/>
    <w:uiPriority w:val="0"/>
    <w:rPr>
      <w:color w:val="000000"/>
      <w:sz w:val="21"/>
      <w:szCs w:val="21"/>
    </w:rPr>
  </w:style>
  <w:style w:type="character" w:customStyle="1" w:styleId="3567">
    <w:name w:val="DocParagraph Char"/>
    <w:link w:val="3568"/>
    <w:qFormat/>
    <w:uiPriority w:val="1"/>
    <w:rPr>
      <w:rFonts w:ascii="Arial" w:hAnsi="Arial"/>
      <w:kern w:val="44"/>
      <w:szCs w:val="44"/>
    </w:rPr>
  </w:style>
  <w:style w:type="paragraph" w:customStyle="1" w:styleId="3568">
    <w:name w:val="DocParagraph"/>
    <w:basedOn w:val="1"/>
    <w:link w:val="3567"/>
    <w:qFormat/>
    <w:uiPriority w:val="1"/>
    <w:pPr>
      <w:spacing w:before="120" w:line="288" w:lineRule="auto"/>
      <w:ind w:left="1247" w:firstLine="0" w:firstLineChars="0"/>
      <w:jc w:val="left"/>
    </w:pPr>
    <w:rPr>
      <w:kern w:val="44"/>
      <w:szCs w:val="44"/>
    </w:rPr>
  </w:style>
  <w:style w:type="character" w:customStyle="1" w:styleId="3569">
    <w:name w:val="中国铁建——分类正文（细） Char"/>
    <w:link w:val="3570"/>
    <w:qFormat/>
    <w:uiPriority w:val="99"/>
    <w:rPr>
      <w:rFonts w:ascii="Arial" w:hAnsi="Arial" w:eastAsia="仿宋_GB2312"/>
      <w:bCs/>
      <w:spacing w:val="20"/>
      <w:kern w:val="2"/>
      <w:sz w:val="24"/>
      <w:szCs w:val="21"/>
    </w:rPr>
  </w:style>
  <w:style w:type="paragraph" w:customStyle="1" w:styleId="3570">
    <w:name w:val="中国铁建——分类正文（细）"/>
    <w:basedOn w:val="1"/>
    <w:link w:val="3569"/>
    <w:qFormat/>
    <w:uiPriority w:val="99"/>
    <w:pPr>
      <w:numPr>
        <w:ilvl w:val="0"/>
        <w:numId w:val="130"/>
      </w:numPr>
      <w:adjustRightInd w:val="0"/>
      <w:ind w:left="400" w:leftChars="200" w:hanging="200" w:hangingChars="200"/>
      <w:jc w:val="left"/>
    </w:pPr>
    <w:rPr>
      <w:rFonts w:eastAsia="仿宋_GB2312"/>
      <w:bCs/>
      <w:spacing w:val="20"/>
    </w:rPr>
  </w:style>
  <w:style w:type="character" w:customStyle="1" w:styleId="3571">
    <w:name w:val="样式 标题 4（一）style4四 + 段前: 0.25 行 段后: 0.25 行 Char"/>
    <w:link w:val="3572"/>
    <w:uiPriority w:val="99"/>
    <w:rPr>
      <w:rFonts w:ascii="宋体" w:hAnsi="Arial"/>
      <w:color w:val="000000"/>
      <w:spacing w:val="-2"/>
      <w:kern w:val="10"/>
      <w:sz w:val="24"/>
      <w:szCs w:val="21"/>
    </w:rPr>
  </w:style>
  <w:style w:type="paragraph" w:customStyle="1" w:styleId="3572">
    <w:name w:val="样式 标题 4（一）style4四 + 段前: 0.25 行 段后: 0.25 行"/>
    <w:basedOn w:val="6"/>
    <w:link w:val="3571"/>
    <w:qFormat/>
    <w:uiPriority w:val="99"/>
    <w:pPr>
      <w:keepNext w:val="0"/>
      <w:keepLines w:val="0"/>
      <w:widowControl w:val="0"/>
      <w:tabs>
        <w:tab w:val="left" w:pos="567"/>
      </w:tabs>
      <w:adjustRightInd w:val="0"/>
      <w:snapToGrid w:val="0"/>
      <w:spacing w:before="60" w:beforeLines="25" w:after="60" w:afterLines="25" w:line="360" w:lineRule="auto"/>
    </w:pPr>
    <w:rPr>
      <w:rFonts w:ascii="宋体" w:hAnsi="Arial" w:eastAsia="宋体"/>
      <w:b w:val="0"/>
      <w:bCs w:val="0"/>
      <w:color w:val="000000"/>
      <w:spacing w:val="-2"/>
      <w:kern w:val="10"/>
      <w:sz w:val="24"/>
      <w:szCs w:val="21"/>
    </w:rPr>
  </w:style>
  <w:style w:type="character" w:customStyle="1" w:styleId="3573">
    <w:name w:val="纯文本 字符1"/>
    <w:qFormat/>
    <w:uiPriority w:val="0"/>
    <w:rPr>
      <w:rFonts w:ascii="宋体" w:hAnsi="Courier New"/>
    </w:rPr>
  </w:style>
  <w:style w:type="character" w:customStyle="1" w:styleId="3574">
    <w:name w:val="正文文本 (2)"/>
    <w:qFormat/>
    <w:uiPriority w:val="0"/>
  </w:style>
  <w:style w:type="character" w:customStyle="1" w:styleId="3575">
    <w:name w:val="txt04"/>
    <w:uiPriority w:val="0"/>
  </w:style>
  <w:style w:type="character" w:customStyle="1" w:styleId="3576">
    <w:name w:val="Notes Heading Char Char"/>
    <w:qFormat/>
    <w:uiPriority w:val="0"/>
    <w:rPr>
      <w:rFonts w:ascii="Arial" w:hAnsi="Arial" w:eastAsia="黑体" w:cs="Arial"/>
      <w:szCs w:val="21"/>
    </w:rPr>
  </w:style>
  <w:style w:type="character" w:customStyle="1" w:styleId="3577">
    <w:name w:val="正文 + 首行缩进:  2 字符 Char Char"/>
    <w:link w:val="3578"/>
    <w:qFormat/>
    <w:uiPriority w:val="0"/>
    <w:rPr>
      <w:rFonts w:ascii="仿宋_GB2312" w:eastAsia="仿宋_GB2312" w:cs="宋体"/>
      <w:sz w:val="24"/>
    </w:rPr>
  </w:style>
  <w:style w:type="paragraph" w:customStyle="1" w:styleId="3578">
    <w:name w:val="正文 + 首行缩进:  2 字符 Char"/>
    <w:basedOn w:val="35"/>
    <w:link w:val="3577"/>
    <w:qFormat/>
    <w:uiPriority w:val="0"/>
    <w:pPr>
      <w:spacing w:line="360" w:lineRule="auto"/>
      <w:ind w:firstLine="0" w:firstLineChars="0"/>
      <w:jc w:val="left"/>
    </w:pPr>
    <w:rPr>
      <w:rFonts w:ascii="仿宋_GB2312" w:eastAsia="仿宋_GB2312"/>
      <w:szCs w:val="21"/>
    </w:rPr>
  </w:style>
  <w:style w:type="character" w:customStyle="1" w:styleId="3579">
    <w:name w:val="正文文本 + Palatino Linotype3"/>
    <w:qFormat/>
    <w:uiPriority w:val="0"/>
    <w:rPr>
      <w:rFonts w:ascii="Palatino Linotype" w:hAnsi="Palatino Linotype" w:eastAsia="宋体" w:cs="Palatino Linotype"/>
      <w:spacing w:val="20"/>
      <w:kern w:val="0"/>
      <w:sz w:val="30"/>
      <w:szCs w:val="30"/>
      <w:shd w:val="clear" w:color="auto" w:fill="FFFFFF"/>
      <w:lang w:val="en-US" w:eastAsia="zh-CN"/>
    </w:rPr>
  </w:style>
  <w:style w:type="character" w:customStyle="1" w:styleId="3580">
    <w:name w:val="样式 条题 + 自动设置 Char Char"/>
    <w:link w:val="3581"/>
    <w:uiPriority w:val="0"/>
    <w:rPr>
      <w:sz w:val="24"/>
    </w:rPr>
  </w:style>
  <w:style w:type="paragraph" w:customStyle="1" w:styleId="3581">
    <w:name w:val="样式 条题 + 自动设置"/>
    <w:basedOn w:val="3582"/>
    <w:link w:val="3580"/>
    <w:qFormat/>
    <w:uiPriority w:val="0"/>
    <w:pPr>
      <w:tabs>
        <w:tab w:val="left" w:pos="814"/>
        <w:tab w:val="left" w:pos="1512"/>
      </w:tabs>
      <w:spacing w:line="420" w:lineRule="exact"/>
      <w:ind w:left="814" w:hanging="360"/>
    </w:pPr>
    <w:rPr>
      <w:rFonts w:ascii="Calibri" w:hAnsi="Calibri" w:eastAsia="宋体" w:cs="宋体"/>
      <w:bCs w:val="0"/>
      <w:color w:val="auto"/>
      <w:kern w:val="2"/>
      <w:sz w:val="24"/>
      <w:szCs w:val="21"/>
    </w:rPr>
  </w:style>
  <w:style w:type="paragraph" w:customStyle="1" w:styleId="3582">
    <w:name w:val="条题"/>
    <w:basedOn w:val="1"/>
    <w:qFormat/>
    <w:uiPriority w:val="99"/>
    <w:pPr>
      <w:tabs>
        <w:tab w:val="left" w:pos="1512"/>
      </w:tabs>
      <w:ind w:firstLine="0" w:firstLineChars="0"/>
    </w:pPr>
    <w:rPr>
      <w:rFonts w:ascii="Times New Roman" w:hAnsi="Times New Roman" w:eastAsia="黑体" w:cs="Times New Roman"/>
      <w:bCs/>
      <w:color w:val="993300"/>
      <w:kern w:val="0"/>
      <w:sz w:val="30"/>
      <w:szCs w:val="20"/>
    </w:rPr>
  </w:style>
  <w:style w:type="character" w:customStyle="1" w:styleId="3583">
    <w:name w:val="样式 样式 样式 样式 样式 Arial 行距: 最小值 18 磅 + 段后: 7.8 磅 + 首行缩进:  2 字符 + 行距... Char"/>
    <w:link w:val="3584"/>
    <w:qFormat/>
    <w:uiPriority w:val="0"/>
    <w:rPr>
      <w:rFonts w:ascii="Arial" w:hAnsi="Arial" w:cs="宋体"/>
      <w:sz w:val="24"/>
    </w:rPr>
  </w:style>
  <w:style w:type="paragraph" w:customStyle="1" w:styleId="3584">
    <w:name w:val="样式 样式 样式 样式 样式 Arial 行距: 最小值 18 磅 + 段后: 7.8 磅 + 首行缩进:  2 字符 + 行距..."/>
    <w:basedOn w:val="1"/>
    <w:link w:val="3583"/>
    <w:qFormat/>
    <w:uiPriority w:val="0"/>
    <w:pPr>
      <w:widowControl/>
      <w:spacing w:before="60" w:after="60" w:line="480" w:lineRule="atLeast"/>
      <w:ind w:firstLine="480"/>
      <w:jc w:val="left"/>
    </w:pPr>
  </w:style>
  <w:style w:type="character" w:customStyle="1" w:styleId="3585">
    <w:name w:val="正文小四宋体1.25行距 Char"/>
    <w:link w:val="3586"/>
    <w:qFormat/>
    <w:uiPriority w:val="0"/>
    <w:rPr>
      <w:snapToGrid w:val="0"/>
      <w:sz w:val="24"/>
    </w:rPr>
  </w:style>
  <w:style w:type="paragraph" w:customStyle="1" w:styleId="3586">
    <w:name w:val="正文小四宋体1.25行距"/>
    <w:basedOn w:val="1"/>
    <w:link w:val="3585"/>
    <w:qFormat/>
    <w:uiPriority w:val="0"/>
    <w:pPr>
      <w:autoSpaceDE w:val="0"/>
      <w:autoSpaceDN w:val="0"/>
      <w:adjustRightInd w:val="0"/>
      <w:spacing w:line="300" w:lineRule="auto"/>
      <w:jc w:val="left"/>
    </w:pPr>
    <w:rPr>
      <w:snapToGrid w:val="0"/>
    </w:rPr>
  </w:style>
  <w:style w:type="paragraph" w:customStyle="1" w:styleId="3587">
    <w:name w:val="项目符号"/>
    <w:basedOn w:val="3586"/>
    <w:qFormat/>
    <w:uiPriority w:val="99"/>
    <w:pPr>
      <w:numPr>
        <w:ilvl w:val="0"/>
        <w:numId w:val="131"/>
      </w:numPr>
      <w:tabs>
        <w:tab w:val="clear" w:pos="880"/>
      </w:tabs>
      <w:ind w:left="900" w:firstLine="0" w:firstLineChars="0"/>
    </w:pPr>
    <w:rPr>
      <w:b/>
    </w:rPr>
  </w:style>
  <w:style w:type="character" w:customStyle="1" w:styleId="3588">
    <w:name w:val="正文(缩进) Char"/>
    <w:link w:val="3589"/>
    <w:qFormat/>
    <w:uiPriority w:val="0"/>
    <w:rPr>
      <w:sz w:val="24"/>
      <w:szCs w:val="24"/>
    </w:rPr>
  </w:style>
  <w:style w:type="paragraph" w:customStyle="1" w:styleId="3589">
    <w:name w:val="正文(缩进)"/>
    <w:basedOn w:val="1"/>
    <w:link w:val="3588"/>
    <w:qFormat/>
    <w:uiPriority w:val="0"/>
    <w:pPr>
      <w:spacing w:before="120" w:line="400" w:lineRule="exact"/>
      <w:jc w:val="left"/>
    </w:pPr>
    <w:rPr>
      <w:szCs w:val="24"/>
    </w:rPr>
  </w:style>
  <w:style w:type="character" w:customStyle="1" w:styleId="3590">
    <w:name w:val="标题 1[858D7CFB-ED40-4347-BF05-701D383B685F]"/>
    <w:qFormat/>
    <w:uiPriority w:val="0"/>
    <w:rPr>
      <w:rFonts w:ascii="Arial Rounded MT Bold" w:hAnsi="Arial Rounded MT Bold" w:eastAsia="文鼎CS大隶书"/>
      <w:spacing w:val="8"/>
      <w:sz w:val="48"/>
      <w:lang w:val="en-US" w:eastAsia="zh-CN" w:bidi="ar-SA"/>
    </w:rPr>
  </w:style>
  <w:style w:type="character" w:customStyle="1" w:styleId="3591">
    <w:name w:val="正文文本 + Palatino Linotype"/>
    <w:qFormat/>
    <w:uiPriority w:val="0"/>
    <w:rPr>
      <w:rFonts w:ascii="Palatino Linotype" w:hAnsi="Palatino Linotype" w:eastAsia="宋体" w:cs="Palatino Linotype"/>
      <w:spacing w:val="20"/>
      <w:kern w:val="0"/>
      <w:sz w:val="30"/>
      <w:szCs w:val="30"/>
      <w:shd w:val="clear" w:color="auto" w:fill="FFFFFF"/>
      <w:lang w:val="en-US" w:eastAsia="zh-CN"/>
    </w:rPr>
  </w:style>
  <w:style w:type="character" w:customStyle="1" w:styleId="3592">
    <w:name w:val="text_edit editable-title"/>
    <w:qFormat/>
    <w:uiPriority w:val="0"/>
  </w:style>
  <w:style w:type="character" w:customStyle="1" w:styleId="3593">
    <w:name w:val="样式6 Char Char"/>
    <w:qFormat/>
    <w:uiPriority w:val="0"/>
    <w:rPr>
      <w:rFonts w:ascii="黑体" w:hAnsi="Arial" w:eastAsia="黑体" w:cs="Calibri"/>
      <w:b/>
      <w:bCs/>
      <w:iCs/>
      <w:sz w:val="44"/>
      <w:szCs w:val="44"/>
      <w:lang w:val="zh-CN"/>
    </w:rPr>
  </w:style>
  <w:style w:type="character" w:customStyle="1" w:styleId="3594">
    <w:name w:val="带缩进的正文 Char"/>
    <w:link w:val="3595"/>
    <w:qFormat/>
    <w:uiPriority w:val="99"/>
    <w:rPr>
      <w:sz w:val="24"/>
    </w:rPr>
  </w:style>
  <w:style w:type="paragraph" w:customStyle="1" w:styleId="3595">
    <w:name w:val="带缩进的正文"/>
    <w:basedOn w:val="1"/>
    <w:link w:val="3594"/>
    <w:qFormat/>
    <w:uiPriority w:val="99"/>
    <w:pPr>
      <w:ind w:firstLine="480"/>
      <w:jc w:val="left"/>
    </w:pPr>
  </w:style>
  <w:style w:type="character" w:customStyle="1" w:styleId="3596">
    <w:name w:val="正文文本 (3)_"/>
    <w:link w:val="3597"/>
    <w:qFormat/>
    <w:uiPriority w:val="99"/>
    <w:rPr>
      <w:sz w:val="17"/>
      <w:szCs w:val="17"/>
      <w:shd w:val="clear" w:color="auto" w:fill="FFFFFF"/>
    </w:rPr>
  </w:style>
  <w:style w:type="paragraph" w:customStyle="1" w:styleId="3597">
    <w:name w:val="正文文本 (3)"/>
    <w:basedOn w:val="1"/>
    <w:link w:val="3596"/>
    <w:qFormat/>
    <w:uiPriority w:val="99"/>
    <w:pPr>
      <w:widowControl/>
      <w:shd w:val="clear" w:color="auto" w:fill="FFFFFF"/>
      <w:spacing w:after="240" w:line="240" w:lineRule="atLeast"/>
      <w:ind w:firstLine="0" w:firstLineChars="0"/>
      <w:jc w:val="left"/>
    </w:pPr>
    <w:rPr>
      <w:sz w:val="17"/>
      <w:szCs w:val="17"/>
    </w:rPr>
  </w:style>
  <w:style w:type="character" w:customStyle="1" w:styleId="3598">
    <w:name w:val="text_black21"/>
    <w:qFormat/>
    <w:uiPriority w:val="0"/>
    <w:rPr>
      <w:rFonts w:hint="default" w:ascii="Arial" w:hAnsi="Arial" w:cs="Arial"/>
      <w:color w:val="000000"/>
      <w:sz w:val="18"/>
      <w:szCs w:val="18"/>
    </w:rPr>
  </w:style>
  <w:style w:type="character" w:customStyle="1" w:styleId="3599">
    <w:name w:val="伪标题 Char"/>
    <w:link w:val="3600"/>
    <w:qFormat/>
    <w:uiPriority w:val="0"/>
    <w:rPr>
      <w:rFonts w:ascii="微软雅黑" w:hAnsi="微软雅黑" w:eastAsia="微软雅黑"/>
      <w:b/>
      <w:sz w:val="18"/>
      <w:szCs w:val="18"/>
    </w:rPr>
  </w:style>
  <w:style w:type="paragraph" w:customStyle="1" w:styleId="3600">
    <w:name w:val="伪标题"/>
    <w:basedOn w:val="3601"/>
    <w:next w:val="3601"/>
    <w:link w:val="3599"/>
    <w:qFormat/>
    <w:uiPriority w:val="0"/>
    <w:pPr>
      <w:spacing w:before="240" w:after="240"/>
    </w:pPr>
    <w:rPr>
      <w:rFonts w:cs="宋体"/>
      <w:b/>
    </w:rPr>
  </w:style>
  <w:style w:type="paragraph" w:customStyle="1" w:styleId="3601">
    <w:name w:val="正文（首行缩进）"/>
    <w:basedOn w:val="1"/>
    <w:link w:val="3671"/>
    <w:qFormat/>
    <w:uiPriority w:val="0"/>
    <w:pPr>
      <w:snapToGrid w:val="0"/>
      <w:spacing w:before="120" w:after="120" w:line="240" w:lineRule="auto"/>
      <w:jc w:val="left"/>
      <w:textAlignment w:val="baseline"/>
    </w:pPr>
    <w:rPr>
      <w:rFonts w:ascii="微软雅黑" w:hAnsi="微软雅黑" w:eastAsia="微软雅黑" w:cs="Times New Roman"/>
      <w:sz w:val="18"/>
      <w:szCs w:val="18"/>
    </w:rPr>
  </w:style>
  <w:style w:type="character" w:customStyle="1" w:styleId="3602">
    <w:name w:val="mdg_aash1"/>
    <w:qFormat/>
    <w:uiPriority w:val="0"/>
    <w:rPr>
      <w:rFonts w:hint="default" w:ascii="ˎ̥" w:hAnsi="ˎ̥"/>
      <w:color w:val="777777"/>
      <w:sz w:val="18"/>
      <w:szCs w:val="18"/>
      <w:u w:val="none"/>
    </w:rPr>
  </w:style>
  <w:style w:type="character" w:customStyle="1" w:styleId="3603">
    <w:name w:val="正文文本 (4)_"/>
    <w:link w:val="3604"/>
    <w:qFormat/>
    <w:uiPriority w:val="99"/>
    <w:rPr>
      <w:rFonts w:ascii="Arial" w:hAnsi="Arial" w:eastAsia="仿宋"/>
      <w:kern w:val="2"/>
      <w:sz w:val="28"/>
      <w:szCs w:val="28"/>
      <w:shd w:val="clear" w:color="auto" w:fill="FFFFFF"/>
    </w:rPr>
  </w:style>
  <w:style w:type="paragraph" w:customStyle="1" w:styleId="3604">
    <w:name w:val="正文文本 (4)"/>
    <w:basedOn w:val="1"/>
    <w:link w:val="3603"/>
    <w:qFormat/>
    <w:uiPriority w:val="99"/>
    <w:pPr>
      <w:widowControl/>
      <w:numPr>
        <w:ilvl w:val="1"/>
        <w:numId w:val="132"/>
      </w:numPr>
      <w:shd w:val="clear" w:color="auto" w:fill="FFFFFF"/>
      <w:spacing w:after="360" w:line="240" w:lineRule="atLeast"/>
      <w:ind w:left="0" w:firstLine="580" w:firstLineChars="0"/>
      <w:jc w:val="distribute"/>
    </w:pPr>
    <w:rPr>
      <w:sz w:val="28"/>
      <w:szCs w:val="28"/>
    </w:rPr>
  </w:style>
  <w:style w:type="character" w:customStyle="1" w:styleId="3605">
    <w:name w:val="正文文本 2 字符1"/>
    <w:qFormat/>
    <w:uiPriority w:val="0"/>
    <w:rPr>
      <w:rFonts w:ascii="Calibri" w:hAnsi="Calibri"/>
      <w:kern w:val="2"/>
      <w:sz w:val="21"/>
      <w:szCs w:val="22"/>
    </w:rPr>
  </w:style>
  <w:style w:type="character" w:customStyle="1" w:styleId="3606">
    <w:name w:val="页眉_奇数页 Char"/>
    <w:link w:val="3607"/>
    <w:qFormat/>
    <w:uiPriority w:val="0"/>
    <w:rPr>
      <w:rFonts w:ascii="微软雅黑" w:hAnsi="微软雅黑" w:eastAsia="微软雅黑"/>
      <w:sz w:val="18"/>
      <w:szCs w:val="18"/>
    </w:rPr>
  </w:style>
  <w:style w:type="paragraph" w:customStyle="1" w:styleId="3607">
    <w:name w:val="页眉_奇数页"/>
    <w:basedOn w:val="1"/>
    <w:link w:val="3606"/>
    <w:qFormat/>
    <w:uiPriority w:val="0"/>
    <w:pPr>
      <w:widowControl/>
      <w:pBdr>
        <w:bottom w:val="single" w:color="auto" w:sz="4" w:space="1"/>
      </w:pBdr>
      <w:tabs>
        <w:tab w:val="center" w:pos="4153"/>
        <w:tab w:val="right" w:pos="8306"/>
      </w:tabs>
      <w:spacing w:after="120" w:line="240" w:lineRule="auto"/>
      <w:ind w:firstLine="0" w:firstLineChars="0"/>
      <w:jc w:val="left"/>
    </w:pPr>
    <w:rPr>
      <w:rFonts w:ascii="微软雅黑" w:hAnsi="微软雅黑" w:eastAsia="微软雅黑"/>
      <w:sz w:val="18"/>
      <w:szCs w:val="18"/>
    </w:rPr>
  </w:style>
  <w:style w:type="character" w:customStyle="1" w:styleId="3608">
    <w:name w:val="正文缩进（标准） Char"/>
    <w:link w:val="3609"/>
    <w:uiPriority w:val="0"/>
    <w:rPr>
      <w:rFonts w:ascii="宋体" w:hAnsi="宋体"/>
      <w:spacing w:val="-2"/>
      <w:sz w:val="24"/>
    </w:rPr>
  </w:style>
  <w:style w:type="paragraph" w:customStyle="1" w:styleId="3609">
    <w:name w:val="正文缩进（标准）"/>
    <w:link w:val="3608"/>
    <w:qFormat/>
    <w:uiPriority w:val="0"/>
    <w:pPr>
      <w:widowControl w:val="0"/>
      <w:spacing w:line="480" w:lineRule="exact"/>
      <w:ind w:firstLine="560" w:firstLineChars="200"/>
      <w:jc w:val="both"/>
    </w:pPr>
    <w:rPr>
      <w:rFonts w:ascii="宋体" w:hAnsi="宋体" w:eastAsia="宋体" w:cs="宋体"/>
      <w:spacing w:val="-2"/>
      <w:kern w:val="2"/>
      <w:sz w:val="24"/>
      <w:szCs w:val="21"/>
      <w:lang w:val="en-US" w:eastAsia="zh-CN" w:bidi="ar-SA"/>
    </w:rPr>
  </w:style>
  <w:style w:type="character" w:customStyle="1" w:styleId="3610">
    <w:name w:val="样式 样式 标题 4（一）style4四 + 段前: 0.25 行 段后: 0.25 行 + 段后: 0.25 行 Char"/>
    <w:link w:val="3611"/>
    <w:qFormat/>
    <w:uiPriority w:val="99"/>
    <w:rPr>
      <w:rFonts w:ascii="宋体" w:hAnsi="Arial"/>
      <w:color w:val="000000"/>
      <w:spacing w:val="-2"/>
      <w:kern w:val="10"/>
      <w:sz w:val="24"/>
      <w:szCs w:val="21"/>
    </w:rPr>
  </w:style>
  <w:style w:type="paragraph" w:customStyle="1" w:styleId="3611">
    <w:name w:val="样式 样式 标题 4（一）style4四 + 段前: 0.25 行 段后: 0.25 行 + 段后: 0.25 行"/>
    <w:basedOn w:val="3572"/>
    <w:link w:val="3610"/>
    <w:qFormat/>
    <w:uiPriority w:val="99"/>
    <w:pPr>
      <w:spacing w:after="0"/>
    </w:pPr>
  </w:style>
  <w:style w:type="character" w:customStyle="1" w:styleId="3612">
    <w:name w:val="正文[新产业] Char"/>
    <w:link w:val="3613"/>
    <w:qFormat/>
    <w:uiPriority w:val="0"/>
    <w:rPr>
      <w:rFonts w:cs="黑体"/>
      <w:sz w:val="24"/>
    </w:rPr>
  </w:style>
  <w:style w:type="paragraph" w:customStyle="1" w:styleId="3613">
    <w:name w:val="正文[新产业]"/>
    <w:basedOn w:val="1"/>
    <w:link w:val="3612"/>
    <w:qFormat/>
    <w:uiPriority w:val="0"/>
    <w:pPr>
      <w:jc w:val="left"/>
    </w:pPr>
    <w:rPr>
      <w:rFonts w:cs="黑体"/>
    </w:rPr>
  </w:style>
  <w:style w:type="character" w:customStyle="1" w:styleId="3614">
    <w:name w:val="表头 Char Char Char"/>
    <w:uiPriority w:val="0"/>
    <w:rPr>
      <w:rFonts w:hint="eastAsia" w:ascii="宋体" w:hAnsi="宋体" w:eastAsia="宋体"/>
      <w:b/>
      <w:kern w:val="2"/>
      <w:sz w:val="21"/>
      <w:szCs w:val="24"/>
      <w:lang w:val="en-US" w:eastAsia="zh-CN" w:bidi="ar-SA"/>
    </w:rPr>
  </w:style>
  <w:style w:type="character" w:customStyle="1" w:styleId="3615">
    <w:name w:val="style3 Char"/>
    <w:link w:val="569"/>
    <w:qFormat/>
    <w:uiPriority w:val="0"/>
    <w:rPr>
      <w:rFonts w:ascii="宋体" w:hAnsi="宋体"/>
      <w:kern w:val="0"/>
      <w:sz w:val="20"/>
    </w:rPr>
  </w:style>
  <w:style w:type="character" w:customStyle="1" w:styleId="3616">
    <w:name w:val="表样 Char"/>
    <w:link w:val="3617"/>
    <w:qFormat/>
    <w:uiPriority w:val="0"/>
    <w:rPr>
      <w:szCs w:val="28"/>
    </w:rPr>
  </w:style>
  <w:style w:type="paragraph" w:customStyle="1" w:styleId="3617">
    <w:name w:val="表样"/>
    <w:basedOn w:val="1"/>
    <w:link w:val="3616"/>
    <w:qFormat/>
    <w:uiPriority w:val="0"/>
    <w:pPr>
      <w:spacing w:before="124" w:after="124"/>
      <w:jc w:val="center"/>
    </w:pPr>
    <w:rPr>
      <w:szCs w:val="28"/>
    </w:rPr>
  </w:style>
  <w:style w:type="character" w:customStyle="1" w:styleId="3618">
    <w:name w:val="样式7 Char Char"/>
    <w:qFormat/>
    <w:uiPriority w:val="0"/>
    <w:rPr>
      <w:rFonts w:ascii="Arial" w:hAnsi="Arial" w:eastAsia="黑体" w:cs="Times New Roman"/>
      <w:kern w:val="2"/>
      <w:sz w:val="28"/>
      <w:szCs w:val="20"/>
    </w:rPr>
  </w:style>
  <w:style w:type="character" w:customStyle="1" w:styleId="3619">
    <w:name w:val="标题 #3_"/>
    <w:link w:val="3620"/>
    <w:qFormat/>
    <w:uiPriority w:val="0"/>
    <w:rPr>
      <w:sz w:val="29"/>
      <w:szCs w:val="29"/>
      <w:shd w:val="clear" w:color="auto" w:fill="FFFFFF"/>
    </w:rPr>
  </w:style>
  <w:style w:type="paragraph" w:customStyle="1" w:styleId="3620">
    <w:name w:val="标题 #3"/>
    <w:basedOn w:val="1"/>
    <w:link w:val="3619"/>
    <w:qFormat/>
    <w:uiPriority w:val="0"/>
    <w:pPr>
      <w:widowControl/>
      <w:shd w:val="clear" w:color="auto" w:fill="FFFFFF"/>
      <w:spacing w:before="120" w:after="480" w:line="240" w:lineRule="atLeast"/>
      <w:ind w:firstLine="0" w:firstLineChars="0"/>
      <w:jc w:val="left"/>
      <w:outlineLvl w:val="2"/>
    </w:pPr>
    <w:rPr>
      <w:sz w:val="29"/>
      <w:szCs w:val="29"/>
    </w:rPr>
  </w:style>
  <w:style w:type="character" w:customStyle="1" w:styleId="3621">
    <w:name w:val="Char Char46"/>
    <w:qFormat/>
    <w:uiPriority w:val="0"/>
    <w:rPr>
      <w:rFonts w:eastAsia="楷体_GB2312"/>
      <w:sz w:val="21"/>
      <w:lang w:val="en-US" w:eastAsia="zh-CN" w:bidi="ar-SA"/>
    </w:rPr>
  </w:style>
  <w:style w:type="character" w:customStyle="1" w:styleId="3622">
    <w:name w:val="样式w1 Char Char"/>
    <w:link w:val="3623"/>
    <w:qFormat/>
    <w:uiPriority w:val="0"/>
    <w:rPr>
      <w:rFonts w:ascii="Verdana" w:hAnsi="Verdana" w:eastAsia="微软雅黑" w:cs="Calibri"/>
      <w:bCs/>
      <w:iCs/>
      <w:kern w:val="24"/>
      <w:sz w:val="24"/>
      <w:szCs w:val="24"/>
      <w:lang w:val="zh-CN"/>
    </w:rPr>
  </w:style>
  <w:style w:type="paragraph" w:customStyle="1" w:styleId="3623">
    <w:name w:val="样式w1"/>
    <w:basedOn w:val="1"/>
    <w:link w:val="3622"/>
    <w:qFormat/>
    <w:uiPriority w:val="0"/>
    <w:pPr>
      <w:widowControl/>
      <w:tabs>
        <w:tab w:val="left" w:pos="2696"/>
      </w:tabs>
      <w:adjustRightInd w:val="0"/>
      <w:snapToGrid w:val="0"/>
      <w:spacing w:line="312" w:lineRule="auto"/>
      <w:ind w:firstLine="480" w:firstLineChars="0"/>
      <w:jc w:val="left"/>
    </w:pPr>
    <w:rPr>
      <w:rFonts w:ascii="Verdana" w:hAnsi="Verdana" w:eastAsia="微软雅黑" w:cs="Calibri"/>
      <w:bCs/>
      <w:iCs/>
      <w:kern w:val="24"/>
      <w:szCs w:val="24"/>
      <w:lang w:val="zh-CN"/>
    </w:rPr>
  </w:style>
  <w:style w:type="character" w:customStyle="1" w:styleId="3624">
    <w:name w:val="cucd-0 Char"/>
    <w:link w:val="3625"/>
    <w:uiPriority w:val="0"/>
    <w:rPr>
      <w:rFonts w:ascii="Arial" w:hAnsi="Arial" w:eastAsia="Times New Roman" w:cs="Arial"/>
      <w:sz w:val="24"/>
      <w:szCs w:val="24"/>
    </w:rPr>
  </w:style>
  <w:style w:type="paragraph" w:customStyle="1" w:styleId="3625">
    <w:name w:val="cucd-0"/>
    <w:link w:val="3624"/>
    <w:qFormat/>
    <w:uiPriority w:val="0"/>
    <w:pPr>
      <w:spacing w:line="360" w:lineRule="auto"/>
      <w:ind w:firstLine="480" w:firstLineChars="200"/>
    </w:pPr>
    <w:rPr>
      <w:rFonts w:ascii="Arial" w:hAnsi="Arial" w:eastAsia="Times New Roman" w:cs="Arial"/>
      <w:kern w:val="2"/>
      <w:sz w:val="24"/>
      <w:szCs w:val="24"/>
      <w:lang w:val="en-US" w:eastAsia="zh-CN" w:bidi="ar-SA"/>
    </w:rPr>
  </w:style>
  <w:style w:type="character" w:customStyle="1" w:styleId="3626">
    <w:name w:val="font161"/>
    <w:qFormat/>
    <w:uiPriority w:val="0"/>
    <w:rPr>
      <w:rFonts w:hint="default" w:ascii="Arial" w:hAnsi="Arial" w:cs="Arial"/>
      <w:color w:val="000000"/>
      <w:sz w:val="20"/>
      <w:szCs w:val="20"/>
      <w:u w:val="none"/>
    </w:rPr>
  </w:style>
  <w:style w:type="character" w:customStyle="1" w:styleId="3627">
    <w:name w:val="非正文内容 Char"/>
    <w:link w:val="3628"/>
    <w:qFormat/>
    <w:uiPriority w:val="0"/>
    <w:rPr>
      <w:rFonts w:ascii="微软雅黑" w:hAnsi="微软雅黑" w:eastAsia="微软雅黑"/>
      <w:color w:val="808080"/>
      <w:sz w:val="24"/>
      <w:szCs w:val="24"/>
    </w:rPr>
  </w:style>
  <w:style w:type="paragraph" w:customStyle="1" w:styleId="3628">
    <w:name w:val="非正文内容"/>
    <w:basedOn w:val="1"/>
    <w:link w:val="3627"/>
    <w:qFormat/>
    <w:uiPriority w:val="0"/>
    <w:pPr>
      <w:widowControl/>
      <w:snapToGrid w:val="0"/>
      <w:spacing w:line="240" w:lineRule="auto"/>
      <w:ind w:firstLine="0" w:firstLineChars="0"/>
      <w:jc w:val="left"/>
      <w:textAlignment w:val="baseline"/>
    </w:pPr>
    <w:rPr>
      <w:rFonts w:ascii="微软雅黑" w:hAnsi="微软雅黑" w:eastAsia="微软雅黑"/>
      <w:color w:val="808080"/>
      <w:szCs w:val="24"/>
    </w:rPr>
  </w:style>
  <w:style w:type="character" w:customStyle="1" w:styleId="3629">
    <w:name w:val="fontcss1"/>
    <w:qFormat/>
    <w:uiPriority w:val="0"/>
    <w:rPr>
      <w:color w:val="000000"/>
      <w:spacing w:val="20"/>
    </w:rPr>
  </w:style>
  <w:style w:type="character" w:customStyle="1" w:styleId="3630">
    <w:name w:val="不明显强调2"/>
    <w:qFormat/>
    <w:uiPriority w:val="19"/>
    <w:rPr>
      <w:i/>
      <w:iCs/>
      <w:color w:val="404040"/>
    </w:rPr>
  </w:style>
  <w:style w:type="character" w:customStyle="1" w:styleId="3631">
    <w:name w:val="Char Char45"/>
    <w:qFormat/>
    <w:uiPriority w:val="0"/>
    <w:rPr>
      <w:rFonts w:eastAsia="楷体_GB2312"/>
      <w:smallCaps/>
      <w:spacing w:val="8"/>
      <w:sz w:val="24"/>
      <w:lang w:val="en-US" w:eastAsia="zh-CN" w:bidi="ar-SA"/>
    </w:rPr>
  </w:style>
  <w:style w:type="character" w:customStyle="1" w:styleId="3632">
    <w:name w:val="样式8 Char Char"/>
    <w:qFormat/>
    <w:uiPriority w:val="0"/>
    <w:rPr>
      <w:rFonts w:ascii="黑体" w:hAnsi="Times New Roman" w:eastAsia="黑体" w:cs="Times New Roman"/>
      <w:kern w:val="2"/>
      <w:sz w:val="28"/>
      <w:szCs w:val="20"/>
    </w:rPr>
  </w:style>
  <w:style w:type="character" w:customStyle="1" w:styleId="3633">
    <w:name w:val="Char Char43"/>
    <w:qFormat/>
    <w:uiPriority w:val="0"/>
    <w:rPr>
      <w:rFonts w:eastAsia="楷体_GB2312"/>
      <w:spacing w:val="8"/>
      <w:sz w:val="28"/>
      <w:lang w:val="en-US" w:eastAsia="zh-CN" w:bidi="ar-SA"/>
    </w:rPr>
  </w:style>
  <w:style w:type="character" w:customStyle="1" w:styleId="3634">
    <w:name w:val="样式w Char Char"/>
    <w:link w:val="3635"/>
    <w:qFormat/>
    <w:uiPriority w:val="0"/>
    <w:rPr>
      <w:rFonts w:ascii="Verdana" w:hAnsi="Verdana" w:eastAsia="微软雅黑" w:cs="Calibri"/>
      <w:bCs/>
      <w:iCs/>
      <w:szCs w:val="24"/>
      <w:lang w:val="zh-CN"/>
    </w:rPr>
  </w:style>
  <w:style w:type="paragraph" w:customStyle="1" w:styleId="3635">
    <w:name w:val="样式w"/>
    <w:basedOn w:val="1"/>
    <w:link w:val="3634"/>
    <w:qFormat/>
    <w:uiPriority w:val="0"/>
    <w:pPr>
      <w:widowControl/>
      <w:adjustRightInd w:val="0"/>
      <w:snapToGrid w:val="0"/>
      <w:spacing w:before="100" w:beforeAutospacing="1" w:line="312" w:lineRule="auto"/>
      <w:ind w:firstLine="0" w:firstLineChars="0"/>
      <w:jc w:val="left"/>
    </w:pPr>
    <w:rPr>
      <w:rFonts w:ascii="Verdana" w:hAnsi="Verdana" w:eastAsia="微软雅黑" w:cs="Calibri"/>
      <w:bCs/>
      <w:iCs/>
      <w:szCs w:val="24"/>
      <w:lang w:val="zh-CN"/>
    </w:rPr>
  </w:style>
  <w:style w:type="character" w:customStyle="1" w:styleId="3636">
    <w:name w:val="页眉或页脚_"/>
    <w:link w:val="3637"/>
    <w:qFormat/>
    <w:uiPriority w:val="0"/>
    <w:rPr>
      <w:shd w:val="clear" w:color="auto" w:fill="FFFFFF"/>
    </w:rPr>
  </w:style>
  <w:style w:type="paragraph" w:customStyle="1" w:styleId="3637">
    <w:name w:val="页眉或页脚"/>
    <w:basedOn w:val="1"/>
    <w:link w:val="3636"/>
    <w:qFormat/>
    <w:uiPriority w:val="0"/>
    <w:pPr>
      <w:widowControl/>
      <w:shd w:val="clear" w:color="auto" w:fill="FFFFFF"/>
      <w:spacing w:line="240" w:lineRule="auto"/>
      <w:ind w:firstLine="0" w:firstLineChars="0"/>
      <w:jc w:val="left"/>
    </w:pPr>
  </w:style>
  <w:style w:type="character" w:customStyle="1" w:styleId="3638">
    <w:name w:val="36标题 1 Char Char"/>
    <w:qFormat/>
    <w:uiPriority w:val="0"/>
    <w:rPr>
      <w:rFonts w:eastAsia="宋体"/>
      <w:b/>
      <w:bCs/>
      <w:kern w:val="44"/>
      <w:sz w:val="44"/>
      <w:szCs w:val="44"/>
      <w:lang w:val="en-US" w:eastAsia="zh-CN" w:bidi="ar-SA"/>
    </w:rPr>
  </w:style>
  <w:style w:type="character" w:customStyle="1" w:styleId="3639">
    <w:name w:val="样式 题注 + 五号 居中 Char"/>
    <w:qFormat/>
    <w:uiPriority w:val="0"/>
    <w:rPr>
      <w:rFonts w:ascii="Arial" w:hAnsi="Arial" w:eastAsia="黑体"/>
      <w:kern w:val="2"/>
      <w:sz w:val="21"/>
      <w:szCs w:val="21"/>
    </w:rPr>
  </w:style>
  <w:style w:type="character" w:customStyle="1" w:styleId="3640">
    <w:name w:val="样式 正文缩进首行缩进两字identication表正文正文非缩进正文（首行缩进两字） + 首行缩进:  2 字符 Char"/>
    <w:link w:val="3641"/>
    <w:uiPriority w:val="0"/>
    <w:rPr>
      <w:rFonts w:cs="宋体"/>
      <w:sz w:val="24"/>
    </w:rPr>
  </w:style>
  <w:style w:type="paragraph" w:customStyle="1" w:styleId="3641">
    <w:name w:val="样式 正文缩进首行缩进两字identication表正文正文非缩进正文（首行缩进两字） + 首行缩进:  2 字符"/>
    <w:basedOn w:val="21"/>
    <w:link w:val="3640"/>
    <w:qFormat/>
    <w:uiPriority w:val="0"/>
    <w:pPr>
      <w:ind w:left="567" w:right="278" w:firstLine="480"/>
    </w:pPr>
  </w:style>
  <w:style w:type="character" w:customStyle="1" w:styleId="3642">
    <w:name w:val="标正文内容 Char"/>
    <w:link w:val="3643"/>
    <w:qFormat/>
    <w:uiPriority w:val="0"/>
    <w:rPr>
      <w:sz w:val="24"/>
    </w:rPr>
  </w:style>
  <w:style w:type="paragraph" w:customStyle="1" w:styleId="3643">
    <w:name w:val="标正文内容"/>
    <w:basedOn w:val="1"/>
    <w:link w:val="3642"/>
    <w:qFormat/>
    <w:uiPriority w:val="0"/>
    <w:pPr>
      <w:ind w:firstLine="480"/>
      <w:jc w:val="left"/>
    </w:pPr>
  </w:style>
  <w:style w:type="character" w:customStyle="1" w:styleId="3644">
    <w:name w:val="fontstrikethrough"/>
    <w:uiPriority w:val="0"/>
    <w:rPr>
      <w:strike/>
    </w:rPr>
  </w:style>
  <w:style w:type="character" w:customStyle="1" w:styleId="3645">
    <w:name w:val="页眉或页脚 + Palatino Linotype"/>
    <w:qFormat/>
    <w:uiPriority w:val="0"/>
    <w:rPr>
      <w:rFonts w:ascii="Palatino Linotype" w:hAnsi="Palatino Linotype" w:cs="Palatino Linotype"/>
      <w:b/>
      <w:bCs/>
      <w:spacing w:val="0"/>
      <w:sz w:val="15"/>
      <w:szCs w:val="15"/>
      <w:shd w:val="clear" w:color="auto" w:fill="FFFFFF"/>
    </w:rPr>
  </w:style>
  <w:style w:type="character" w:customStyle="1" w:styleId="3646">
    <w:name w:val="Item List Char Char"/>
    <w:qFormat/>
    <w:uiPriority w:val="0"/>
    <w:rPr>
      <w:rFonts w:ascii="Arial" w:hAnsi="Arial" w:cs="Arial"/>
      <w:sz w:val="21"/>
      <w:szCs w:val="21"/>
      <w:lang w:val="en-US" w:eastAsia="zh-CN" w:bidi="ar-SA"/>
    </w:rPr>
  </w:style>
  <w:style w:type="paragraph" w:customStyle="1" w:styleId="3647">
    <w:name w:val="彩色列表 - 着色 11"/>
    <w:basedOn w:val="1"/>
    <w:qFormat/>
    <w:uiPriority w:val="34"/>
    <w:pPr>
      <w:ind w:firstLine="420"/>
      <w:jc w:val="left"/>
    </w:pPr>
    <w:rPr>
      <w:kern w:val="0"/>
      <w:szCs w:val="22"/>
    </w:rPr>
  </w:style>
  <w:style w:type="character" w:customStyle="1" w:styleId="3648">
    <w:name w:val="f1"/>
    <w:qFormat/>
    <w:uiPriority w:val="0"/>
    <w:rPr>
      <w:color w:val="676767"/>
    </w:rPr>
  </w:style>
  <w:style w:type="character" w:customStyle="1" w:styleId="3649">
    <w:name w:val="样式 首行缩进 Char Char Char + 自定义颜色(RGB(00160)) Char"/>
    <w:link w:val="3650"/>
    <w:uiPriority w:val="0"/>
    <w:rPr>
      <w:rFonts w:ascii="宋体" w:hAnsi="宋体"/>
      <w:color w:val="FF0000"/>
      <w:lang w:val="zh-CN"/>
    </w:rPr>
  </w:style>
  <w:style w:type="paragraph" w:customStyle="1" w:styleId="3650">
    <w:name w:val="样式 首行缩进 Char Char Char + 自定义颜色(RGB(00160))"/>
    <w:basedOn w:val="1"/>
    <w:link w:val="3649"/>
    <w:qFormat/>
    <w:uiPriority w:val="0"/>
    <w:pPr>
      <w:tabs>
        <w:tab w:val="left" w:pos="1827"/>
      </w:tabs>
      <w:snapToGrid w:val="0"/>
      <w:spacing w:line="440" w:lineRule="exact"/>
      <w:ind w:firstLine="473" w:firstLineChars="225"/>
    </w:pPr>
    <w:rPr>
      <w:rFonts w:ascii="宋体" w:hAnsi="宋体"/>
      <w:color w:val="FF0000"/>
      <w:lang w:val="zh-CN"/>
    </w:rPr>
  </w:style>
  <w:style w:type="character" w:customStyle="1" w:styleId="3651">
    <w:name w:val="页码2"/>
    <w:qFormat/>
    <w:uiPriority w:val="0"/>
  </w:style>
  <w:style w:type="character" w:customStyle="1" w:styleId="3652">
    <w:name w:val="unnamed3"/>
    <w:qFormat/>
    <w:uiPriority w:val="0"/>
  </w:style>
  <w:style w:type="character" w:customStyle="1" w:styleId="3653">
    <w:name w:val="图编号 Char Char"/>
    <w:qFormat/>
    <w:uiPriority w:val="0"/>
    <w:rPr>
      <w:rFonts w:ascii="宋体" w:hAnsi="Arial Unicode MS" w:cs="Courier New"/>
      <w:color w:val="000000"/>
      <w:kern w:val="2"/>
      <w:sz w:val="21"/>
      <w:szCs w:val="40"/>
      <w:lang w:val="zh-CN"/>
    </w:rPr>
  </w:style>
  <w:style w:type="character" w:customStyle="1" w:styleId="3654">
    <w:name w:val="正文文本 + 4 pt1"/>
    <w:qFormat/>
    <w:uiPriority w:val="0"/>
    <w:rPr>
      <w:rFonts w:ascii="MingLiU" w:hAnsi="Times New Roman" w:eastAsia="MingLiU" w:cs="MingLiU"/>
      <w:kern w:val="0"/>
      <w:sz w:val="8"/>
      <w:szCs w:val="8"/>
      <w:shd w:val="clear" w:color="auto" w:fill="FFFFFF"/>
      <w:lang w:val="en-US" w:eastAsia="zh-CN"/>
    </w:rPr>
  </w:style>
  <w:style w:type="character" w:customStyle="1" w:styleId="3655">
    <w:name w:val="标题 #4 (2)_"/>
    <w:link w:val="3656"/>
    <w:qFormat/>
    <w:uiPriority w:val="0"/>
    <w:rPr>
      <w:sz w:val="28"/>
      <w:szCs w:val="28"/>
      <w:shd w:val="clear" w:color="auto" w:fill="FFFFFF"/>
    </w:rPr>
  </w:style>
  <w:style w:type="paragraph" w:customStyle="1" w:styleId="3656">
    <w:name w:val="标题 #4 (2)"/>
    <w:basedOn w:val="1"/>
    <w:link w:val="3655"/>
    <w:qFormat/>
    <w:uiPriority w:val="0"/>
    <w:pPr>
      <w:widowControl/>
      <w:shd w:val="clear" w:color="auto" w:fill="FFFFFF"/>
      <w:spacing w:before="480" w:after="480" w:line="240" w:lineRule="atLeast"/>
      <w:ind w:firstLine="0" w:firstLineChars="0"/>
      <w:jc w:val="left"/>
      <w:outlineLvl w:val="3"/>
    </w:pPr>
    <w:rPr>
      <w:sz w:val="28"/>
      <w:szCs w:val="28"/>
    </w:rPr>
  </w:style>
  <w:style w:type="character" w:customStyle="1" w:styleId="3657">
    <w:name w:val="hei141"/>
    <w:uiPriority w:val="0"/>
    <w:rPr>
      <w:sz w:val="21"/>
      <w:szCs w:val="21"/>
      <w:u w:val="none"/>
    </w:rPr>
  </w:style>
  <w:style w:type="character" w:customStyle="1" w:styleId="3658">
    <w:name w:val="ca-21"/>
    <w:qFormat/>
    <w:uiPriority w:val="0"/>
    <w:rPr>
      <w:rFonts w:hint="default" w:ascii="Times New Roman" w:hAnsi="Times New Roman" w:cs="Times New Roman"/>
      <w:spacing w:val="0"/>
      <w:sz w:val="28"/>
      <w:szCs w:val="28"/>
    </w:rPr>
  </w:style>
  <w:style w:type="character" w:customStyle="1" w:styleId="3659">
    <w:name w:val="标题 4 Char1 Char"/>
    <w:qFormat/>
    <w:uiPriority w:val="0"/>
    <w:rPr>
      <w:rFonts w:ascii="Arial" w:hAnsi="Arial" w:eastAsia="黑体"/>
      <w:b/>
      <w:kern w:val="2"/>
      <w:sz w:val="28"/>
      <w:lang w:val="en-US" w:eastAsia="zh-CN" w:bidi="ar-SA"/>
    </w:rPr>
  </w:style>
  <w:style w:type="character" w:customStyle="1" w:styleId="3660">
    <w:name w:val="一级项目符号 Char"/>
    <w:link w:val="3661"/>
    <w:qFormat/>
    <w:uiPriority w:val="0"/>
    <w:rPr>
      <w:rFonts w:ascii="微软雅黑" w:hAnsi="微软雅黑" w:eastAsia="微软雅黑"/>
      <w:sz w:val="18"/>
    </w:rPr>
  </w:style>
  <w:style w:type="paragraph" w:customStyle="1" w:styleId="3661">
    <w:name w:val="一级项目符号"/>
    <w:basedOn w:val="3662"/>
    <w:next w:val="3601"/>
    <w:link w:val="3660"/>
    <w:qFormat/>
    <w:uiPriority w:val="0"/>
    <w:rPr>
      <w:rFonts w:cs="宋体"/>
      <w:szCs w:val="21"/>
    </w:rPr>
  </w:style>
  <w:style w:type="paragraph" w:customStyle="1" w:styleId="3662">
    <w:name w:val="一级列表编号"/>
    <w:basedOn w:val="1"/>
    <w:next w:val="3601"/>
    <w:link w:val="3668"/>
    <w:qFormat/>
    <w:uiPriority w:val="0"/>
    <w:pPr>
      <w:widowControl/>
      <w:snapToGrid w:val="0"/>
      <w:spacing w:before="60" w:after="60" w:line="240" w:lineRule="auto"/>
      <w:ind w:left="200" w:leftChars="200" w:hanging="200" w:hangingChars="200"/>
      <w:jc w:val="left"/>
      <w:textAlignment w:val="baseline"/>
    </w:pPr>
    <w:rPr>
      <w:rFonts w:ascii="微软雅黑" w:hAnsi="微软雅黑" w:eastAsia="微软雅黑" w:cs="Times New Roman"/>
      <w:sz w:val="18"/>
      <w:szCs w:val="20"/>
    </w:rPr>
  </w:style>
  <w:style w:type="character" w:customStyle="1" w:styleId="3663">
    <w:name w:val="条题 Char Char Char Char Char Char Char Char Char Char Char Char Char Char Char Char"/>
    <w:qFormat/>
    <w:uiPriority w:val="0"/>
    <w:rPr>
      <w:rFonts w:eastAsia="宋体"/>
      <w:bCs/>
      <w:kern w:val="2"/>
      <w:sz w:val="24"/>
      <w:lang w:val="en-US" w:eastAsia="zh-CN" w:bidi="ar-SA"/>
    </w:rPr>
  </w:style>
  <w:style w:type="character" w:customStyle="1" w:styleId="3664">
    <w:name w:val="脚注文本 字符1"/>
    <w:qFormat/>
    <w:uiPriority w:val="0"/>
    <w:rPr>
      <w:rFonts w:ascii="微软雅黑" w:hAnsi="微软雅黑" w:eastAsia="微软雅黑"/>
      <w:kern w:val="2"/>
      <w:sz w:val="18"/>
      <w:szCs w:val="18"/>
    </w:rPr>
  </w:style>
  <w:style w:type="character" w:customStyle="1" w:styleId="3665">
    <w:name w:val="fontbt"/>
    <w:qFormat/>
    <w:uiPriority w:val="0"/>
  </w:style>
  <w:style w:type="character" w:customStyle="1" w:styleId="3666">
    <w:name w:val="中国铁建-文档正文 Char"/>
    <w:link w:val="3667"/>
    <w:qFormat/>
    <w:uiPriority w:val="0"/>
    <w:rPr>
      <w:rFonts w:eastAsia="仿宋_GB2312"/>
      <w:sz w:val="24"/>
      <w:szCs w:val="24"/>
    </w:rPr>
  </w:style>
  <w:style w:type="paragraph" w:customStyle="1" w:styleId="3667">
    <w:name w:val="中国铁建-文档正文"/>
    <w:basedOn w:val="21"/>
    <w:link w:val="3666"/>
    <w:qFormat/>
    <w:uiPriority w:val="0"/>
    <w:pPr>
      <w:ind w:firstLine="0" w:firstLineChars="0"/>
      <w:jc w:val="left"/>
    </w:pPr>
    <w:rPr>
      <w:rFonts w:eastAsia="仿宋_GB2312"/>
      <w:szCs w:val="24"/>
    </w:rPr>
  </w:style>
  <w:style w:type="character" w:customStyle="1" w:styleId="3668">
    <w:name w:val="一级列表编号 Char"/>
    <w:link w:val="3662"/>
    <w:qFormat/>
    <w:uiPriority w:val="0"/>
    <w:rPr>
      <w:rFonts w:ascii="微软雅黑" w:hAnsi="微软雅黑" w:eastAsia="微软雅黑" w:cs="Times New Roman"/>
      <w:sz w:val="18"/>
      <w:szCs w:val="20"/>
    </w:rPr>
  </w:style>
  <w:style w:type="character" w:customStyle="1" w:styleId="3669">
    <w:name w:val="二级项目符号 Char"/>
    <w:link w:val="1188"/>
    <w:qFormat/>
    <w:uiPriority w:val="99"/>
    <w:rPr>
      <w:rFonts w:ascii="Arial" w:hAnsi="Arial" w:eastAsia="仿宋"/>
      <w:sz w:val="24"/>
      <w:szCs w:val="21"/>
    </w:rPr>
  </w:style>
  <w:style w:type="character" w:customStyle="1" w:styleId="3670">
    <w:name w:val="EmailStyle611"/>
    <w:qFormat/>
    <w:uiPriority w:val="0"/>
    <w:rPr>
      <w:rFonts w:ascii="Arial" w:hAnsi="Arial" w:eastAsia="宋体" w:cs="Arial"/>
      <w:color w:val="000080"/>
      <w:sz w:val="18"/>
      <w:szCs w:val="20"/>
    </w:rPr>
  </w:style>
  <w:style w:type="character" w:customStyle="1" w:styleId="3671">
    <w:name w:val="正文（首行缩进） Char"/>
    <w:link w:val="3601"/>
    <w:qFormat/>
    <w:uiPriority w:val="0"/>
    <w:rPr>
      <w:rFonts w:ascii="微软雅黑" w:hAnsi="微软雅黑" w:eastAsia="微软雅黑" w:cs="Times New Roman"/>
      <w:sz w:val="18"/>
      <w:szCs w:val="18"/>
    </w:rPr>
  </w:style>
  <w:style w:type="character" w:customStyle="1" w:styleId="3672">
    <w:name w:val="标题3级 Char"/>
    <w:link w:val="3673"/>
    <w:qFormat/>
    <w:uiPriority w:val="99"/>
    <w:rPr>
      <w:rFonts w:ascii="Cambria" w:hAnsi="Cambria" w:eastAsia="黑体"/>
      <w:b/>
      <w:bCs/>
      <w:kern w:val="2"/>
      <w:sz w:val="26"/>
      <w:szCs w:val="26"/>
      <w:lang w:eastAsia="en-US" w:bidi="en-US"/>
    </w:rPr>
  </w:style>
  <w:style w:type="paragraph" w:customStyle="1" w:styleId="3673">
    <w:name w:val="标题3级"/>
    <w:basedOn w:val="5"/>
    <w:link w:val="3672"/>
    <w:qFormat/>
    <w:uiPriority w:val="99"/>
    <w:pPr>
      <w:keepLines w:val="0"/>
      <w:tabs>
        <w:tab w:val="left" w:pos="709"/>
        <w:tab w:val="left" w:pos="833"/>
      </w:tabs>
      <w:spacing w:before="240" w:after="60" w:line="240" w:lineRule="auto"/>
      <w:ind w:left="1820" w:hanging="420"/>
    </w:pPr>
    <w:rPr>
      <w:rFonts w:ascii="Cambria" w:hAnsi="Cambria" w:eastAsia="黑体"/>
      <w:sz w:val="26"/>
      <w:szCs w:val="26"/>
      <w:lang w:eastAsia="en-US" w:bidi="en-US"/>
    </w:rPr>
  </w:style>
  <w:style w:type="character" w:customStyle="1" w:styleId="3674">
    <w:name w:val="txt"/>
    <w:qFormat/>
    <w:uiPriority w:val="0"/>
  </w:style>
  <w:style w:type="character" w:customStyle="1" w:styleId="3675">
    <w:name w:val="正文缩进311"/>
    <w:qFormat/>
    <w:uiPriority w:val="0"/>
    <w:rPr>
      <w:rFonts w:ascii="宋体" w:hAnsi="宋体" w:eastAsia="宋体"/>
      <w:spacing w:val="4"/>
      <w:kern w:val="2"/>
      <w:sz w:val="21"/>
      <w:szCs w:val="18"/>
      <w:lang w:val="en-US" w:eastAsia="zh-CN" w:bidi="ar-SA"/>
    </w:rPr>
  </w:style>
  <w:style w:type="character" w:customStyle="1" w:styleId="3676">
    <w:name w:val="article-articlebody"/>
    <w:uiPriority w:val="0"/>
  </w:style>
  <w:style w:type="character" w:customStyle="1" w:styleId="3677">
    <w:name w:val="样式 正文缩进正文（首行缩进两字）缩进ALT+Z表正文正文非缩进正文编号特点四号四号 Char Char Ch..."/>
    <w:qFormat/>
    <w:uiPriority w:val="0"/>
    <w:rPr>
      <w:rFonts w:ascii="仿宋_GB2312" w:hAnsi="宋体" w:eastAsia="仿宋_GB2312"/>
      <w:spacing w:val="0"/>
      <w:kern w:val="2"/>
      <w:sz w:val="24"/>
      <w:szCs w:val="24"/>
      <w:lang w:val="en-US" w:eastAsia="zh-CN" w:bidi="ar-SA"/>
    </w:rPr>
  </w:style>
  <w:style w:type="character" w:customStyle="1" w:styleId="3678">
    <w:name w:val="smallfont"/>
    <w:qFormat/>
    <w:uiPriority w:val="0"/>
  </w:style>
  <w:style w:type="character" w:customStyle="1" w:styleId="3679">
    <w:name w:val="日期 字符1"/>
    <w:qFormat/>
    <w:uiPriority w:val="0"/>
    <w:rPr>
      <w:kern w:val="2"/>
      <w:sz w:val="21"/>
    </w:rPr>
  </w:style>
  <w:style w:type="character" w:customStyle="1" w:styleId="3680">
    <w:name w:val="ca-01"/>
    <w:qFormat/>
    <w:uiPriority w:val="0"/>
    <w:rPr>
      <w:sz w:val="28"/>
      <w:szCs w:val="28"/>
    </w:rPr>
  </w:style>
  <w:style w:type="character" w:customStyle="1" w:styleId="3681">
    <w:name w:val="正文文本缩进 字符1"/>
    <w:qFormat/>
    <w:uiPriority w:val="0"/>
    <w:rPr>
      <w:kern w:val="2"/>
      <w:sz w:val="24"/>
      <w:szCs w:val="24"/>
    </w:rPr>
  </w:style>
  <w:style w:type="character" w:customStyle="1" w:styleId="3682">
    <w:name w:val="text01"/>
    <w:qFormat/>
    <w:uiPriority w:val="0"/>
  </w:style>
  <w:style w:type="character" w:customStyle="1" w:styleId="3683">
    <w:name w:val="正文首行缩进 2 字符1"/>
    <w:qFormat/>
    <w:uiPriority w:val="0"/>
    <w:rPr>
      <w:rFonts w:ascii="Calibri" w:hAnsi="Calibri" w:cs="黑体"/>
      <w:kern w:val="2"/>
      <w:sz w:val="28"/>
      <w:szCs w:val="24"/>
    </w:rPr>
  </w:style>
  <w:style w:type="character" w:customStyle="1" w:styleId="3684">
    <w:name w:val="正文首行缩进 字符1"/>
    <w:qFormat/>
    <w:uiPriority w:val="0"/>
  </w:style>
  <w:style w:type="character" w:customStyle="1" w:styleId="3685">
    <w:name w:val="注释标题 字符1"/>
    <w:qFormat/>
    <w:uiPriority w:val="0"/>
    <w:rPr>
      <w:rFonts w:ascii="Calibri" w:hAnsi="Calibri"/>
      <w:kern w:val="2"/>
      <w:sz w:val="21"/>
      <w:szCs w:val="22"/>
    </w:rPr>
  </w:style>
  <w:style w:type="character" w:customStyle="1" w:styleId="3686">
    <w:name w:val="doc_class"/>
    <w:qFormat/>
    <w:uiPriority w:val="0"/>
  </w:style>
  <w:style w:type="character" w:customStyle="1" w:styleId="3687">
    <w:name w:val="签名 字符1"/>
    <w:qFormat/>
    <w:uiPriority w:val="0"/>
    <w:rPr>
      <w:rFonts w:ascii="Calibri" w:hAnsi="Calibri"/>
      <w:kern w:val="2"/>
      <w:sz w:val="21"/>
      <w:szCs w:val="22"/>
    </w:rPr>
  </w:style>
  <w:style w:type="character" w:customStyle="1" w:styleId="3688">
    <w:name w:val="标题 字符1"/>
    <w:qFormat/>
    <w:uiPriority w:val="10"/>
    <w:rPr>
      <w:rFonts w:ascii="Cambria" w:hAnsi="Cambria" w:eastAsia="仿宋_GB2312"/>
      <w:b/>
      <w:kern w:val="2"/>
      <w:sz w:val="36"/>
      <w:szCs w:val="22"/>
    </w:rPr>
  </w:style>
  <w:style w:type="character" w:customStyle="1" w:styleId="3689">
    <w:name w:val="x_content1"/>
    <w:uiPriority w:val="0"/>
    <w:rPr>
      <w:rFonts w:hint="default" w:ascii="ˎ̥" w:hAnsi="ˎ̥"/>
      <w:color w:val="000000"/>
      <w:spacing w:val="18"/>
      <w:sz w:val="20"/>
      <w:szCs w:val="20"/>
    </w:rPr>
  </w:style>
  <w:style w:type="character" w:customStyle="1" w:styleId="3690">
    <w:name w:val="yjd正文 Char Char"/>
    <w:link w:val="3691"/>
    <w:qFormat/>
    <w:uiPriority w:val="0"/>
    <w:rPr>
      <w:sz w:val="24"/>
      <w:szCs w:val="24"/>
    </w:rPr>
  </w:style>
  <w:style w:type="paragraph" w:customStyle="1" w:styleId="3691">
    <w:name w:val="yjd正文"/>
    <w:basedOn w:val="1"/>
    <w:link w:val="3690"/>
    <w:qFormat/>
    <w:uiPriority w:val="0"/>
    <w:pPr>
      <w:jc w:val="left"/>
    </w:pPr>
    <w:rPr>
      <w:szCs w:val="24"/>
    </w:rPr>
  </w:style>
  <w:style w:type="character" w:customStyle="1" w:styleId="3692">
    <w:name w:val="ca-31"/>
    <w:qFormat/>
    <w:uiPriority w:val="0"/>
    <w:rPr>
      <w:rFonts w:hint="eastAsia" w:ascii="宋体" w:hAnsi="宋体" w:eastAsia="宋体"/>
      <w:sz w:val="28"/>
      <w:szCs w:val="28"/>
    </w:rPr>
  </w:style>
  <w:style w:type="character" w:customStyle="1" w:styleId="3693">
    <w:name w:val="批注框文本 字符1"/>
    <w:qFormat/>
    <w:uiPriority w:val="0"/>
    <w:rPr>
      <w:kern w:val="2"/>
      <w:sz w:val="18"/>
      <w:szCs w:val="18"/>
    </w:rPr>
  </w:style>
  <w:style w:type="character" w:customStyle="1" w:styleId="3694">
    <w:name w:val="size51"/>
    <w:qFormat/>
    <w:uiPriority w:val="0"/>
    <w:rPr>
      <w:color w:val="666666"/>
      <w:sz w:val="18"/>
      <w:szCs w:val="18"/>
      <w:u w:val="none"/>
    </w:rPr>
  </w:style>
  <w:style w:type="character" w:customStyle="1" w:styleId="3695">
    <w:name w:val="A2+3"/>
    <w:uiPriority w:val="0"/>
    <w:rPr>
      <w:rFonts w:ascii="汉仪细等线简2." w:eastAsia="汉仪细等线简2." w:cs="汉仪细等线简2."/>
      <w:color w:val="211D1E"/>
      <w:sz w:val="16"/>
      <w:szCs w:val="16"/>
    </w:rPr>
  </w:style>
  <w:style w:type="character" w:customStyle="1" w:styleId="3696">
    <w:name w:val="新产业 Char"/>
    <w:link w:val="3697"/>
    <w:qFormat/>
    <w:uiPriority w:val="0"/>
    <w:rPr>
      <w:sz w:val="24"/>
      <w:szCs w:val="24"/>
    </w:rPr>
  </w:style>
  <w:style w:type="paragraph" w:customStyle="1" w:styleId="3697">
    <w:name w:val="新产业"/>
    <w:basedOn w:val="1"/>
    <w:link w:val="3696"/>
    <w:qFormat/>
    <w:uiPriority w:val="0"/>
    <w:pPr>
      <w:jc w:val="left"/>
    </w:pPr>
    <w:rPr>
      <w:szCs w:val="24"/>
    </w:rPr>
  </w:style>
  <w:style w:type="character" w:customStyle="1" w:styleId="3698">
    <w:name w:val="正文文本 3 字符1"/>
    <w:qFormat/>
    <w:uiPriority w:val="0"/>
    <w:rPr>
      <w:rFonts w:ascii="Calibri" w:hAnsi="Calibri"/>
      <w:kern w:val="2"/>
      <w:sz w:val="16"/>
      <w:szCs w:val="16"/>
    </w:rPr>
  </w:style>
  <w:style w:type="character" w:customStyle="1" w:styleId="3699">
    <w:name w:val="注释标题 Char1"/>
    <w:qFormat/>
    <w:uiPriority w:val="0"/>
    <w:rPr>
      <w:rFonts w:ascii="Calibri" w:hAnsi="Calibri" w:eastAsia="宋体" w:cs="Times New Roman"/>
      <w:kern w:val="2"/>
      <w:sz w:val="21"/>
    </w:rPr>
  </w:style>
  <w:style w:type="character" w:customStyle="1" w:styleId="3700">
    <w:name w:val="注释标题 字符"/>
    <w:qFormat/>
    <w:uiPriority w:val="99"/>
    <w:rPr>
      <w:kern w:val="2"/>
      <w:sz w:val="24"/>
    </w:rPr>
  </w:style>
  <w:style w:type="character" w:customStyle="1" w:styleId="3701">
    <w:name w:val="pl20"/>
    <w:uiPriority w:val="0"/>
  </w:style>
  <w:style w:type="character" w:customStyle="1" w:styleId="3702">
    <w:name w:val="电子邮件签名 Char1"/>
    <w:qFormat/>
    <w:uiPriority w:val="0"/>
    <w:rPr>
      <w:rFonts w:ascii="Calibri" w:hAnsi="Calibri" w:eastAsia="宋体" w:cs="Times New Roman"/>
      <w:kern w:val="2"/>
      <w:sz w:val="21"/>
    </w:rPr>
  </w:style>
  <w:style w:type="character" w:customStyle="1" w:styleId="3703">
    <w:name w:val="curm"/>
    <w:qFormat/>
    <w:uiPriority w:val="0"/>
    <w:rPr>
      <w:rFonts w:cs="Times New Roman"/>
    </w:rPr>
  </w:style>
  <w:style w:type="character" w:customStyle="1" w:styleId="3704">
    <w:name w:val="电子邮件签名 字符"/>
    <w:qFormat/>
    <w:uiPriority w:val="99"/>
    <w:rPr>
      <w:kern w:val="2"/>
      <w:sz w:val="24"/>
    </w:rPr>
  </w:style>
  <w:style w:type="character" w:customStyle="1" w:styleId="3705">
    <w:name w:val="正文文本缩进 2 字符1"/>
    <w:qFormat/>
    <w:uiPriority w:val="0"/>
    <w:rPr>
      <w:rFonts w:ascii="Calibri" w:hAnsi="Calibri"/>
      <w:kern w:val="2"/>
      <w:sz w:val="21"/>
      <w:szCs w:val="22"/>
    </w:rPr>
  </w:style>
  <w:style w:type="character" w:customStyle="1" w:styleId="3706">
    <w:name w:val="z11"/>
    <w:qFormat/>
    <w:uiPriority w:val="0"/>
    <w:rPr>
      <w:sz w:val="20"/>
      <w:szCs w:val="20"/>
    </w:rPr>
  </w:style>
  <w:style w:type="character" w:customStyle="1" w:styleId="3707">
    <w:name w:val="称呼 Char1"/>
    <w:qFormat/>
    <w:uiPriority w:val="0"/>
    <w:rPr>
      <w:rFonts w:ascii="Calibri" w:hAnsi="Calibri" w:eastAsia="宋体" w:cs="Times New Roman"/>
      <w:kern w:val="2"/>
      <w:sz w:val="21"/>
    </w:rPr>
  </w:style>
  <w:style w:type="character" w:customStyle="1" w:styleId="3708">
    <w:name w:val="样式 Arial 五号 加粗"/>
    <w:uiPriority w:val="0"/>
    <w:rPr>
      <w:rFonts w:ascii="Arial" w:hAnsi="Arial"/>
      <w:bCs/>
      <w:spacing w:val="-5"/>
      <w:sz w:val="21"/>
      <w:szCs w:val="21"/>
    </w:rPr>
  </w:style>
  <w:style w:type="character" w:customStyle="1" w:styleId="3709">
    <w:name w:val="称呼 字符"/>
    <w:qFormat/>
    <w:uiPriority w:val="99"/>
    <w:rPr>
      <w:kern w:val="2"/>
      <w:sz w:val="24"/>
    </w:rPr>
  </w:style>
  <w:style w:type="table" w:customStyle="1" w:styleId="3710">
    <w:name w:val="Remarks Table15"/>
    <w:basedOn w:val="89"/>
    <w:qFormat/>
    <w:uiPriority w:val="0"/>
    <w:pPr>
      <w:adjustRightInd w:val="0"/>
      <w:snapToGrid w:val="0"/>
      <w:jc w:val="left"/>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711">
    <w:name w:val="信息标题 字符1"/>
    <w:qFormat/>
    <w:uiPriority w:val="0"/>
    <w:rPr>
      <w:rFonts w:ascii="Arial" w:hAnsi="Arial" w:cs="Arial"/>
      <w:kern w:val="2"/>
      <w:sz w:val="24"/>
      <w:szCs w:val="24"/>
      <w:shd w:val="pct20" w:color="auto" w:fill="auto"/>
    </w:rPr>
  </w:style>
  <w:style w:type="character" w:customStyle="1" w:styleId="3712">
    <w:name w:val="color-green"/>
    <w:qFormat/>
    <w:uiPriority w:val="0"/>
  </w:style>
  <w:style w:type="character" w:customStyle="1" w:styleId="3713">
    <w:name w:val="电子邮件签名 字符1"/>
    <w:qFormat/>
    <w:uiPriority w:val="0"/>
    <w:rPr>
      <w:rFonts w:ascii="Calibri" w:hAnsi="Calibri"/>
      <w:kern w:val="2"/>
      <w:sz w:val="21"/>
      <w:szCs w:val="22"/>
    </w:rPr>
  </w:style>
  <w:style w:type="character" w:customStyle="1" w:styleId="3714">
    <w:name w:val="正文文本 3 字符"/>
    <w:qFormat/>
    <w:uiPriority w:val="99"/>
    <w:rPr>
      <w:kern w:val="2"/>
      <w:sz w:val="16"/>
      <w:szCs w:val="16"/>
    </w:rPr>
  </w:style>
  <w:style w:type="character" w:customStyle="1" w:styleId="3715">
    <w:name w:val="style431"/>
    <w:qFormat/>
    <w:uiPriority w:val="0"/>
    <w:rPr>
      <w:b/>
      <w:bCs/>
      <w:color w:val="00CC66"/>
    </w:rPr>
  </w:style>
  <w:style w:type="character" w:customStyle="1" w:styleId="3716">
    <w:name w:val="结束语 Char1"/>
    <w:qFormat/>
    <w:uiPriority w:val="0"/>
    <w:rPr>
      <w:rFonts w:ascii="Calibri" w:hAnsi="Calibri" w:eastAsia="宋体" w:cs="Times New Roman"/>
      <w:kern w:val="2"/>
      <w:sz w:val="21"/>
    </w:rPr>
  </w:style>
  <w:style w:type="character" w:customStyle="1" w:styleId="3717">
    <w:name w:val="正文标准 Char Char Char Char Char Char Char Char Char Char"/>
    <w:uiPriority w:val="0"/>
    <w:rPr>
      <w:rFonts w:eastAsia="宋体"/>
      <w:kern w:val="2"/>
      <w:sz w:val="28"/>
      <w:szCs w:val="24"/>
      <w:lang w:val="en-US" w:eastAsia="zh-CN" w:bidi="ar-SA"/>
    </w:rPr>
  </w:style>
  <w:style w:type="character" w:customStyle="1" w:styleId="3718">
    <w:name w:val="结束语 字符1"/>
    <w:qFormat/>
    <w:uiPriority w:val="0"/>
    <w:rPr>
      <w:rFonts w:ascii="Calibri" w:hAnsi="Calibri"/>
      <w:kern w:val="2"/>
      <w:sz w:val="21"/>
      <w:szCs w:val="22"/>
    </w:rPr>
  </w:style>
  <w:style w:type="character" w:customStyle="1" w:styleId="3719">
    <w:name w:val="结束语 字符"/>
    <w:qFormat/>
    <w:uiPriority w:val="99"/>
    <w:rPr>
      <w:kern w:val="2"/>
      <w:sz w:val="24"/>
    </w:rPr>
  </w:style>
  <w:style w:type="character" w:customStyle="1" w:styleId="3720">
    <w:name w:val="14_black1"/>
    <w:qFormat/>
    <w:uiPriority w:val="0"/>
    <w:rPr>
      <w:color w:val="000000"/>
      <w:sz w:val="21"/>
      <w:szCs w:val="21"/>
    </w:rPr>
  </w:style>
  <w:style w:type="character" w:customStyle="1" w:styleId="3721">
    <w:name w:val="HTML 地址 Char1"/>
    <w:qFormat/>
    <w:uiPriority w:val="0"/>
    <w:rPr>
      <w:rFonts w:ascii="Calibri" w:hAnsi="Calibri" w:eastAsia="宋体" w:cs="Times New Roman"/>
      <w:i/>
      <w:iCs/>
      <w:kern w:val="2"/>
      <w:sz w:val="21"/>
    </w:rPr>
  </w:style>
  <w:style w:type="character" w:customStyle="1" w:styleId="3722">
    <w:name w:val="正文文本 2 字符"/>
    <w:qFormat/>
    <w:uiPriority w:val="99"/>
    <w:rPr>
      <w:kern w:val="2"/>
      <w:sz w:val="24"/>
    </w:rPr>
  </w:style>
  <w:style w:type="character" w:customStyle="1" w:styleId="3723">
    <w:name w:val="HTML 地址 字符"/>
    <w:qFormat/>
    <w:uiPriority w:val="99"/>
    <w:rPr>
      <w:i/>
      <w:iCs/>
      <w:kern w:val="2"/>
      <w:sz w:val="24"/>
    </w:rPr>
  </w:style>
  <w:style w:type="character" w:customStyle="1" w:styleId="3724">
    <w:name w:val="正文文本缩进 2 字符"/>
    <w:qFormat/>
    <w:uiPriority w:val="99"/>
    <w:rPr>
      <w:kern w:val="2"/>
      <w:sz w:val="24"/>
    </w:rPr>
  </w:style>
  <w:style w:type="character" w:customStyle="1" w:styleId="3725">
    <w:name w:val="divtxt"/>
    <w:qFormat/>
    <w:uiPriority w:val="0"/>
  </w:style>
  <w:style w:type="character" w:customStyle="1" w:styleId="3726">
    <w:name w:val="普通(网站) 字符"/>
    <w:qFormat/>
    <w:uiPriority w:val="99"/>
    <w:rPr>
      <w:rFonts w:ascii="宋体" w:hAnsi="宋体" w:cs="宋体"/>
      <w:sz w:val="24"/>
      <w:szCs w:val="24"/>
    </w:rPr>
  </w:style>
  <w:style w:type="character" w:customStyle="1" w:styleId="3727">
    <w:name w:val="签名 字符"/>
    <w:qFormat/>
    <w:uiPriority w:val="99"/>
    <w:rPr>
      <w:kern w:val="2"/>
      <w:sz w:val="24"/>
    </w:rPr>
  </w:style>
  <w:style w:type="character" w:customStyle="1" w:styleId="3728">
    <w:name w:val="ca-11"/>
    <w:qFormat/>
    <w:uiPriority w:val="0"/>
    <w:rPr>
      <w:rFonts w:hint="eastAsia" w:ascii="楷体_GB2312" w:eastAsia="楷体_GB2312"/>
      <w:spacing w:val="0"/>
      <w:sz w:val="28"/>
      <w:szCs w:val="28"/>
    </w:rPr>
  </w:style>
  <w:style w:type="character" w:customStyle="1" w:styleId="3729">
    <w:name w:val="副标题 字符1"/>
    <w:qFormat/>
    <w:uiPriority w:val="0"/>
    <w:rPr>
      <w:rFonts w:ascii="Arial" w:hAnsi="Arial" w:cs="Arial"/>
      <w:b/>
      <w:bCs/>
      <w:kern w:val="28"/>
      <w:sz w:val="32"/>
      <w:szCs w:val="32"/>
    </w:rPr>
  </w:style>
  <w:style w:type="character" w:customStyle="1" w:styleId="3730">
    <w:name w:val="文章正文 Char Char"/>
    <w:qFormat/>
    <w:uiPriority w:val="0"/>
    <w:rPr>
      <w:rFonts w:eastAsia="宋体"/>
      <w:kern w:val="2"/>
      <w:sz w:val="28"/>
      <w:szCs w:val="24"/>
      <w:lang w:val="en-US" w:eastAsia="zh-CN" w:bidi="ar-SA"/>
    </w:rPr>
  </w:style>
  <w:style w:type="character" w:customStyle="1" w:styleId="3731">
    <w:name w:val="正文首行缩进 2 字符"/>
    <w:uiPriority w:val="0"/>
    <w:rPr>
      <w:rFonts w:ascii="Calibri" w:hAnsi="Calibri" w:cs="黑体"/>
      <w:kern w:val="2"/>
      <w:sz w:val="28"/>
      <w:szCs w:val="24"/>
    </w:rPr>
  </w:style>
  <w:style w:type="character" w:customStyle="1" w:styleId="3732">
    <w:name w:val="正文文本缩进 3 字符"/>
    <w:qFormat/>
    <w:uiPriority w:val="99"/>
    <w:rPr>
      <w:kern w:val="2"/>
      <w:sz w:val="16"/>
      <w:szCs w:val="16"/>
    </w:rPr>
  </w:style>
  <w:style w:type="character" w:customStyle="1" w:styleId="3733">
    <w:name w:val="信息标题 Char1"/>
    <w:qFormat/>
    <w:uiPriority w:val="0"/>
    <w:rPr>
      <w:rFonts w:ascii="Arial" w:hAnsi="Arial" w:eastAsia="宋体" w:cs="Arial"/>
      <w:kern w:val="2"/>
      <w:sz w:val="24"/>
      <w:szCs w:val="24"/>
      <w:shd w:val="pct20" w:color="auto" w:fill="auto"/>
    </w:rPr>
  </w:style>
  <w:style w:type="character" w:customStyle="1" w:styleId="3734">
    <w:name w:val="称呼 字符1"/>
    <w:qFormat/>
    <w:uiPriority w:val="0"/>
    <w:rPr>
      <w:rFonts w:ascii="Calibri" w:hAnsi="Calibri"/>
      <w:kern w:val="2"/>
      <w:sz w:val="21"/>
      <w:szCs w:val="22"/>
    </w:rPr>
  </w:style>
  <w:style w:type="character" w:customStyle="1" w:styleId="3735">
    <w:name w:val="信息标题 字符"/>
    <w:qFormat/>
    <w:uiPriority w:val="99"/>
    <w:rPr>
      <w:rFonts w:ascii="等线 Light" w:hAnsi="等线 Light" w:eastAsia="等线 Light" w:cs="Times New Roman"/>
      <w:kern w:val="2"/>
      <w:sz w:val="24"/>
      <w:szCs w:val="24"/>
      <w:shd w:val="pct20" w:color="auto" w:fill="auto"/>
    </w:rPr>
  </w:style>
  <w:style w:type="character" w:customStyle="1" w:styleId="3736">
    <w:name w:val="标题二自定义 Char"/>
    <w:link w:val="3737"/>
    <w:qFormat/>
    <w:uiPriority w:val="99"/>
    <w:rPr>
      <w:rFonts w:ascii="Cambria" w:hAnsi="Cambria" w:eastAsia="黑体"/>
      <w:b/>
      <w:bCs/>
      <w:kern w:val="2"/>
      <w:sz w:val="32"/>
      <w:szCs w:val="32"/>
    </w:rPr>
  </w:style>
  <w:style w:type="paragraph" w:customStyle="1" w:styleId="3737">
    <w:name w:val="标题二自定义"/>
    <w:basedOn w:val="4"/>
    <w:next w:val="1"/>
    <w:link w:val="3736"/>
    <w:qFormat/>
    <w:uiPriority w:val="99"/>
    <w:pPr>
      <w:widowControl w:val="0"/>
      <w:tabs>
        <w:tab w:val="left" w:pos="1440"/>
      </w:tabs>
      <w:spacing w:beforeLines="50" w:afterLines="50" w:line="360" w:lineRule="auto"/>
      <w:ind w:left="1402" w:hanging="420"/>
    </w:pPr>
    <w:rPr>
      <w:rFonts w:eastAsia="黑体"/>
    </w:rPr>
  </w:style>
  <w:style w:type="character" w:customStyle="1" w:styleId="3738">
    <w:name w:val="gray6"/>
    <w:qFormat/>
    <w:uiPriority w:val="0"/>
  </w:style>
  <w:style w:type="character" w:customStyle="1" w:styleId="3739">
    <w:name w:val="样式 标题 3 + (西文) Times New Roman (中文) 宋体 加粗 首行缩进:  0 厘米 行距: 1.... Char"/>
    <w:link w:val="3740"/>
    <w:qFormat/>
    <w:uiPriority w:val="99"/>
    <w:rPr>
      <w:b/>
      <w:bCs/>
      <w:spacing w:val="8"/>
      <w:kern w:val="2"/>
      <w:sz w:val="28"/>
      <w:szCs w:val="21"/>
    </w:rPr>
  </w:style>
  <w:style w:type="paragraph" w:customStyle="1" w:styleId="3740">
    <w:name w:val="样式 标题 3 + (西文) Times New Roman (中文) 宋体 加粗 首行缩进:  0 厘米 行距: 1...."/>
    <w:basedOn w:val="5"/>
    <w:link w:val="3739"/>
    <w:qFormat/>
    <w:uiPriority w:val="99"/>
    <w:pPr>
      <w:keepNext w:val="0"/>
      <w:keepLines w:val="0"/>
      <w:widowControl w:val="0"/>
      <w:adjustRightInd w:val="0"/>
      <w:spacing w:before="120" w:after="120" w:line="400" w:lineRule="exact"/>
      <w:jc w:val="both"/>
      <w:textAlignment w:val="baseline"/>
    </w:pPr>
    <w:rPr>
      <w:rFonts w:ascii="Calibri" w:hAnsi="Calibri" w:eastAsia="宋体"/>
      <w:spacing w:val="8"/>
      <w:sz w:val="28"/>
      <w:szCs w:val="21"/>
    </w:rPr>
  </w:style>
  <w:style w:type="character" w:customStyle="1" w:styleId="3741">
    <w:name w:val="标题三自定义 Char"/>
    <w:link w:val="3742"/>
    <w:qFormat/>
    <w:uiPriority w:val="99"/>
    <w:rPr>
      <w:rFonts w:ascii="宋体" w:hAnsi="宋体" w:eastAsia="黑体"/>
      <w:b/>
      <w:bCs/>
      <w:kern w:val="2"/>
      <w:sz w:val="30"/>
      <w:szCs w:val="32"/>
    </w:rPr>
  </w:style>
  <w:style w:type="paragraph" w:customStyle="1" w:styleId="3742">
    <w:name w:val="标题三自定义"/>
    <w:basedOn w:val="5"/>
    <w:next w:val="1"/>
    <w:link w:val="3741"/>
    <w:qFormat/>
    <w:uiPriority w:val="99"/>
    <w:pPr>
      <w:widowControl w:val="0"/>
      <w:tabs>
        <w:tab w:val="left" w:pos="851"/>
      </w:tabs>
      <w:spacing w:before="156" w:beforeLines="50" w:after="156" w:afterLines="50" w:line="360" w:lineRule="auto"/>
    </w:pPr>
    <w:rPr>
      <w:rFonts w:ascii="宋体" w:hAnsi="宋体" w:eastAsia="黑体"/>
    </w:rPr>
  </w:style>
  <w:style w:type="character" w:customStyle="1" w:styleId="3743">
    <w:name w:val="脚注文本 字符"/>
    <w:qFormat/>
    <w:uiPriority w:val="99"/>
    <w:rPr>
      <w:kern w:val="2"/>
      <w:sz w:val="18"/>
      <w:szCs w:val="18"/>
    </w:rPr>
  </w:style>
  <w:style w:type="character" w:customStyle="1" w:styleId="3744">
    <w:name w:val="样式 正文文本正文文字 ändradIndentIndEHPTBody Text2正文文字 Char1Body ...3 Char"/>
    <w:link w:val="3745"/>
    <w:qFormat/>
    <w:uiPriority w:val="0"/>
    <w:rPr>
      <w:rFonts w:cs="宋体"/>
      <w:sz w:val="24"/>
    </w:rPr>
  </w:style>
  <w:style w:type="paragraph" w:customStyle="1" w:styleId="3745">
    <w:name w:val="样式 正文文本正文文字 ändradIndentIndEHPTBody Text2正文文字 Char1Body ...3"/>
    <w:basedOn w:val="1"/>
    <w:link w:val="3744"/>
    <w:qFormat/>
    <w:uiPriority w:val="0"/>
    <w:pPr>
      <w:spacing w:before="60" w:after="60"/>
      <w:jc w:val="left"/>
    </w:pPr>
  </w:style>
  <w:style w:type="character" w:customStyle="1" w:styleId="3746">
    <w:name w:val="表头文字样式 Char"/>
    <w:link w:val="3747"/>
    <w:qFormat/>
    <w:uiPriority w:val="0"/>
    <w:rPr>
      <w:sz w:val="24"/>
      <w:szCs w:val="24"/>
    </w:rPr>
  </w:style>
  <w:style w:type="paragraph" w:customStyle="1" w:styleId="3747">
    <w:name w:val="表头文字样式"/>
    <w:basedOn w:val="2657"/>
    <w:link w:val="3746"/>
    <w:qFormat/>
    <w:uiPriority w:val="0"/>
    <w:pPr>
      <w:adjustRightInd/>
      <w:spacing w:line="360" w:lineRule="auto"/>
      <w:ind w:firstLine="480" w:firstLineChars="0"/>
      <w:jc w:val="left"/>
      <w:textAlignment w:val="auto"/>
    </w:pPr>
    <w:rPr>
      <w:rFonts w:ascii="Calibri" w:hAnsi="Calibri" w:eastAsia="宋体" w:cs="宋体"/>
      <w:kern w:val="2"/>
      <w:sz w:val="24"/>
      <w:szCs w:val="24"/>
    </w:rPr>
  </w:style>
  <w:style w:type="character" w:customStyle="1" w:styleId="3748">
    <w:name w:val="斜体样式 Char"/>
    <w:link w:val="3749"/>
    <w:qFormat/>
    <w:uiPriority w:val="0"/>
    <w:rPr>
      <w:sz w:val="24"/>
      <w:szCs w:val="24"/>
    </w:rPr>
  </w:style>
  <w:style w:type="paragraph" w:customStyle="1" w:styleId="3749">
    <w:name w:val="斜体样式"/>
    <w:basedOn w:val="2657"/>
    <w:link w:val="3748"/>
    <w:qFormat/>
    <w:uiPriority w:val="0"/>
    <w:pPr>
      <w:adjustRightInd/>
      <w:spacing w:line="360" w:lineRule="auto"/>
      <w:ind w:firstLine="480" w:firstLineChars="0"/>
      <w:jc w:val="left"/>
      <w:textAlignment w:val="auto"/>
    </w:pPr>
    <w:rPr>
      <w:rFonts w:ascii="Calibri" w:hAnsi="Calibri" w:eastAsia="宋体" w:cs="宋体"/>
      <w:kern w:val="2"/>
      <w:sz w:val="24"/>
      <w:szCs w:val="24"/>
    </w:rPr>
  </w:style>
  <w:style w:type="character" w:customStyle="1" w:styleId="3750">
    <w:name w:val="章节 Char Char"/>
    <w:qFormat/>
    <w:uiPriority w:val="0"/>
    <w:rPr>
      <w:rFonts w:hint="eastAsia" w:ascii="宋体" w:hAnsi="宋体" w:eastAsia="宋体"/>
      <w:b/>
      <w:kern w:val="2"/>
      <w:sz w:val="32"/>
      <w:szCs w:val="32"/>
      <w:lang w:val="en-US" w:eastAsia="zh-CN" w:bidi="ar-SA"/>
    </w:rPr>
  </w:style>
  <w:style w:type="character" w:customStyle="1" w:styleId="3751">
    <w:name w:val="首行缩进:  0.85 厘米 Char"/>
    <w:link w:val="3752"/>
    <w:qFormat/>
    <w:uiPriority w:val="0"/>
    <w:rPr>
      <w:rFonts w:cs="宋体"/>
      <w:sz w:val="24"/>
      <w:lang w:eastAsia="en-US" w:bidi="en-US"/>
    </w:rPr>
  </w:style>
  <w:style w:type="paragraph" w:customStyle="1" w:styleId="3752">
    <w:name w:val="首行缩进:  0.85 厘米"/>
    <w:basedOn w:val="1"/>
    <w:link w:val="3751"/>
    <w:qFormat/>
    <w:uiPriority w:val="0"/>
    <w:pPr>
      <w:widowControl/>
      <w:spacing w:after="100"/>
      <w:ind w:firstLine="482" w:firstLineChars="0"/>
      <w:jc w:val="left"/>
    </w:pPr>
    <w:rPr>
      <w:lang w:eastAsia="en-US" w:bidi="en-US"/>
    </w:rPr>
  </w:style>
  <w:style w:type="character" w:customStyle="1" w:styleId="3753">
    <w:name w:val="Char Char23"/>
    <w:qFormat/>
    <w:uiPriority w:val="0"/>
    <w:rPr>
      <w:rFonts w:hint="default" w:ascii="Arial" w:hAnsi="Arial" w:eastAsia="黑体" w:cs="Arial"/>
      <w:spacing w:val="8"/>
      <w:sz w:val="24"/>
      <w:lang w:val="en-US" w:eastAsia="zh-CN" w:bidi="ar-SA"/>
    </w:rPr>
  </w:style>
  <w:style w:type="character" w:customStyle="1" w:styleId="3754">
    <w:name w:val="设计正文 Char"/>
    <w:link w:val="3755"/>
    <w:qFormat/>
    <w:uiPriority w:val="0"/>
    <w:rPr>
      <w:rFonts w:eastAsia="仿宋_GB2312"/>
      <w:sz w:val="28"/>
      <w:szCs w:val="28"/>
    </w:rPr>
  </w:style>
  <w:style w:type="paragraph" w:customStyle="1" w:styleId="3755">
    <w:name w:val="设计正文"/>
    <w:basedOn w:val="1"/>
    <w:link w:val="3754"/>
    <w:qFormat/>
    <w:uiPriority w:val="0"/>
    <w:pPr>
      <w:spacing w:line="300" w:lineRule="auto"/>
      <w:ind w:firstLine="420" w:firstLineChars="0"/>
    </w:pPr>
    <w:rPr>
      <w:rFonts w:eastAsia="仿宋_GB2312"/>
      <w:sz w:val="28"/>
      <w:szCs w:val="28"/>
    </w:rPr>
  </w:style>
  <w:style w:type="character" w:customStyle="1" w:styleId="3756">
    <w:name w:val="Z-数字层进 Char"/>
    <w:link w:val="3757"/>
    <w:qFormat/>
    <w:uiPriority w:val="0"/>
    <w:rPr>
      <w:sz w:val="24"/>
      <w:lang w:eastAsia="en-US" w:bidi="en-US"/>
    </w:rPr>
  </w:style>
  <w:style w:type="paragraph" w:customStyle="1" w:styleId="3757">
    <w:name w:val="Z-数字层进"/>
    <w:basedOn w:val="1"/>
    <w:link w:val="3756"/>
    <w:qFormat/>
    <w:uiPriority w:val="0"/>
    <w:pPr>
      <w:widowControl/>
      <w:tabs>
        <w:tab w:val="left" w:pos="839"/>
      </w:tabs>
      <w:spacing w:after="100"/>
      <w:ind w:left="980" w:firstLine="0" w:firstLineChars="0"/>
      <w:jc w:val="left"/>
    </w:pPr>
    <w:rPr>
      <w:lang w:eastAsia="en-US" w:bidi="en-US"/>
    </w:rPr>
  </w:style>
  <w:style w:type="character" w:customStyle="1" w:styleId="3758">
    <w:name w:val="普通文字 Char Char3"/>
    <w:qFormat/>
    <w:uiPriority w:val="0"/>
    <w:rPr>
      <w:rFonts w:ascii="宋体" w:hAnsi="Courier New" w:eastAsia="宋体"/>
      <w:kern w:val="2"/>
      <w:sz w:val="21"/>
      <w:lang w:val="en-US" w:eastAsia="zh-CN" w:bidi="ar-SA"/>
    </w:rPr>
  </w:style>
  <w:style w:type="character" w:customStyle="1" w:styleId="3759">
    <w:name w:val="论文正文 Char"/>
    <w:link w:val="3760"/>
    <w:qFormat/>
    <w:uiPriority w:val="0"/>
    <w:rPr>
      <w:sz w:val="24"/>
      <w:szCs w:val="24"/>
      <w:lang w:bidi="en-US"/>
    </w:rPr>
  </w:style>
  <w:style w:type="paragraph" w:customStyle="1" w:styleId="3760">
    <w:name w:val="论文正文"/>
    <w:basedOn w:val="1"/>
    <w:link w:val="3759"/>
    <w:qFormat/>
    <w:uiPriority w:val="0"/>
    <w:pPr>
      <w:widowControl/>
      <w:spacing w:line="400" w:lineRule="exact"/>
      <w:jc w:val="left"/>
    </w:pPr>
    <w:rPr>
      <w:szCs w:val="24"/>
      <w:lang w:bidi="en-US"/>
    </w:rPr>
  </w:style>
  <w:style w:type="character" w:customStyle="1" w:styleId="3761">
    <w:name w:val="段落 Char Char"/>
    <w:link w:val="3762"/>
    <w:qFormat/>
    <w:uiPriority w:val="0"/>
    <w:rPr>
      <w:sz w:val="24"/>
      <w:szCs w:val="24"/>
    </w:rPr>
  </w:style>
  <w:style w:type="paragraph" w:customStyle="1" w:styleId="3762">
    <w:name w:val="段落 Char"/>
    <w:basedOn w:val="1"/>
    <w:link w:val="3761"/>
    <w:qFormat/>
    <w:uiPriority w:val="0"/>
    <w:pPr>
      <w:topLinePunct/>
      <w:snapToGrid w:val="0"/>
    </w:pPr>
    <w:rPr>
      <w:szCs w:val="24"/>
    </w:rPr>
  </w:style>
  <w:style w:type="character" w:customStyle="1" w:styleId="3763">
    <w:name w:val="EB-HL-正文 Char"/>
    <w:link w:val="3764"/>
    <w:qFormat/>
    <w:uiPriority w:val="0"/>
    <w:rPr>
      <w:rFonts w:ascii="宋体" w:hAnsi="宋体"/>
      <w:color w:val="000000"/>
      <w:sz w:val="24"/>
      <w:szCs w:val="15"/>
    </w:rPr>
  </w:style>
  <w:style w:type="paragraph" w:customStyle="1" w:styleId="3764">
    <w:name w:val="EB-HL-正文"/>
    <w:basedOn w:val="1"/>
    <w:link w:val="3763"/>
    <w:qFormat/>
    <w:uiPriority w:val="0"/>
    <w:pPr>
      <w:spacing w:beforeLines="50" w:afterLines="50"/>
      <w:ind w:firstLine="480"/>
    </w:pPr>
    <w:rPr>
      <w:rFonts w:ascii="宋体" w:hAnsi="宋体"/>
      <w:color w:val="000000"/>
      <w:szCs w:val="15"/>
    </w:rPr>
  </w:style>
  <w:style w:type="character" w:customStyle="1" w:styleId="3765">
    <w:name w:val="style7"/>
    <w:qFormat/>
    <w:uiPriority w:val="0"/>
  </w:style>
  <w:style w:type="character" w:customStyle="1" w:styleId="3766">
    <w:name w:val="表头 Char2"/>
    <w:qFormat/>
    <w:uiPriority w:val="0"/>
    <w:rPr>
      <w:rFonts w:eastAsia="黑体"/>
      <w:spacing w:val="-10"/>
      <w:sz w:val="21"/>
      <w:lang w:val="en-US" w:eastAsia="zh-CN" w:bidi="ar-SA"/>
    </w:rPr>
  </w:style>
  <w:style w:type="character" w:customStyle="1" w:styleId="3767">
    <w:name w:val="Fab-3 Char"/>
    <w:qFormat/>
    <w:uiPriority w:val="0"/>
    <w:rPr>
      <w:rFonts w:eastAsia="宋体"/>
      <w:b/>
      <w:bCs/>
      <w:kern w:val="2"/>
      <w:sz w:val="24"/>
      <w:szCs w:val="32"/>
      <w:lang w:val="en-US" w:eastAsia="zh-CN" w:bidi="ar-SA"/>
    </w:rPr>
  </w:style>
  <w:style w:type="character" w:customStyle="1" w:styleId="3768">
    <w:name w:val="size21"/>
    <w:qFormat/>
    <w:uiPriority w:val="0"/>
    <w:rPr>
      <w:color w:val="000000"/>
      <w:sz w:val="18"/>
      <w:szCs w:val="18"/>
      <w:u w:val="none"/>
    </w:rPr>
  </w:style>
  <w:style w:type="character" w:customStyle="1" w:styleId="3769">
    <w:name w:val="样式 仿宋_GB2312 三号"/>
    <w:qFormat/>
    <w:uiPriority w:val="0"/>
    <w:rPr>
      <w:rFonts w:hint="eastAsia" w:ascii="仿宋_GB2312" w:hAnsi="仿宋_GB2312" w:eastAsia="仿宋_GB2312"/>
      <w:sz w:val="32"/>
    </w:rPr>
  </w:style>
  <w:style w:type="character" w:customStyle="1" w:styleId="3770">
    <w:name w:val="表格标题 Char"/>
    <w:qFormat/>
    <w:uiPriority w:val="0"/>
    <w:rPr>
      <w:rFonts w:ascii="Arial" w:hAnsi="Arial" w:eastAsia="宋体" w:cs="Times New Roman"/>
      <w:b/>
      <w:kern w:val="2"/>
      <w:sz w:val="21"/>
      <w:szCs w:val="21"/>
    </w:rPr>
  </w:style>
  <w:style w:type="table" w:customStyle="1" w:styleId="3771">
    <w:name w:val="表格115"/>
    <w:basedOn w:val="88"/>
    <w:uiPriority w:val="59"/>
    <w:pPr>
      <w:widowControl w:val="0"/>
      <w:autoSpaceDE w:val="0"/>
      <w:autoSpaceDN w:val="0"/>
      <w:adjustRightInd w:val="0"/>
      <w:spacing w:line="36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72">
    <w:name w:val="HTML 地址 字符1"/>
    <w:qFormat/>
    <w:uiPriority w:val="0"/>
    <w:rPr>
      <w:rFonts w:ascii="Calibri" w:hAnsi="Calibri"/>
      <w:i/>
      <w:iCs/>
      <w:kern w:val="2"/>
      <w:sz w:val="21"/>
      <w:szCs w:val="22"/>
    </w:rPr>
  </w:style>
  <w:style w:type="character" w:customStyle="1" w:styleId="3773">
    <w:name w:val="样式 黑体 小四 行距: 1.5 倍行距 Char"/>
    <w:link w:val="3774"/>
    <w:uiPriority w:val="0"/>
    <w:rPr>
      <w:rFonts w:ascii="宋体" w:hAnsi="宋体"/>
      <w:sz w:val="24"/>
    </w:rPr>
  </w:style>
  <w:style w:type="paragraph" w:customStyle="1" w:styleId="3774">
    <w:name w:val="样式 黑体 小四 行距: 1.5 倍行距"/>
    <w:basedOn w:val="1"/>
    <w:link w:val="3773"/>
    <w:qFormat/>
    <w:uiPriority w:val="0"/>
    <w:pPr>
      <w:tabs>
        <w:tab w:val="left" w:pos="1021"/>
      </w:tabs>
      <w:ind w:left="1021" w:hanging="420" w:firstLineChars="0"/>
      <w:outlineLvl w:val="1"/>
    </w:pPr>
    <w:rPr>
      <w:rFonts w:ascii="宋体" w:hAnsi="宋体"/>
    </w:rPr>
  </w:style>
  <w:style w:type="character" w:customStyle="1" w:styleId="3775">
    <w:name w:val="表格标题(居中) Char"/>
    <w:link w:val="3776"/>
    <w:qFormat/>
    <w:uiPriority w:val="99"/>
    <w:rPr>
      <w:rFonts w:ascii="Arial" w:hAnsi="Arial" w:eastAsia="黑体"/>
      <w:kern w:val="2"/>
      <w:sz w:val="24"/>
      <w:szCs w:val="21"/>
    </w:rPr>
  </w:style>
  <w:style w:type="paragraph" w:customStyle="1" w:styleId="3776">
    <w:name w:val="表格标题(居中)"/>
    <w:basedOn w:val="1"/>
    <w:link w:val="3775"/>
    <w:qFormat/>
    <w:uiPriority w:val="99"/>
    <w:pPr>
      <w:numPr>
        <w:ilvl w:val="0"/>
        <w:numId w:val="133"/>
      </w:numPr>
      <w:tabs>
        <w:tab w:val="left" w:pos="420"/>
      </w:tabs>
      <w:snapToGrid w:val="0"/>
      <w:spacing w:line="300" w:lineRule="auto"/>
      <w:ind w:left="0" w:firstLine="0" w:firstLineChars="0"/>
      <w:jc w:val="center"/>
    </w:pPr>
    <w:rPr>
      <w:rFonts w:eastAsia="黑体"/>
    </w:rPr>
  </w:style>
  <w:style w:type="character" w:customStyle="1" w:styleId="3777">
    <w:name w:val="样式 (西文) 宋体"/>
    <w:qFormat/>
    <w:uiPriority w:val="0"/>
    <w:rPr>
      <w:rFonts w:ascii="宋体" w:hAnsi="宋体" w:eastAsia="宋体"/>
      <w:sz w:val="24"/>
    </w:rPr>
  </w:style>
  <w:style w:type="character" w:customStyle="1" w:styleId="3778">
    <w:name w:val="size41"/>
    <w:qFormat/>
    <w:uiPriority w:val="0"/>
    <w:rPr>
      <w:b/>
      <w:bCs/>
      <w:color w:val="666666"/>
      <w:sz w:val="18"/>
      <w:szCs w:val="18"/>
    </w:rPr>
  </w:style>
  <w:style w:type="character" w:customStyle="1" w:styleId="3779">
    <w:name w:val="样式 标题 4 Char Char"/>
    <w:link w:val="3780"/>
    <w:qFormat/>
    <w:uiPriority w:val="99"/>
    <w:rPr>
      <w:rFonts w:ascii="黑体" w:hAnsi="黑体" w:eastAsia="黑体"/>
      <w:b/>
      <w:bCs/>
      <w:kern w:val="2"/>
      <w:sz w:val="24"/>
      <w:szCs w:val="21"/>
    </w:rPr>
  </w:style>
  <w:style w:type="paragraph" w:customStyle="1" w:styleId="3780">
    <w:name w:val="样式 标题 4"/>
    <w:basedOn w:val="6"/>
    <w:link w:val="3779"/>
    <w:qFormat/>
    <w:uiPriority w:val="99"/>
    <w:pPr>
      <w:widowControl w:val="0"/>
      <w:tabs>
        <w:tab w:val="left" w:pos="1126"/>
        <w:tab w:val="left" w:pos="3545"/>
      </w:tabs>
      <w:adjustRightInd w:val="0"/>
      <w:snapToGrid w:val="0"/>
      <w:spacing w:beforeLines="50" w:afterLines="50" w:line="240" w:lineRule="auto"/>
      <w:ind w:left="1126" w:hanging="1021"/>
      <w:jc w:val="both"/>
    </w:pPr>
    <w:rPr>
      <w:rFonts w:ascii="黑体" w:hAnsi="黑体" w:eastAsia="黑体"/>
      <w:sz w:val="24"/>
      <w:szCs w:val="21"/>
    </w:rPr>
  </w:style>
  <w:style w:type="character" w:customStyle="1" w:styleId="3781">
    <w:name w:val="标准段落 Char"/>
    <w:link w:val="3782"/>
    <w:qFormat/>
    <w:uiPriority w:val="0"/>
    <w:rPr>
      <w:sz w:val="24"/>
      <w:szCs w:val="24"/>
      <w:lang w:val="zh-CN" w:bidi="th-TH"/>
    </w:rPr>
  </w:style>
  <w:style w:type="paragraph" w:customStyle="1" w:styleId="3782">
    <w:name w:val="标准段落"/>
    <w:basedOn w:val="1"/>
    <w:link w:val="3781"/>
    <w:qFormat/>
    <w:uiPriority w:val="0"/>
    <w:pPr>
      <w:widowControl/>
      <w:tabs>
        <w:tab w:val="left" w:pos="833"/>
      </w:tabs>
      <w:topLinePunct/>
      <w:autoSpaceDE w:val="0"/>
      <w:autoSpaceDN w:val="0"/>
      <w:spacing w:before="100" w:beforeAutospacing="1" w:after="100" w:afterAutospacing="1"/>
      <w:ind w:firstLine="0" w:firstLineChars="0"/>
      <w:jc w:val="left"/>
    </w:pPr>
    <w:rPr>
      <w:szCs w:val="24"/>
      <w:lang w:val="zh-CN" w:bidi="th-TH"/>
    </w:rPr>
  </w:style>
  <w:style w:type="character" w:customStyle="1" w:styleId="3783">
    <w:name w:val="bodytext1"/>
    <w:qFormat/>
    <w:uiPriority w:val="0"/>
    <w:rPr>
      <w:rFonts w:hint="default" w:ascii="Arial" w:hAnsi="Arial" w:cs="Arial"/>
      <w:color w:val="000000"/>
      <w:sz w:val="20"/>
      <w:szCs w:val="20"/>
    </w:rPr>
  </w:style>
  <w:style w:type="character" w:customStyle="1" w:styleId="3784">
    <w:name w:val="样式 宋体 行距: 1.5 倍行距 Char"/>
    <w:link w:val="2422"/>
    <w:qFormat/>
    <w:uiPriority w:val="0"/>
    <w:rPr>
      <w:rFonts w:ascii="宋体" w:hAnsi="宋体" w:eastAsia="仿宋_GB2312" w:cs="宋体"/>
      <w:sz w:val="24"/>
      <w:szCs w:val="20"/>
    </w:rPr>
  </w:style>
  <w:style w:type="character" w:customStyle="1" w:styleId="3785">
    <w:name w:val="CSS3级正文 Char Char Char"/>
    <w:qFormat/>
    <w:uiPriority w:val="0"/>
    <w:rPr>
      <w:rFonts w:eastAsia="宋体" w:cs="宋体"/>
      <w:kern w:val="2"/>
      <w:sz w:val="24"/>
      <w:szCs w:val="24"/>
      <w:lang w:val="en-US" w:eastAsia="zh-CN" w:bidi="ar-SA"/>
    </w:rPr>
  </w:style>
  <w:style w:type="character" w:customStyle="1" w:styleId="3786">
    <w:name w:val="正文文本缩进 2 Char3"/>
    <w:qFormat/>
    <w:uiPriority w:val="99"/>
    <w:rPr>
      <w:rFonts w:ascii="Times New Roman" w:hAnsi="Times New Roman" w:eastAsia="宋体" w:cs="Times New Roman"/>
      <w:sz w:val="24"/>
      <w:szCs w:val="20"/>
    </w:rPr>
  </w:style>
  <w:style w:type="character" w:customStyle="1" w:styleId="3787">
    <w:name w:val="正文new Char"/>
    <w:qFormat/>
    <w:uiPriority w:val="0"/>
    <w:rPr>
      <w:rFonts w:eastAsia="Times New Roman"/>
      <w:kern w:val="2"/>
      <w:sz w:val="24"/>
      <w:szCs w:val="24"/>
      <w:lang w:val="en-US" w:eastAsia="zh-CN" w:bidi="ar-SA"/>
    </w:rPr>
  </w:style>
  <w:style w:type="character" w:customStyle="1" w:styleId="3788">
    <w:name w:val="栏目标题 Char1"/>
    <w:qFormat/>
    <w:uiPriority w:val="0"/>
    <w:rPr>
      <w:rFonts w:eastAsia="黑体"/>
      <w:caps/>
      <w:spacing w:val="8"/>
      <w:sz w:val="24"/>
      <w:lang w:val="en-US" w:eastAsia="zh-CN" w:bidi="ar-SA"/>
    </w:rPr>
  </w:style>
  <w:style w:type="character" w:customStyle="1" w:styleId="3789">
    <w:name w:val="普通正文 Char"/>
    <w:link w:val="2721"/>
    <w:qFormat/>
    <w:uiPriority w:val="0"/>
    <w:rPr>
      <w:rFonts w:ascii="宋体" w:hAnsi="宋体" w:eastAsia="仿宋_GB2312" w:cs="Times New Roman"/>
      <w:color w:val="000000"/>
      <w:kern w:val="0"/>
      <w:sz w:val="24"/>
      <w:szCs w:val="24"/>
    </w:rPr>
  </w:style>
  <w:style w:type="character" w:customStyle="1" w:styleId="3790">
    <w:name w:val="ppp9"/>
    <w:qFormat/>
    <w:uiPriority w:val="0"/>
    <w:rPr>
      <w:rFonts w:ascii="Tahoma" w:hAnsi="Tahoma" w:eastAsia="宋体"/>
      <w:kern w:val="2"/>
      <w:sz w:val="24"/>
      <w:szCs w:val="24"/>
      <w:lang w:val="en-US" w:eastAsia="zh-CN" w:bidi="ar-SA"/>
    </w:rPr>
  </w:style>
  <w:style w:type="character" w:customStyle="1" w:styleId="3791">
    <w:name w:val="My正文 Char"/>
    <w:link w:val="3792"/>
    <w:qFormat/>
    <w:uiPriority w:val="0"/>
    <w:rPr>
      <w:rFonts w:ascii="Arial" w:hAnsi="Arial"/>
      <w:sz w:val="24"/>
    </w:rPr>
  </w:style>
  <w:style w:type="paragraph" w:customStyle="1" w:styleId="3792">
    <w:name w:val="My正文"/>
    <w:basedOn w:val="1"/>
    <w:link w:val="3791"/>
    <w:qFormat/>
    <w:uiPriority w:val="0"/>
    <w:pPr>
      <w:adjustRightInd w:val="0"/>
      <w:spacing w:before="120"/>
      <w:ind w:firstLine="567" w:firstLineChars="0"/>
      <w:jc w:val="left"/>
      <w:textAlignment w:val="baseline"/>
    </w:pPr>
  </w:style>
  <w:style w:type="character" w:customStyle="1" w:styleId="3793">
    <w:name w:val="列表一级样式 Char"/>
    <w:link w:val="3794"/>
    <w:qFormat/>
    <w:uiPriority w:val="0"/>
    <w:rPr>
      <w:rFonts w:ascii="宋体" w:hAnsi="宋体"/>
      <w:sz w:val="24"/>
      <w:szCs w:val="24"/>
    </w:rPr>
  </w:style>
  <w:style w:type="paragraph" w:customStyle="1" w:styleId="3794">
    <w:name w:val="列表一级样式"/>
    <w:basedOn w:val="1"/>
    <w:link w:val="3793"/>
    <w:qFormat/>
    <w:uiPriority w:val="0"/>
    <w:pPr>
      <w:tabs>
        <w:tab w:val="left" w:pos="927"/>
      </w:tabs>
      <w:spacing w:line="240" w:lineRule="auto"/>
      <w:ind w:firstLine="480" w:firstLineChars="0"/>
      <w:jc w:val="left"/>
    </w:pPr>
    <w:rPr>
      <w:rFonts w:ascii="宋体" w:hAnsi="宋体"/>
      <w:szCs w:val="24"/>
    </w:rPr>
  </w:style>
  <w:style w:type="character" w:customStyle="1" w:styleId="3795">
    <w:name w:val="表序 Char"/>
    <w:qFormat/>
    <w:uiPriority w:val="0"/>
    <w:rPr>
      <w:rFonts w:ascii="Arial" w:hAnsi="Arial" w:eastAsia="黑体"/>
      <w:smallCaps/>
      <w:szCs w:val="21"/>
      <w:lang w:bidi="ar-SA"/>
    </w:rPr>
  </w:style>
  <w:style w:type="character" w:customStyle="1" w:styleId="3796">
    <w:name w:val="称呼 Char2"/>
    <w:qFormat/>
    <w:uiPriority w:val="0"/>
    <w:rPr>
      <w:rFonts w:ascii="Times New Roman" w:hAnsi="Times New Roman" w:eastAsia="宋体" w:cs="Times New Roman"/>
      <w:sz w:val="24"/>
      <w:szCs w:val="20"/>
    </w:rPr>
  </w:style>
  <w:style w:type="character" w:customStyle="1" w:styleId="3797">
    <w:name w:val="编号一级 Char"/>
    <w:link w:val="3798"/>
    <w:qFormat/>
    <w:uiPriority w:val="0"/>
    <w:rPr>
      <w:rFonts w:ascii="宋体" w:hAnsi="宋体"/>
      <w:sz w:val="24"/>
      <w:szCs w:val="24"/>
    </w:rPr>
  </w:style>
  <w:style w:type="paragraph" w:customStyle="1" w:styleId="3798">
    <w:name w:val="编号一级"/>
    <w:basedOn w:val="1379"/>
    <w:link w:val="3797"/>
    <w:qFormat/>
    <w:uiPriority w:val="0"/>
    <w:pPr>
      <w:spacing w:line="240" w:lineRule="auto"/>
      <w:jc w:val="left"/>
    </w:pPr>
    <w:rPr>
      <w:rFonts w:hAnsi="宋体" w:cs="宋体"/>
      <w:szCs w:val="24"/>
    </w:rPr>
  </w:style>
  <w:style w:type="character" w:customStyle="1" w:styleId="3799">
    <w:name w:val="图表文字 Char"/>
    <w:link w:val="3800"/>
    <w:qFormat/>
    <w:uiPriority w:val="0"/>
    <w:rPr>
      <w:rFonts w:ascii="宋体" w:hAnsi="宋体"/>
      <w:sz w:val="24"/>
      <w:szCs w:val="24"/>
    </w:rPr>
  </w:style>
  <w:style w:type="paragraph" w:customStyle="1" w:styleId="3800">
    <w:name w:val="图表文字"/>
    <w:basedOn w:val="1"/>
    <w:link w:val="3799"/>
    <w:qFormat/>
    <w:uiPriority w:val="0"/>
    <w:pPr>
      <w:spacing w:line="240" w:lineRule="auto"/>
      <w:ind w:firstLine="0" w:firstLineChars="0"/>
      <w:jc w:val="center"/>
    </w:pPr>
    <w:rPr>
      <w:rFonts w:ascii="宋体" w:hAnsi="宋体"/>
      <w:szCs w:val="24"/>
    </w:rPr>
  </w:style>
  <w:style w:type="character" w:customStyle="1" w:styleId="3801">
    <w:name w:val="图格式 Char"/>
    <w:link w:val="3802"/>
    <w:qFormat/>
    <w:uiPriority w:val="0"/>
    <w:rPr>
      <w:rFonts w:ascii="宋体" w:hAnsi="宋体"/>
      <w:sz w:val="24"/>
      <w:szCs w:val="24"/>
    </w:rPr>
  </w:style>
  <w:style w:type="paragraph" w:customStyle="1" w:styleId="3802">
    <w:name w:val="图格式"/>
    <w:basedOn w:val="1"/>
    <w:link w:val="3801"/>
    <w:qFormat/>
    <w:uiPriority w:val="0"/>
    <w:pPr>
      <w:spacing w:line="240" w:lineRule="auto"/>
      <w:ind w:firstLine="0" w:firstLineChars="0"/>
      <w:jc w:val="center"/>
    </w:pPr>
    <w:rPr>
      <w:rFonts w:ascii="宋体" w:hAnsi="宋体"/>
      <w:szCs w:val="24"/>
    </w:rPr>
  </w:style>
  <w:style w:type="character" w:customStyle="1" w:styleId="3803">
    <w:name w:val="第五层条 Char4"/>
    <w:qFormat/>
    <w:uiPriority w:val="0"/>
    <w:rPr>
      <w:rFonts w:ascii="Arial" w:hAnsi="Arial" w:eastAsia="黑体"/>
      <w:b/>
      <w:spacing w:val="8"/>
      <w:sz w:val="24"/>
      <w:lang w:val="en-US" w:eastAsia="zh-CN" w:bidi="ar-SA"/>
    </w:rPr>
  </w:style>
  <w:style w:type="character" w:customStyle="1" w:styleId="3804">
    <w:name w:val="正文文本 3 Char3"/>
    <w:qFormat/>
    <w:uiPriority w:val="99"/>
    <w:rPr>
      <w:rFonts w:ascii="Times New Roman" w:hAnsi="Times New Roman" w:eastAsia="宋体" w:cs="Times New Roman"/>
      <w:sz w:val="16"/>
      <w:szCs w:val="16"/>
    </w:rPr>
  </w:style>
  <w:style w:type="character" w:customStyle="1" w:styleId="3805">
    <w:name w:val="投标正文缩进 Char"/>
    <w:link w:val="3806"/>
    <w:qFormat/>
    <w:uiPriority w:val="0"/>
    <w:rPr>
      <w:rFonts w:cs="宋体"/>
    </w:rPr>
  </w:style>
  <w:style w:type="paragraph" w:customStyle="1" w:styleId="3806">
    <w:name w:val="投标正文缩进"/>
    <w:basedOn w:val="1"/>
    <w:link w:val="3805"/>
    <w:qFormat/>
    <w:uiPriority w:val="0"/>
    <w:pPr>
      <w:spacing w:before="120" w:after="120" w:line="360" w:lineRule="exact"/>
      <w:ind w:firstLine="420" w:firstLineChars="0"/>
      <w:jc w:val="left"/>
    </w:pPr>
  </w:style>
  <w:style w:type="character" w:customStyle="1" w:styleId="3807">
    <w:name w:val="样式 加宽量  0.25 磅"/>
    <w:qFormat/>
    <w:uiPriority w:val="0"/>
    <w:rPr>
      <w:spacing w:val="0"/>
    </w:rPr>
  </w:style>
  <w:style w:type="character" w:customStyle="1" w:styleId="3808">
    <w:name w:val="501表头图名字体 Char2"/>
    <w:qFormat/>
    <w:uiPriority w:val="0"/>
    <w:rPr>
      <w:rFonts w:eastAsia="黑体"/>
      <w:kern w:val="2"/>
      <w:sz w:val="21"/>
      <w:szCs w:val="24"/>
    </w:rPr>
  </w:style>
  <w:style w:type="character" w:customStyle="1" w:styleId="3809">
    <w:name w:val="d正文 Char"/>
    <w:link w:val="3810"/>
    <w:qFormat/>
    <w:uiPriority w:val="0"/>
    <w:rPr>
      <w:rFonts w:eastAsia="仿宋_GB2312"/>
      <w:sz w:val="24"/>
    </w:rPr>
  </w:style>
  <w:style w:type="paragraph" w:customStyle="1" w:styleId="3810">
    <w:name w:val="d正文"/>
    <w:basedOn w:val="1"/>
    <w:link w:val="3809"/>
    <w:qFormat/>
    <w:uiPriority w:val="0"/>
    <w:pPr>
      <w:jc w:val="left"/>
    </w:pPr>
    <w:rPr>
      <w:rFonts w:eastAsia="仿宋_GB2312"/>
    </w:rPr>
  </w:style>
  <w:style w:type="character" w:customStyle="1" w:styleId="3811">
    <w:name w:val="二级段落 Char"/>
    <w:link w:val="3812"/>
    <w:qFormat/>
    <w:uiPriority w:val="99"/>
    <w:rPr>
      <w:rFonts w:ascii="宋体" w:hAnsi="宋体" w:eastAsia="仿宋"/>
      <w:kern w:val="2"/>
      <w:sz w:val="24"/>
      <w:szCs w:val="24"/>
    </w:rPr>
  </w:style>
  <w:style w:type="paragraph" w:customStyle="1" w:styleId="3812">
    <w:name w:val="二级段落"/>
    <w:basedOn w:val="1"/>
    <w:link w:val="3811"/>
    <w:qFormat/>
    <w:uiPriority w:val="99"/>
    <w:pPr>
      <w:widowControl/>
      <w:numPr>
        <w:ilvl w:val="0"/>
        <w:numId w:val="134"/>
      </w:numPr>
      <w:tabs>
        <w:tab w:val="left" w:pos="420"/>
      </w:tabs>
      <w:ind w:firstLine="0" w:firstLineChars="0"/>
      <w:jc w:val="left"/>
    </w:pPr>
    <w:rPr>
      <w:rFonts w:ascii="宋体" w:hAnsi="宋体"/>
      <w:szCs w:val="24"/>
    </w:rPr>
  </w:style>
  <w:style w:type="character" w:customStyle="1" w:styleId="3813">
    <w:name w:val="页眉 字符2"/>
    <w:basedOn w:val="138"/>
    <w:link w:val="57"/>
    <w:qFormat/>
    <w:uiPriority w:val="0"/>
    <w:rPr>
      <w:sz w:val="18"/>
      <w:szCs w:val="18"/>
    </w:rPr>
  </w:style>
  <w:style w:type="character" w:customStyle="1" w:styleId="3814">
    <w:name w:val="页脚 字符2"/>
    <w:basedOn w:val="138"/>
    <w:link w:val="55"/>
    <w:qFormat/>
    <w:uiPriority w:val="0"/>
    <w:rPr>
      <w:sz w:val="18"/>
      <w:szCs w:val="18"/>
    </w:rPr>
  </w:style>
  <w:style w:type="character" w:customStyle="1" w:styleId="3815">
    <w:name w:val="GXSJContent 字符"/>
    <w:basedOn w:val="138"/>
    <w:link w:val="295"/>
    <w:qFormat/>
    <w:uiPriority w:val="0"/>
    <w:rPr>
      <w:rFonts w:ascii="Times New Roman" w:hAnsi="Times New Roman" w:eastAsia="仿宋_GB2312"/>
      <w:color w:val="000000"/>
      <w:sz w:val="28"/>
    </w:rPr>
  </w:style>
  <w:style w:type="paragraph" w:customStyle="1" w:styleId="3816">
    <w:name w:val="GXSJTable"/>
    <w:link w:val="3817"/>
    <w:qFormat/>
    <w:uiPriority w:val="0"/>
    <w:pPr>
      <w:widowControl w:val="0"/>
      <w:adjustRightInd w:val="0"/>
      <w:snapToGrid w:val="0"/>
      <w:spacing w:line="264" w:lineRule="auto"/>
      <w:jc w:val="center"/>
    </w:pPr>
    <w:rPr>
      <w:rFonts w:ascii="Times New Roman" w:hAnsi="Times New Roman" w:eastAsia="仿宋_GB2312" w:cs="宋体"/>
      <w:color w:val="000000"/>
      <w:sz w:val="21"/>
      <w:lang w:val="en-US" w:eastAsia="zh-CN" w:bidi="ar-SA"/>
    </w:rPr>
  </w:style>
  <w:style w:type="character" w:customStyle="1" w:styleId="3817">
    <w:name w:val="GXSJTable 字符"/>
    <w:basedOn w:val="138"/>
    <w:link w:val="3816"/>
    <w:qFormat/>
    <w:uiPriority w:val="0"/>
    <w:rPr>
      <w:rFonts w:ascii="Times New Roman" w:hAnsi="Times New Roman" w:eastAsia="仿宋_GB2312"/>
      <w:color w:val="000000"/>
      <w:sz w:val="21"/>
    </w:rPr>
  </w:style>
  <w:style w:type="paragraph" w:customStyle="1" w:styleId="3818">
    <w:name w:val="GXSJTitle1"/>
    <w:next w:val="295"/>
    <w:link w:val="3819"/>
    <w:qFormat/>
    <w:uiPriority w:val="0"/>
    <w:pPr>
      <w:keepNext/>
      <w:widowControl w:val="0"/>
      <w:numPr>
        <w:ilvl w:val="0"/>
        <w:numId w:val="25"/>
      </w:numPr>
      <w:tabs>
        <w:tab w:val="clear" w:pos="0"/>
      </w:tabs>
      <w:adjustRightInd w:val="0"/>
      <w:snapToGrid w:val="0"/>
      <w:spacing w:before="120" w:after="120" w:line="360" w:lineRule="auto"/>
      <w:jc w:val="center"/>
      <w:outlineLvl w:val="0"/>
    </w:pPr>
    <w:rPr>
      <w:rFonts w:ascii="Times New Roman" w:hAnsi="Times New Roman" w:eastAsia="黑体" w:cs="宋体"/>
      <w:color w:val="000000"/>
      <w:sz w:val="28"/>
      <w:lang w:val="en-US" w:eastAsia="zh-CN" w:bidi="ar-SA"/>
    </w:rPr>
  </w:style>
  <w:style w:type="character" w:customStyle="1" w:styleId="3819">
    <w:name w:val="GXSJTitle1 字符"/>
    <w:basedOn w:val="138"/>
    <w:link w:val="3818"/>
    <w:qFormat/>
    <w:uiPriority w:val="0"/>
    <w:rPr>
      <w:rFonts w:ascii="Times New Roman" w:hAnsi="Times New Roman" w:eastAsia="黑体"/>
      <w:color w:val="000000"/>
      <w:sz w:val="28"/>
    </w:rPr>
  </w:style>
  <w:style w:type="character" w:customStyle="1" w:styleId="3820">
    <w:name w:val="批注文字 字符2"/>
    <w:basedOn w:val="138"/>
    <w:link w:val="29"/>
    <w:uiPriority w:val="99"/>
    <w:rPr>
      <w:rFonts w:ascii="Arial" w:hAnsi="Arial" w:eastAsia="仿宋"/>
      <w:sz w:val="24"/>
    </w:rPr>
  </w:style>
  <w:style w:type="paragraph" w:customStyle="1" w:styleId="3821">
    <w:name w:val="图表 样式"/>
    <w:basedOn w:val="1"/>
    <w:link w:val="3822"/>
    <w:qFormat/>
    <w:uiPriority w:val="0"/>
    <w:pPr>
      <w:spacing w:line="240" w:lineRule="auto"/>
      <w:ind w:firstLine="0" w:firstLineChars="0"/>
      <w:jc w:val="center"/>
    </w:pPr>
    <w:rPr>
      <w:rFonts w:ascii="Times New Roman" w:hAnsi="Times New Roman" w:eastAsia="仿宋_GB2312" w:cs="Times New Roman"/>
      <w:b/>
      <w:kern w:val="0"/>
    </w:rPr>
  </w:style>
  <w:style w:type="character" w:customStyle="1" w:styleId="3822">
    <w:name w:val="图表 样式 字符"/>
    <w:basedOn w:val="138"/>
    <w:link w:val="3821"/>
    <w:qFormat/>
    <w:uiPriority w:val="0"/>
    <w:rPr>
      <w:rFonts w:ascii="Times New Roman" w:hAnsi="Times New Roman" w:eastAsia="仿宋_GB2312" w:cs="Times New Roman"/>
      <w:b/>
      <w:kern w:val="0"/>
      <w:sz w:val="24"/>
    </w:rPr>
  </w:style>
  <w:style w:type="paragraph" w:customStyle="1" w:styleId="3823">
    <w:name w:val="正文 样式3"/>
    <w:basedOn w:val="1"/>
    <w:link w:val="3824"/>
    <w:uiPriority w:val="0"/>
    <w:pPr>
      <w:ind w:firstLine="480"/>
    </w:pPr>
    <w:rPr>
      <w:rFonts w:ascii="仿宋" w:hAnsi="仿宋" w:eastAsia="仿宋_GB2312" w:cs="仿宋"/>
      <w:sz w:val="28"/>
      <w:szCs w:val="24"/>
    </w:rPr>
  </w:style>
  <w:style w:type="character" w:customStyle="1" w:styleId="3824">
    <w:name w:val="正文 样式3 字符"/>
    <w:basedOn w:val="138"/>
    <w:link w:val="3823"/>
    <w:qFormat/>
    <w:uiPriority w:val="0"/>
    <w:rPr>
      <w:rFonts w:ascii="仿宋" w:hAnsi="仿宋" w:eastAsia="仿宋_GB2312" w:cs="仿宋"/>
      <w:sz w:val="28"/>
      <w:szCs w:val="24"/>
    </w:rPr>
  </w:style>
  <w:style w:type="character" w:customStyle="1" w:styleId="3825">
    <w:name w:val="font101"/>
    <w:basedOn w:val="138"/>
    <w:qFormat/>
    <w:uiPriority w:val="0"/>
    <w:rPr>
      <w:rFonts w:hint="eastAsia" w:ascii="宋体" w:hAnsi="宋体" w:eastAsia="宋体"/>
      <w:b/>
      <w:bCs/>
      <w:color w:val="000000"/>
      <w:sz w:val="20"/>
      <w:szCs w:val="20"/>
      <w:u w:val="none"/>
    </w:rPr>
  </w:style>
  <w:style w:type="character" w:customStyle="1" w:styleId="3826">
    <w:name w:val="font121"/>
    <w:basedOn w:val="138"/>
    <w:qFormat/>
    <w:uiPriority w:val="0"/>
    <w:rPr>
      <w:rFonts w:hint="default" w:ascii="Times New Roman" w:hAnsi="Times New Roman" w:cs="Times New Roman"/>
      <w:b/>
      <w:bCs/>
      <w:color w:val="000000"/>
      <w:sz w:val="20"/>
      <w:szCs w:val="20"/>
      <w:u w:val="none"/>
    </w:rPr>
  </w:style>
  <w:style w:type="paragraph" w:customStyle="1" w:styleId="3827">
    <w:name w:val="font2"/>
    <w:basedOn w:val="1"/>
    <w:qFormat/>
    <w:uiPriority w:val="0"/>
    <w:pPr>
      <w:widowControl/>
      <w:spacing w:before="100" w:beforeAutospacing="1" w:after="100" w:afterAutospacing="1" w:line="240" w:lineRule="auto"/>
      <w:ind w:firstLine="0" w:firstLineChars="0"/>
      <w:jc w:val="left"/>
    </w:pPr>
    <w:rPr>
      <w:rFonts w:ascii="宋体" w:hAnsi="宋体" w:eastAsia="宋体"/>
      <w:color w:val="000000"/>
      <w:kern w:val="0"/>
      <w:sz w:val="20"/>
      <w:szCs w:val="20"/>
    </w:rPr>
  </w:style>
  <w:style w:type="paragraph" w:customStyle="1" w:styleId="3828">
    <w:name w:val="font3"/>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20"/>
      <w:szCs w:val="20"/>
    </w:rPr>
  </w:style>
  <w:style w:type="paragraph" w:customStyle="1" w:styleId="3829">
    <w:name w:val="et8"/>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20"/>
      <w:szCs w:val="20"/>
    </w:rPr>
  </w:style>
  <w:style w:type="paragraph" w:customStyle="1" w:styleId="3830">
    <w:name w:val="et9"/>
    <w:basedOn w:val="1"/>
    <w:qFormat/>
    <w:uiPriority w:val="0"/>
    <w:pPr>
      <w:widowControl/>
      <w:spacing w:before="100" w:beforeAutospacing="1" w:after="100" w:afterAutospacing="1" w:line="240" w:lineRule="auto"/>
      <w:ind w:firstLine="0" w:firstLineChars="0"/>
      <w:jc w:val="center"/>
    </w:pPr>
    <w:rPr>
      <w:rFonts w:ascii="Times New Roman" w:hAnsi="Times New Roman" w:eastAsia="宋体" w:cs="Times New Roman"/>
      <w:color w:val="000000"/>
      <w:kern w:val="0"/>
      <w:sz w:val="20"/>
      <w:szCs w:val="20"/>
    </w:rPr>
  </w:style>
  <w:style w:type="paragraph" w:customStyle="1" w:styleId="3831">
    <w:name w:val="et10"/>
    <w:basedOn w:val="1"/>
    <w:qFormat/>
    <w:uiPriority w:val="0"/>
    <w:pPr>
      <w:widowControl/>
      <w:spacing w:before="100" w:beforeAutospacing="1" w:after="100" w:afterAutospacing="1" w:line="240" w:lineRule="auto"/>
      <w:ind w:firstLine="0" w:firstLineChars="0"/>
      <w:jc w:val="left"/>
      <w:textAlignment w:val="center"/>
    </w:pPr>
    <w:rPr>
      <w:rFonts w:ascii="Times New Roman" w:hAnsi="Times New Roman" w:eastAsia="宋体" w:cs="Times New Roman"/>
      <w:color w:val="000000"/>
      <w:kern w:val="0"/>
      <w:sz w:val="20"/>
      <w:szCs w:val="20"/>
    </w:rPr>
  </w:style>
  <w:style w:type="paragraph" w:customStyle="1" w:styleId="3832">
    <w:name w:val="et11"/>
    <w:basedOn w:val="1"/>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20"/>
      <w:szCs w:val="20"/>
    </w:rPr>
  </w:style>
  <w:style w:type="paragraph" w:customStyle="1" w:styleId="3833">
    <w:name w:val="et12"/>
    <w:basedOn w:val="1"/>
    <w:qFormat/>
    <w:uiPriority w:val="0"/>
    <w:pPr>
      <w:widowControl/>
      <w:spacing w:before="100" w:beforeAutospacing="1" w:after="100" w:afterAutospacing="1" w:line="240" w:lineRule="auto"/>
      <w:ind w:firstLine="0" w:firstLineChars="0"/>
      <w:jc w:val="center"/>
      <w:textAlignment w:val="center"/>
    </w:pPr>
    <w:rPr>
      <w:rFonts w:ascii="Times New Roman" w:hAnsi="Times New Roman" w:eastAsia="宋体" w:cs="Times New Roman"/>
      <w:color w:val="000000"/>
      <w:kern w:val="0"/>
      <w:sz w:val="20"/>
      <w:szCs w:val="20"/>
    </w:rPr>
  </w:style>
  <w:style w:type="paragraph" w:customStyle="1" w:styleId="3834">
    <w:name w:val="et13"/>
    <w:basedOn w:val="1"/>
    <w:qFormat/>
    <w:uiPriority w:val="0"/>
    <w:pPr>
      <w:widowControl/>
      <w:spacing w:before="100" w:beforeAutospacing="1" w:after="100" w:afterAutospacing="1" w:line="240" w:lineRule="auto"/>
      <w:ind w:firstLine="0" w:firstLineChars="0"/>
      <w:jc w:val="center"/>
      <w:textAlignment w:val="center"/>
    </w:pPr>
    <w:rPr>
      <w:rFonts w:ascii="Times New Roman" w:hAnsi="Times New Roman" w:eastAsia="宋体" w:cs="Times New Roman"/>
      <w:color w:val="000000"/>
      <w:kern w:val="0"/>
      <w:sz w:val="20"/>
      <w:szCs w:val="20"/>
    </w:rPr>
  </w:style>
  <w:style w:type="paragraph" w:customStyle="1" w:styleId="3835">
    <w:name w:val="et14"/>
    <w:basedOn w:val="1"/>
    <w:qFormat/>
    <w:uiPriority w:val="0"/>
    <w:pPr>
      <w:widowControl/>
      <w:shd w:val="clear" w:color="auto" w:fill="FFC000"/>
      <w:spacing w:before="100" w:beforeAutospacing="1" w:after="100" w:afterAutospacing="1" w:line="240" w:lineRule="auto"/>
      <w:ind w:firstLine="0" w:firstLineChars="0"/>
      <w:jc w:val="left"/>
    </w:pPr>
    <w:rPr>
      <w:rFonts w:ascii="Times New Roman" w:hAnsi="Times New Roman" w:eastAsia="宋体" w:cs="Times New Roman"/>
      <w:color w:val="000000"/>
      <w:kern w:val="0"/>
      <w:sz w:val="20"/>
      <w:szCs w:val="20"/>
    </w:rPr>
  </w:style>
  <w:style w:type="paragraph" w:customStyle="1" w:styleId="3836">
    <w:name w:val="et15"/>
    <w:basedOn w:val="1"/>
    <w:uiPriority w:val="0"/>
    <w:pPr>
      <w:widowControl/>
      <w:spacing w:before="100" w:beforeAutospacing="1" w:after="100" w:afterAutospacing="1" w:line="240" w:lineRule="auto"/>
      <w:ind w:firstLine="0" w:firstLineChars="0"/>
      <w:jc w:val="left"/>
    </w:pPr>
    <w:rPr>
      <w:rFonts w:ascii="Times New Roman" w:hAnsi="Times New Roman" w:eastAsia="宋体" w:cs="Times New Roman"/>
      <w:b/>
      <w:bCs/>
      <w:color w:val="000000"/>
      <w:kern w:val="0"/>
      <w:sz w:val="20"/>
      <w:szCs w:val="20"/>
    </w:rPr>
  </w:style>
  <w:style w:type="paragraph" w:customStyle="1" w:styleId="383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b/>
      <w:bCs/>
      <w:color w:val="000000"/>
      <w:kern w:val="0"/>
      <w:sz w:val="20"/>
      <w:szCs w:val="20"/>
    </w:rPr>
  </w:style>
  <w:style w:type="paragraph" w:customStyle="1" w:styleId="3838">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b/>
      <w:bCs/>
      <w:color w:val="000000"/>
      <w:kern w:val="0"/>
      <w:sz w:val="20"/>
      <w:szCs w:val="20"/>
    </w:rPr>
  </w:style>
  <w:style w:type="paragraph" w:customStyle="1" w:styleId="3839">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b/>
      <w:bCs/>
      <w:color w:val="000000"/>
      <w:kern w:val="0"/>
      <w:sz w:val="20"/>
      <w:szCs w:val="20"/>
    </w:rPr>
  </w:style>
  <w:style w:type="paragraph" w:customStyle="1" w:styleId="3840">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b/>
      <w:bCs/>
      <w:color w:val="000000"/>
      <w:kern w:val="0"/>
      <w:sz w:val="20"/>
      <w:szCs w:val="20"/>
    </w:rPr>
  </w:style>
  <w:style w:type="paragraph" w:customStyle="1" w:styleId="3841">
    <w:name w:val="et2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line="240" w:lineRule="auto"/>
      <w:ind w:firstLine="0" w:firstLineChars="0"/>
      <w:jc w:val="center"/>
      <w:textAlignment w:val="center"/>
    </w:pPr>
    <w:rPr>
      <w:rFonts w:ascii="宋体" w:hAnsi="宋体" w:eastAsia="宋体"/>
      <w:b/>
      <w:bCs/>
      <w:color w:val="000000"/>
      <w:kern w:val="0"/>
      <w:sz w:val="20"/>
      <w:szCs w:val="20"/>
    </w:rPr>
  </w:style>
  <w:style w:type="paragraph" w:customStyle="1" w:styleId="3842">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line="240" w:lineRule="auto"/>
      <w:ind w:firstLine="0" w:firstLineChars="0"/>
      <w:jc w:val="center"/>
      <w:textAlignment w:val="center"/>
    </w:pPr>
    <w:rPr>
      <w:rFonts w:ascii="Times New Roman" w:hAnsi="Times New Roman" w:eastAsia="宋体" w:cs="Times New Roman"/>
      <w:b/>
      <w:bCs/>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Co.,Ltd.</Company>
  <Pages>14</Pages>
  <Words>4935</Words>
  <Characters>5599</Characters>
  <Lines>65</Lines>
  <Paragraphs>18</Paragraphs>
  <TotalTime>2</TotalTime>
  <ScaleCrop>false</ScaleCrop>
  <LinksUpToDate>false</LinksUpToDate>
  <CharactersWithSpaces>5628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2024-05-27T07:07:00Z</dcterms:created>
  <dc:creator>youzhongbin</dc:creator>
  <cp:lastModifiedBy>钟欣</cp:lastModifiedBy>
  <cp:lastPrinted>2024-05-28T07:46:00Z</cp:lastPrinted>
  <dcterms:modified xsi:type="dcterms:W3CDTF">2024-12-16T09:09:24Z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(3)gbWlYYf11wXBwpd/evtr7K5dzfZhHtiBnR4Ipp34BoI9jFsKIpsCEXoK42G7Wcbk7rLAB0rc 1hzvnqI6QxlbqPtgfKdFB4JyU5SurIrmESW8FmDcK6Q+X/z/dnv6XvkhsOPKgY4zJtw+b9Jv wwsWRTh4IDHxNqUDJ0wUON229uHzxA6qb12hPY7Uj9YHho+rQKiXzEhUxovRigktObHJa0Rp o8XQeNp6g2wPdXYBF7</vt:lpwstr>
  </property>
  <property fmtid="{D5CDD505-2E9C-101B-9397-08002B2CF9AE}" pid="3" name="_2015_ms_pID_7253431">
    <vt:lpwstr>ECrBSlohLAJ8TsF+C//hp+ndZlAnxkNPD8IUTW+LJ9qLfM3gOr75Rk 4gio4emBHd0QZ7zHr5PxUGjofb62fvqa3p0F9dzybpW1hY1R/r5JLTMv1qS3agtWTKWRwhLL 4Z2psj9Fnuy/b8P+ZCLuJfqllRfE6rM9oSvf7hFF1mj0Nv1ouELlPSRuDRuNMfacRiU8W640 3O8F8dJAM3vo6SgX3k9/QVk7NccY3rsYf+XH</vt:lpwstr>
  </property>
  <property fmtid="{D5CDD505-2E9C-101B-9397-08002B2CF9AE}" pid="4" name="_2015_ms_pID_7253432">
    <vt:lpwstr>Gw==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1672733381</vt:lpwstr>
  </property>
  <property fmtid="{D5CDD505-2E9C-101B-9397-08002B2CF9AE}" pid="9" name="KSOProductBuildVer">
    <vt:lpwstr>2052-12.1.0.19302</vt:lpwstr>
  </property>
  <property fmtid="{D5CDD505-2E9C-101B-9397-08002B2CF9AE}" pid="10" name="ICV">
    <vt:lpwstr>4EEAB1FF420840F0B3B74340E042E4BA_13</vt:lpwstr>
  </property>
</Properties>
</file>